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5E" w:rsidRDefault="00AB6E5E" w:rsidP="00AB6E5E">
      <w:pPr>
        <w:pStyle w:val="Corpotesto"/>
        <w:kinsoku w:val="0"/>
        <w:overflowPunct w:val="0"/>
        <w:spacing w:before="30"/>
        <w:ind w:left="426" w:right="1918"/>
        <w:jc w:val="center"/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</w:pPr>
      <w:r>
        <w:rPr>
          <w:rFonts w:ascii="Arial Narrow" w:hAnsi="Arial Narrow" w:cs="Arial Narrow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-213360</wp:posOffset>
            </wp:positionV>
            <wp:extent cx="1355090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256" y="21409"/>
                <wp:lineTo x="21256" y="0"/>
                <wp:lineTo x="0" y="0"/>
              </wp:wrapPolygon>
            </wp:wrapTight>
            <wp:docPr id="37" name="Immagine 10" descr="Stemma del Comune di Cinte Te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Stemma del Comune di Cinte Tesin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E5E" w:rsidRDefault="00AB6E5E" w:rsidP="00AB6E5E">
      <w:pPr>
        <w:pStyle w:val="Corpotesto"/>
        <w:kinsoku w:val="0"/>
        <w:overflowPunct w:val="0"/>
        <w:spacing w:before="30"/>
        <w:ind w:left="426" w:right="1918"/>
        <w:jc w:val="center"/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</w:pPr>
    </w:p>
    <w:p w:rsidR="00AB6E5E" w:rsidRDefault="00AB6E5E" w:rsidP="00AB6E5E">
      <w:pPr>
        <w:pStyle w:val="Corpotesto"/>
        <w:kinsoku w:val="0"/>
        <w:overflowPunct w:val="0"/>
        <w:spacing w:before="30"/>
        <w:ind w:left="426" w:right="1918"/>
        <w:jc w:val="center"/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</w:pPr>
    </w:p>
    <w:p w:rsidR="00AB6E5E" w:rsidRDefault="00AB6E5E" w:rsidP="00AB6E5E">
      <w:pPr>
        <w:pStyle w:val="Corpotesto"/>
        <w:kinsoku w:val="0"/>
        <w:overflowPunct w:val="0"/>
        <w:spacing w:before="30"/>
        <w:ind w:left="426" w:right="1918"/>
        <w:jc w:val="center"/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</w:pPr>
    </w:p>
    <w:p w:rsidR="00AB6E5E" w:rsidRDefault="00AB6E5E" w:rsidP="00AB6E5E">
      <w:pPr>
        <w:pStyle w:val="Corpotesto"/>
        <w:kinsoku w:val="0"/>
        <w:overflowPunct w:val="0"/>
        <w:spacing w:before="30"/>
        <w:ind w:left="426" w:right="1918"/>
        <w:jc w:val="center"/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</w:pPr>
    </w:p>
    <w:p w:rsidR="006D4658" w:rsidRDefault="006D4658" w:rsidP="00AB6E5E">
      <w:pPr>
        <w:pStyle w:val="Corpotesto"/>
        <w:kinsoku w:val="0"/>
        <w:overflowPunct w:val="0"/>
        <w:spacing w:before="30"/>
        <w:ind w:left="426" w:right="1918"/>
        <w:jc w:val="center"/>
        <w:rPr>
          <w:rFonts w:ascii="Arial Narrow" w:hAnsi="Arial Narrow" w:cs="Arial Narrow"/>
          <w:sz w:val="44"/>
          <w:szCs w:val="44"/>
        </w:rPr>
      </w:pPr>
      <w:r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  <w:t>COMUNE</w:t>
      </w:r>
      <w:r>
        <w:rPr>
          <w:rFonts w:ascii="Arial Narrow" w:hAnsi="Arial Narrow" w:cs="Arial Narrow"/>
          <w:b/>
          <w:bCs/>
          <w:i/>
          <w:iCs/>
          <w:spacing w:val="-20"/>
          <w:sz w:val="44"/>
          <w:szCs w:val="44"/>
        </w:rPr>
        <w:t xml:space="preserve"> </w:t>
      </w:r>
      <w:r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  <w:t>DI</w:t>
      </w:r>
      <w:r>
        <w:rPr>
          <w:rFonts w:ascii="Arial Narrow" w:hAnsi="Arial Narrow" w:cs="Arial Narrow"/>
          <w:b/>
          <w:bCs/>
          <w:i/>
          <w:iCs/>
          <w:spacing w:val="-18"/>
          <w:sz w:val="44"/>
          <w:szCs w:val="44"/>
        </w:rPr>
        <w:t xml:space="preserve"> </w:t>
      </w:r>
      <w:r w:rsidR="00AB6E5E">
        <w:rPr>
          <w:rFonts w:ascii="Arial Narrow" w:hAnsi="Arial Narrow" w:cs="Arial Narrow"/>
          <w:b/>
          <w:bCs/>
          <w:i/>
          <w:iCs/>
          <w:spacing w:val="-1"/>
          <w:sz w:val="44"/>
          <w:szCs w:val="44"/>
        </w:rPr>
        <w:t>CINTE TESINO</w:t>
      </w:r>
    </w:p>
    <w:p w:rsidR="006D4658" w:rsidRDefault="006D4658">
      <w:pPr>
        <w:pStyle w:val="Corpotesto"/>
        <w:kinsoku w:val="0"/>
        <w:overflowPunct w:val="0"/>
        <w:spacing w:before="235"/>
        <w:ind w:left="4019" w:right="5422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i/>
          <w:iCs/>
          <w:spacing w:val="-1"/>
          <w:sz w:val="28"/>
          <w:szCs w:val="28"/>
        </w:rPr>
        <w:t>Provincia</w:t>
      </w:r>
      <w:r>
        <w:rPr>
          <w:rFonts w:ascii="Arial Narrow" w:hAnsi="Arial Narrow" w:cs="Arial Narrow"/>
          <w:b/>
          <w:bCs/>
          <w:i/>
          <w:iCs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i/>
          <w:iCs/>
          <w:spacing w:val="-1"/>
          <w:sz w:val="28"/>
          <w:szCs w:val="28"/>
        </w:rPr>
        <w:t xml:space="preserve">di </w:t>
      </w:r>
      <w:r>
        <w:rPr>
          <w:rFonts w:ascii="Arial Narrow" w:hAnsi="Arial Narrow" w:cs="Arial Narrow"/>
          <w:b/>
          <w:bCs/>
          <w:i/>
          <w:iCs/>
          <w:spacing w:val="-4"/>
          <w:sz w:val="28"/>
          <w:szCs w:val="28"/>
        </w:rPr>
        <w:t>Trento</w:t>
      </w:r>
    </w:p>
    <w:p w:rsidR="006D4658" w:rsidRDefault="006D4658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8"/>
        <w:ind w:left="0"/>
        <w:rPr>
          <w:rFonts w:ascii="Arial Narrow" w:hAnsi="Arial Narrow" w:cs="Arial Narrow"/>
          <w:b/>
          <w:bCs/>
          <w:i/>
          <w:iCs/>
          <w:sz w:val="17"/>
          <w:szCs w:val="17"/>
        </w:rPr>
      </w:pPr>
    </w:p>
    <w:p w:rsidR="00AB6E5E" w:rsidRDefault="00AB6E5E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AB6E5E" w:rsidRDefault="00AB6E5E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AB6E5E" w:rsidRDefault="00AB6E5E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AB6E5E" w:rsidRDefault="00AB6E5E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ind w:left="0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5"/>
        <w:ind w:left="0"/>
        <w:rPr>
          <w:rFonts w:ascii="Arial Narrow" w:hAnsi="Arial Narrow" w:cs="Arial Narrow"/>
          <w:b/>
          <w:bCs/>
          <w:i/>
          <w:iCs/>
          <w:sz w:val="15"/>
          <w:szCs w:val="15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32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148195" cy="1626870"/>
                <wp:effectExtent l="9525" t="1270" r="5080" b="635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8195" cy="1626870"/>
                          <a:chOff x="0" y="0"/>
                          <a:chExt cx="11257" cy="2562"/>
                        </a:xfrm>
                      </wpg:grpSpPr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89" y="7"/>
                            <a:ext cx="11160" cy="2448"/>
                          </a:xfrm>
                          <a:custGeom>
                            <a:avLst/>
                            <a:gdLst>
                              <a:gd name="T0" fmla="*/ 374 w 11160"/>
                              <a:gd name="T1" fmla="*/ 1 h 2448"/>
                              <a:gd name="T2" fmla="*/ 309 w 11160"/>
                              <a:gd name="T3" fmla="*/ 11 h 2448"/>
                              <a:gd name="T4" fmla="*/ 249 w 11160"/>
                              <a:gd name="T5" fmla="*/ 32 h 2448"/>
                              <a:gd name="T6" fmla="*/ 192 w 11160"/>
                              <a:gd name="T7" fmla="*/ 61 h 2448"/>
                              <a:gd name="T8" fmla="*/ 142 w 11160"/>
                              <a:gd name="T9" fmla="*/ 98 h 2448"/>
                              <a:gd name="T10" fmla="*/ 98 w 11160"/>
                              <a:gd name="T11" fmla="*/ 142 h 2448"/>
                              <a:gd name="T12" fmla="*/ 61 w 11160"/>
                              <a:gd name="T13" fmla="*/ 192 h 2448"/>
                              <a:gd name="T14" fmla="*/ 32 w 11160"/>
                              <a:gd name="T15" fmla="*/ 249 h 2448"/>
                              <a:gd name="T16" fmla="*/ 11 w 11160"/>
                              <a:gd name="T17" fmla="*/ 309 h 2448"/>
                              <a:gd name="T18" fmla="*/ 1 w 11160"/>
                              <a:gd name="T19" fmla="*/ 374 h 2448"/>
                              <a:gd name="T20" fmla="*/ 0 w 11160"/>
                              <a:gd name="T21" fmla="*/ 2039 h 2448"/>
                              <a:gd name="T22" fmla="*/ 5 w 11160"/>
                              <a:gd name="T23" fmla="*/ 2106 h 2448"/>
                              <a:gd name="T24" fmla="*/ 20 w 11160"/>
                              <a:gd name="T25" fmla="*/ 2169 h 2448"/>
                              <a:gd name="T26" fmla="*/ 45 w 11160"/>
                              <a:gd name="T27" fmla="*/ 2227 h 2448"/>
                              <a:gd name="T28" fmla="*/ 78 w 11160"/>
                              <a:gd name="T29" fmla="*/ 2281 h 2448"/>
                              <a:gd name="T30" fmla="*/ 119 w 11160"/>
                              <a:gd name="T31" fmla="*/ 2328 h 2448"/>
                              <a:gd name="T32" fmla="*/ 166 w 11160"/>
                              <a:gd name="T33" fmla="*/ 2369 h 2448"/>
                              <a:gd name="T34" fmla="*/ 220 w 11160"/>
                              <a:gd name="T35" fmla="*/ 2402 h 2448"/>
                              <a:gd name="T36" fmla="*/ 278 w 11160"/>
                              <a:gd name="T37" fmla="*/ 2427 h 2448"/>
                              <a:gd name="T38" fmla="*/ 341 w 11160"/>
                              <a:gd name="T39" fmla="*/ 2442 h 2448"/>
                              <a:gd name="T40" fmla="*/ 407 w 11160"/>
                              <a:gd name="T41" fmla="*/ 2447 h 2448"/>
                              <a:gd name="T42" fmla="*/ 10785 w 11160"/>
                              <a:gd name="T43" fmla="*/ 2446 h 2448"/>
                              <a:gd name="T44" fmla="*/ 10850 w 11160"/>
                              <a:gd name="T45" fmla="*/ 2436 h 2448"/>
                              <a:gd name="T46" fmla="*/ 10910 w 11160"/>
                              <a:gd name="T47" fmla="*/ 2415 h 2448"/>
                              <a:gd name="T48" fmla="*/ 10967 w 11160"/>
                              <a:gd name="T49" fmla="*/ 2386 h 2448"/>
                              <a:gd name="T50" fmla="*/ 11017 w 11160"/>
                              <a:gd name="T51" fmla="*/ 2349 h 2448"/>
                              <a:gd name="T52" fmla="*/ 11061 w 11160"/>
                              <a:gd name="T53" fmla="*/ 2305 h 2448"/>
                              <a:gd name="T54" fmla="*/ 11098 w 11160"/>
                              <a:gd name="T55" fmla="*/ 2255 h 2448"/>
                              <a:gd name="T56" fmla="*/ 11127 w 11160"/>
                              <a:gd name="T57" fmla="*/ 2198 h 2448"/>
                              <a:gd name="T58" fmla="*/ 11148 w 11160"/>
                              <a:gd name="T59" fmla="*/ 2138 h 2448"/>
                              <a:gd name="T60" fmla="*/ 11158 w 11160"/>
                              <a:gd name="T61" fmla="*/ 2073 h 2448"/>
                              <a:gd name="T62" fmla="*/ 11159 w 11160"/>
                              <a:gd name="T63" fmla="*/ 407 h 2448"/>
                              <a:gd name="T64" fmla="*/ 11154 w 11160"/>
                              <a:gd name="T65" fmla="*/ 341 h 2448"/>
                              <a:gd name="T66" fmla="*/ 11139 w 11160"/>
                              <a:gd name="T67" fmla="*/ 278 h 2448"/>
                              <a:gd name="T68" fmla="*/ 11114 w 11160"/>
                              <a:gd name="T69" fmla="*/ 220 h 2448"/>
                              <a:gd name="T70" fmla="*/ 11081 w 11160"/>
                              <a:gd name="T71" fmla="*/ 166 h 2448"/>
                              <a:gd name="T72" fmla="*/ 11040 w 11160"/>
                              <a:gd name="T73" fmla="*/ 119 h 2448"/>
                              <a:gd name="T74" fmla="*/ 10993 w 11160"/>
                              <a:gd name="T75" fmla="*/ 78 h 2448"/>
                              <a:gd name="T76" fmla="*/ 10939 w 11160"/>
                              <a:gd name="T77" fmla="*/ 45 h 2448"/>
                              <a:gd name="T78" fmla="*/ 10881 w 11160"/>
                              <a:gd name="T79" fmla="*/ 20 h 2448"/>
                              <a:gd name="T80" fmla="*/ 10818 w 11160"/>
                              <a:gd name="T81" fmla="*/ 5 h 2448"/>
                              <a:gd name="T82" fmla="*/ 10751 w 11160"/>
                              <a:gd name="T83" fmla="*/ 0 h 2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160" h="2448">
                                <a:moveTo>
                                  <a:pt x="407" y="0"/>
                                </a:moveTo>
                                <a:lnTo>
                                  <a:pt x="374" y="1"/>
                                </a:lnTo>
                                <a:lnTo>
                                  <a:pt x="341" y="5"/>
                                </a:lnTo>
                                <a:lnTo>
                                  <a:pt x="309" y="11"/>
                                </a:lnTo>
                                <a:lnTo>
                                  <a:pt x="278" y="20"/>
                                </a:lnTo>
                                <a:lnTo>
                                  <a:pt x="249" y="32"/>
                                </a:lnTo>
                                <a:lnTo>
                                  <a:pt x="220" y="45"/>
                                </a:lnTo>
                                <a:lnTo>
                                  <a:pt x="192" y="61"/>
                                </a:lnTo>
                                <a:lnTo>
                                  <a:pt x="166" y="78"/>
                                </a:lnTo>
                                <a:lnTo>
                                  <a:pt x="142" y="98"/>
                                </a:lnTo>
                                <a:lnTo>
                                  <a:pt x="119" y="119"/>
                                </a:lnTo>
                                <a:lnTo>
                                  <a:pt x="98" y="142"/>
                                </a:lnTo>
                                <a:lnTo>
                                  <a:pt x="78" y="166"/>
                                </a:lnTo>
                                <a:lnTo>
                                  <a:pt x="61" y="192"/>
                                </a:lnTo>
                                <a:lnTo>
                                  <a:pt x="45" y="220"/>
                                </a:lnTo>
                                <a:lnTo>
                                  <a:pt x="32" y="249"/>
                                </a:lnTo>
                                <a:lnTo>
                                  <a:pt x="20" y="278"/>
                                </a:lnTo>
                                <a:lnTo>
                                  <a:pt x="11" y="309"/>
                                </a:lnTo>
                                <a:lnTo>
                                  <a:pt x="5" y="341"/>
                                </a:lnTo>
                                <a:lnTo>
                                  <a:pt x="1" y="374"/>
                                </a:lnTo>
                                <a:lnTo>
                                  <a:pt x="0" y="407"/>
                                </a:lnTo>
                                <a:lnTo>
                                  <a:pt x="0" y="2039"/>
                                </a:lnTo>
                                <a:lnTo>
                                  <a:pt x="1" y="2073"/>
                                </a:lnTo>
                                <a:lnTo>
                                  <a:pt x="5" y="2106"/>
                                </a:lnTo>
                                <a:lnTo>
                                  <a:pt x="11" y="2138"/>
                                </a:lnTo>
                                <a:lnTo>
                                  <a:pt x="20" y="2169"/>
                                </a:lnTo>
                                <a:lnTo>
                                  <a:pt x="32" y="2198"/>
                                </a:lnTo>
                                <a:lnTo>
                                  <a:pt x="45" y="2227"/>
                                </a:lnTo>
                                <a:lnTo>
                                  <a:pt x="61" y="2255"/>
                                </a:lnTo>
                                <a:lnTo>
                                  <a:pt x="78" y="2281"/>
                                </a:lnTo>
                                <a:lnTo>
                                  <a:pt x="98" y="2305"/>
                                </a:lnTo>
                                <a:lnTo>
                                  <a:pt x="119" y="2328"/>
                                </a:lnTo>
                                <a:lnTo>
                                  <a:pt x="142" y="2349"/>
                                </a:lnTo>
                                <a:lnTo>
                                  <a:pt x="166" y="2369"/>
                                </a:lnTo>
                                <a:lnTo>
                                  <a:pt x="192" y="2386"/>
                                </a:lnTo>
                                <a:lnTo>
                                  <a:pt x="220" y="2402"/>
                                </a:lnTo>
                                <a:lnTo>
                                  <a:pt x="249" y="2415"/>
                                </a:lnTo>
                                <a:lnTo>
                                  <a:pt x="278" y="2427"/>
                                </a:lnTo>
                                <a:lnTo>
                                  <a:pt x="309" y="2436"/>
                                </a:lnTo>
                                <a:lnTo>
                                  <a:pt x="341" y="2442"/>
                                </a:lnTo>
                                <a:lnTo>
                                  <a:pt x="374" y="2446"/>
                                </a:lnTo>
                                <a:lnTo>
                                  <a:pt x="407" y="2447"/>
                                </a:lnTo>
                                <a:lnTo>
                                  <a:pt x="10751" y="2447"/>
                                </a:lnTo>
                                <a:lnTo>
                                  <a:pt x="10785" y="2446"/>
                                </a:lnTo>
                                <a:lnTo>
                                  <a:pt x="10818" y="2442"/>
                                </a:lnTo>
                                <a:lnTo>
                                  <a:pt x="10850" y="2436"/>
                                </a:lnTo>
                                <a:lnTo>
                                  <a:pt x="10881" y="2427"/>
                                </a:lnTo>
                                <a:lnTo>
                                  <a:pt x="10910" y="2415"/>
                                </a:lnTo>
                                <a:lnTo>
                                  <a:pt x="10939" y="2402"/>
                                </a:lnTo>
                                <a:lnTo>
                                  <a:pt x="10967" y="2386"/>
                                </a:lnTo>
                                <a:lnTo>
                                  <a:pt x="10993" y="2369"/>
                                </a:lnTo>
                                <a:lnTo>
                                  <a:pt x="11017" y="2349"/>
                                </a:lnTo>
                                <a:lnTo>
                                  <a:pt x="11040" y="2328"/>
                                </a:lnTo>
                                <a:lnTo>
                                  <a:pt x="11061" y="2305"/>
                                </a:lnTo>
                                <a:lnTo>
                                  <a:pt x="11081" y="2281"/>
                                </a:lnTo>
                                <a:lnTo>
                                  <a:pt x="11098" y="2255"/>
                                </a:lnTo>
                                <a:lnTo>
                                  <a:pt x="11114" y="2227"/>
                                </a:lnTo>
                                <a:lnTo>
                                  <a:pt x="11127" y="2198"/>
                                </a:lnTo>
                                <a:lnTo>
                                  <a:pt x="11139" y="2169"/>
                                </a:lnTo>
                                <a:lnTo>
                                  <a:pt x="11148" y="2138"/>
                                </a:lnTo>
                                <a:lnTo>
                                  <a:pt x="11154" y="2106"/>
                                </a:lnTo>
                                <a:lnTo>
                                  <a:pt x="11158" y="2073"/>
                                </a:lnTo>
                                <a:lnTo>
                                  <a:pt x="11159" y="2039"/>
                                </a:lnTo>
                                <a:lnTo>
                                  <a:pt x="11159" y="407"/>
                                </a:lnTo>
                                <a:lnTo>
                                  <a:pt x="11158" y="374"/>
                                </a:lnTo>
                                <a:lnTo>
                                  <a:pt x="11154" y="341"/>
                                </a:lnTo>
                                <a:lnTo>
                                  <a:pt x="11148" y="309"/>
                                </a:lnTo>
                                <a:lnTo>
                                  <a:pt x="11139" y="278"/>
                                </a:lnTo>
                                <a:lnTo>
                                  <a:pt x="11127" y="249"/>
                                </a:lnTo>
                                <a:lnTo>
                                  <a:pt x="11114" y="220"/>
                                </a:lnTo>
                                <a:lnTo>
                                  <a:pt x="11098" y="192"/>
                                </a:lnTo>
                                <a:lnTo>
                                  <a:pt x="11081" y="166"/>
                                </a:lnTo>
                                <a:lnTo>
                                  <a:pt x="11061" y="142"/>
                                </a:lnTo>
                                <a:lnTo>
                                  <a:pt x="11040" y="119"/>
                                </a:lnTo>
                                <a:lnTo>
                                  <a:pt x="11017" y="98"/>
                                </a:lnTo>
                                <a:lnTo>
                                  <a:pt x="10993" y="78"/>
                                </a:lnTo>
                                <a:lnTo>
                                  <a:pt x="10967" y="61"/>
                                </a:lnTo>
                                <a:lnTo>
                                  <a:pt x="10939" y="45"/>
                                </a:lnTo>
                                <a:lnTo>
                                  <a:pt x="10910" y="32"/>
                                </a:lnTo>
                                <a:lnTo>
                                  <a:pt x="10881" y="20"/>
                                </a:lnTo>
                                <a:lnTo>
                                  <a:pt x="10850" y="11"/>
                                </a:lnTo>
                                <a:lnTo>
                                  <a:pt x="10818" y="5"/>
                                </a:lnTo>
                                <a:lnTo>
                                  <a:pt x="10785" y="1"/>
                                </a:lnTo>
                                <a:lnTo>
                                  <a:pt x="10751" y="0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7" y="105"/>
                            <a:ext cx="11160" cy="2448"/>
                          </a:xfrm>
                          <a:custGeom>
                            <a:avLst/>
                            <a:gdLst>
                              <a:gd name="T0" fmla="*/ 374 w 11160"/>
                              <a:gd name="T1" fmla="*/ 1 h 2448"/>
                              <a:gd name="T2" fmla="*/ 310 w 11160"/>
                              <a:gd name="T3" fmla="*/ 11 h 2448"/>
                              <a:gd name="T4" fmla="*/ 250 w 11160"/>
                              <a:gd name="T5" fmla="*/ 32 h 2448"/>
                              <a:gd name="T6" fmla="*/ 194 w 11160"/>
                              <a:gd name="T7" fmla="*/ 61 h 2448"/>
                              <a:gd name="T8" fmla="*/ 143 w 11160"/>
                              <a:gd name="T9" fmla="*/ 98 h 2448"/>
                              <a:gd name="T10" fmla="*/ 98 w 11160"/>
                              <a:gd name="T11" fmla="*/ 143 h 2448"/>
                              <a:gd name="T12" fmla="*/ 61 w 11160"/>
                              <a:gd name="T13" fmla="*/ 194 h 2448"/>
                              <a:gd name="T14" fmla="*/ 32 w 11160"/>
                              <a:gd name="T15" fmla="*/ 250 h 2448"/>
                              <a:gd name="T16" fmla="*/ 11 w 11160"/>
                              <a:gd name="T17" fmla="*/ 310 h 2448"/>
                              <a:gd name="T18" fmla="*/ 1 w 11160"/>
                              <a:gd name="T19" fmla="*/ 374 h 2448"/>
                              <a:gd name="T20" fmla="*/ 0 w 11160"/>
                              <a:gd name="T21" fmla="*/ 2039 h 2448"/>
                              <a:gd name="T22" fmla="*/ 5 w 11160"/>
                              <a:gd name="T23" fmla="*/ 2106 h 2448"/>
                              <a:gd name="T24" fmla="*/ 21 w 11160"/>
                              <a:gd name="T25" fmla="*/ 2169 h 2448"/>
                              <a:gd name="T26" fmla="*/ 45 w 11160"/>
                              <a:gd name="T27" fmla="*/ 2227 h 2448"/>
                              <a:gd name="T28" fmla="*/ 79 w 11160"/>
                              <a:gd name="T29" fmla="*/ 2281 h 2448"/>
                              <a:gd name="T30" fmla="*/ 120 w 11160"/>
                              <a:gd name="T31" fmla="*/ 2328 h 2448"/>
                              <a:gd name="T32" fmla="*/ 167 w 11160"/>
                              <a:gd name="T33" fmla="*/ 2369 h 2448"/>
                              <a:gd name="T34" fmla="*/ 221 w 11160"/>
                              <a:gd name="T35" fmla="*/ 2402 h 2448"/>
                              <a:gd name="T36" fmla="*/ 279 w 11160"/>
                              <a:gd name="T37" fmla="*/ 2427 h 2448"/>
                              <a:gd name="T38" fmla="*/ 342 w 11160"/>
                              <a:gd name="T39" fmla="*/ 2442 h 2448"/>
                              <a:gd name="T40" fmla="*/ 407 w 11160"/>
                              <a:gd name="T41" fmla="*/ 2447 h 2448"/>
                              <a:gd name="T42" fmla="*/ 10785 w 11160"/>
                              <a:gd name="T43" fmla="*/ 2446 h 2448"/>
                              <a:gd name="T44" fmla="*/ 10850 w 11160"/>
                              <a:gd name="T45" fmla="*/ 2436 h 2448"/>
                              <a:gd name="T46" fmla="*/ 10910 w 11160"/>
                              <a:gd name="T47" fmla="*/ 2415 h 2448"/>
                              <a:gd name="T48" fmla="*/ 10967 w 11160"/>
                              <a:gd name="T49" fmla="*/ 2386 h 2448"/>
                              <a:gd name="T50" fmla="*/ 11017 w 11160"/>
                              <a:gd name="T51" fmla="*/ 2349 h 2448"/>
                              <a:gd name="T52" fmla="*/ 11061 w 11160"/>
                              <a:gd name="T53" fmla="*/ 2305 h 2448"/>
                              <a:gd name="T54" fmla="*/ 11098 w 11160"/>
                              <a:gd name="T55" fmla="*/ 2255 h 2448"/>
                              <a:gd name="T56" fmla="*/ 11127 w 11160"/>
                              <a:gd name="T57" fmla="*/ 2198 h 2448"/>
                              <a:gd name="T58" fmla="*/ 11148 w 11160"/>
                              <a:gd name="T59" fmla="*/ 2138 h 2448"/>
                              <a:gd name="T60" fmla="*/ 11158 w 11160"/>
                              <a:gd name="T61" fmla="*/ 2073 h 2448"/>
                              <a:gd name="T62" fmla="*/ 11159 w 11160"/>
                              <a:gd name="T63" fmla="*/ 407 h 2448"/>
                              <a:gd name="T64" fmla="*/ 11154 w 11160"/>
                              <a:gd name="T65" fmla="*/ 342 h 2448"/>
                              <a:gd name="T66" fmla="*/ 11139 w 11160"/>
                              <a:gd name="T67" fmla="*/ 279 h 2448"/>
                              <a:gd name="T68" fmla="*/ 11114 w 11160"/>
                              <a:gd name="T69" fmla="*/ 221 h 2448"/>
                              <a:gd name="T70" fmla="*/ 11081 w 11160"/>
                              <a:gd name="T71" fmla="*/ 167 h 2448"/>
                              <a:gd name="T72" fmla="*/ 11040 w 11160"/>
                              <a:gd name="T73" fmla="*/ 120 h 2448"/>
                              <a:gd name="T74" fmla="*/ 10993 w 11160"/>
                              <a:gd name="T75" fmla="*/ 79 h 2448"/>
                              <a:gd name="T76" fmla="*/ 10939 w 11160"/>
                              <a:gd name="T77" fmla="*/ 45 h 2448"/>
                              <a:gd name="T78" fmla="*/ 10881 w 11160"/>
                              <a:gd name="T79" fmla="*/ 21 h 2448"/>
                              <a:gd name="T80" fmla="*/ 10818 w 11160"/>
                              <a:gd name="T81" fmla="*/ 5 h 2448"/>
                              <a:gd name="T82" fmla="*/ 10751 w 11160"/>
                              <a:gd name="T83" fmla="*/ 0 h 2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160" h="2448">
                                <a:moveTo>
                                  <a:pt x="407" y="0"/>
                                </a:moveTo>
                                <a:lnTo>
                                  <a:pt x="374" y="1"/>
                                </a:lnTo>
                                <a:lnTo>
                                  <a:pt x="342" y="5"/>
                                </a:lnTo>
                                <a:lnTo>
                                  <a:pt x="310" y="11"/>
                                </a:lnTo>
                                <a:lnTo>
                                  <a:pt x="279" y="21"/>
                                </a:lnTo>
                                <a:lnTo>
                                  <a:pt x="250" y="32"/>
                                </a:lnTo>
                                <a:lnTo>
                                  <a:pt x="221" y="45"/>
                                </a:lnTo>
                                <a:lnTo>
                                  <a:pt x="194" y="61"/>
                                </a:lnTo>
                                <a:lnTo>
                                  <a:pt x="167" y="79"/>
                                </a:lnTo>
                                <a:lnTo>
                                  <a:pt x="143" y="98"/>
                                </a:lnTo>
                                <a:lnTo>
                                  <a:pt x="120" y="120"/>
                                </a:lnTo>
                                <a:lnTo>
                                  <a:pt x="98" y="143"/>
                                </a:lnTo>
                                <a:lnTo>
                                  <a:pt x="79" y="167"/>
                                </a:lnTo>
                                <a:lnTo>
                                  <a:pt x="61" y="194"/>
                                </a:lnTo>
                                <a:lnTo>
                                  <a:pt x="45" y="221"/>
                                </a:lnTo>
                                <a:lnTo>
                                  <a:pt x="32" y="250"/>
                                </a:lnTo>
                                <a:lnTo>
                                  <a:pt x="21" y="279"/>
                                </a:lnTo>
                                <a:lnTo>
                                  <a:pt x="11" y="310"/>
                                </a:lnTo>
                                <a:lnTo>
                                  <a:pt x="5" y="342"/>
                                </a:lnTo>
                                <a:lnTo>
                                  <a:pt x="1" y="374"/>
                                </a:lnTo>
                                <a:lnTo>
                                  <a:pt x="0" y="407"/>
                                </a:lnTo>
                                <a:lnTo>
                                  <a:pt x="0" y="2039"/>
                                </a:lnTo>
                                <a:lnTo>
                                  <a:pt x="1" y="2073"/>
                                </a:lnTo>
                                <a:lnTo>
                                  <a:pt x="5" y="2106"/>
                                </a:lnTo>
                                <a:lnTo>
                                  <a:pt x="11" y="2138"/>
                                </a:lnTo>
                                <a:lnTo>
                                  <a:pt x="21" y="2169"/>
                                </a:lnTo>
                                <a:lnTo>
                                  <a:pt x="32" y="2198"/>
                                </a:lnTo>
                                <a:lnTo>
                                  <a:pt x="45" y="2227"/>
                                </a:lnTo>
                                <a:lnTo>
                                  <a:pt x="61" y="2255"/>
                                </a:lnTo>
                                <a:lnTo>
                                  <a:pt x="79" y="2281"/>
                                </a:lnTo>
                                <a:lnTo>
                                  <a:pt x="98" y="2305"/>
                                </a:lnTo>
                                <a:lnTo>
                                  <a:pt x="120" y="2328"/>
                                </a:lnTo>
                                <a:lnTo>
                                  <a:pt x="143" y="2349"/>
                                </a:lnTo>
                                <a:lnTo>
                                  <a:pt x="167" y="2369"/>
                                </a:lnTo>
                                <a:lnTo>
                                  <a:pt x="194" y="2386"/>
                                </a:lnTo>
                                <a:lnTo>
                                  <a:pt x="221" y="2402"/>
                                </a:lnTo>
                                <a:lnTo>
                                  <a:pt x="250" y="2415"/>
                                </a:lnTo>
                                <a:lnTo>
                                  <a:pt x="279" y="2427"/>
                                </a:lnTo>
                                <a:lnTo>
                                  <a:pt x="310" y="2436"/>
                                </a:lnTo>
                                <a:lnTo>
                                  <a:pt x="342" y="2442"/>
                                </a:lnTo>
                                <a:lnTo>
                                  <a:pt x="374" y="2446"/>
                                </a:lnTo>
                                <a:lnTo>
                                  <a:pt x="407" y="2447"/>
                                </a:lnTo>
                                <a:lnTo>
                                  <a:pt x="10751" y="2447"/>
                                </a:lnTo>
                                <a:lnTo>
                                  <a:pt x="10785" y="2446"/>
                                </a:lnTo>
                                <a:lnTo>
                                  <a:pt x="10818" y="2442"/>
                                </a:lnTo>
                                <a:lnTo>
                                  <a:pt x="10850" y="2436"/>
                                </a:lnTo>
                                <a:lnTo>
                                  <a:pt x="10881" y="2427"/>
                                </a:lnTo>
                                <a:lnTo>
                                  <a:pt x="10910" y="2415"/>
                                </a:lnTo>
                                <a:lnTo>
                                  <a:pt x="10939" y="2402"/>
                                </a:lnTo>
                                <a:lnTo>
                                  <a:pt x="10967" y="2386"/>
                                </a:lnTo>
                                <a:lnTo>
                                  <a:pt x="10993" y="2369"/>
                                </a:lnTo>
                                <a:lnTo>
                                  <a:pt x="11017" y="2349"/>
                                </a:lnTo>
                                <a:lnTo>
                                  <a:pt x="11040" y="2328"/>
                                </a:lnTo>
                                <a:lnTo>
                                  <a:pt x="11061" y="2305"/>
                                </a:lnTo>
                                <a:lnTo>
                                  <a:pt x="11081" y="2281"/>
                                </a:lnTo>
                                <a:lnTo>
                                  <a:pt x="11098" y="2255"/>
                                </a:lnTo>
                                <a:lnTo>
                                  <a:pt x="11114" y="2227"/>
                                </a:lnTo>
                                <a:lnTo>
                                  <a:pt x="11127" y="2198"/>
                                </a:lnTo>
                                <a:lnTo>
                                  <a:pt x="11139" y="2169"/>
                                </a:lnTo>
                                <a:lnTo>
                                  <a:pt x="11148" y="2138"/>
                                </a:lnTo>
                                <a:lnTo>
                                  <a:pt x="11154" y="2106"/>
                                </a:lnTo>
                                <a:lnTo>
                                  <a:pt x="11158" y="2073"/>
                                </a:lnTo>
                                <a:lnTo>
                                  <a:pt x="11159" y="2039"/>
                                </a:lnTo>
                                <a:lnTo>
                                  <a:pt x="11159" y="407"/>
                                </a:lnTo>
                                <a:lnTo>
                                  <a:pt x="11158" y="374"/>
                                </a:lnTo>
                                <a:lnTo>
                                  <a:pt x="11154" y="342"/>
                                </a:lnTo>
                                <a:lnTo>
                                  <a:pt x="11148" y="310"/>
                                </a:lnTo>
                                <a:lnTo>
                                  <a:pt x="11139" y="279"/>
                                </a:lnTo>
                                <a:lnTo>
                                  <a:pt x="11127" y="250"/>
                                </a:lnTo>
                                <a:lnTo>
                                  <a:pt x="11114" y="221"/>
                                </a:lnTo>
                                <a:lnTo>
                                  <a:pt x="11098" y="194"/>
                                </a:lnTo>
                                <a:lnTo>
                                  <a:pt x="11081" y="167"/>
                                </a:lnTo>
                                <a:lnTo>
                                  <a:pt x="11061" y="143"/>
                                </a:lnTo>
                                <a:lnTo>
                                  <a:pt x="11040" y="120"/>
                                </a:lnTo>
                                <a:lnTo>
                                  <a:pt x="11017" y="98"/>
                                </a:lnTo>
                                <a:lnTo>
                                  <a:pt x="10993" y="79"/>
                                </a:lnTo>
                                <a:lnTo>
                                  <a:pt x="10967" y="61"/>
                                </a:lnTo>
                                <a:lnTo>
                                  <a:pt x="10939" y="45"/>
                                </a:lnTo>
                                <a:lnTo>
                                  <a:pt x="10910" y="32"/>
                                </a:lnTo>
                                <a:lnTo>
                                  <a:pt x="10881" y="21"/>
                                </a:lnTo>
                                <a:lnTo>
                                  <a:pt x="10850" y="11"/>
                                </a:lnTo>
                                <a:lnTo>
                                  <a:pt x="10818" y="5"/>
                                </a:lnTo>
                                <a:lnTo>
                                  <a:pt x="10785" y="1"/>
                                </a:lnTo>
                                <a:lnTo>
                                  <a:pt x="10751" y="0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57" cy="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1A4" w:rsidRDefault="00C131A4">
                              <w:pPr>
                                <w:pStyle w:val="Corpotesto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rFonts w:ascii="Arial Narrow" w:hAnsi="Arial Narrow" w:cs="Arial Narrow"/>
                                  <w:b/>
                                  <w:bCs/>
                                  <w:i/>
                                  <w:iCs/>
                                  <w:sz w:val="72"/>
                                  <w:szCs w:val="72"/>
                                </w:rPr>
                              </w:pPr>
                            </w:p>
                            <w:p w:rsidR="00C131A4" w:rsidRPr="00AB6E5E" w:rsidRDefault="00C131A4">
                              <w:pPr>
                                <w:pStyle w:val="Corpotesto"/>
                                <w:tabs>
                                  <w:tab w:val="left" w:pos="7569"/>
                                </w:tabs>
                                <w:kinsoku w:val="0"/>
                                <w:overflowPunct w:val="0"/>
                                <w:ind w:left="1577" w:right="1487" w:firstLine="1533"/>
                                <w:rPr>
                                  <w:rFonts w:ascii="Arial Narrow" w:hAnsi="Arial Narrow" w:cs="Arial Narrow"/>
                                  <w:sz w:val="56"/>
                                  <w:szCs w:val="56"/>
                                </w:rPr>
                              </w:pP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NO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35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44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NT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E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GR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35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36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V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56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2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L</w:t>
                              </w:r>
                              <w:r w:rsidRPr="00AB6E5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BILANCIO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26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DI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29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AB6E5E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PREVISIONE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D7299C">
                                <w:rPr>
                                  <w:rFonts w:ascii="Arial Narrow" w:hAnsi="Arial Narrow" w:cs="Arial Narrow"/>
                                  <w:b/>
                                  <w:bCs/>
                                  <w:spacing w:val="-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2018-2020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62.85pt;height:128.1pt;mso-position-horizontal-relative:char;mso-position-vertical-relative:line" coordsize="11257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">
                <v:shape id="Freeform 4" o:spid="_x0000_s1027" style="position:absolute;left:89;top:7;width:11160;height:2448;visibility:visible;mso-wrap-style:square;v-text-anchor:top" coordsize="11160,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TZbcQA&#10;AADbAAAADwAAAGRycy9kb3ducmV2LnhtbESPQWvCQBSE7wX/w/KE3ppNKhRJXaUIoqVQaNTq8Zl9&#10;TYLZt2F3q2l/vSsIHoeZ+YaZzHrTihM531hWkCUpCOLS6oYrBZv14mkMwgdkja1lUvBHHmbTwcME&#10;c23P/EWnIlQiQtjnqKAOocul9GVNBn1iO+Lo/VhnMETpKqkdniPctPI5TV+kwYbjQo0dzWsqj8Wv&#10;UfDxj04vd58r/87VXn5vd8UhGyn1OOzfXkEE6sM9fGuvtIJRBtcv8Qf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U2W3EAAAA2wAAAA8AAAAAAAAAAAAAAAAAmAIAAGRycy9k&#10;b3ducmV2LnhtbFBLBQYAAAAABAAEAPUAAACJAwAAAAA=&#10;" path="m407,l374,1,341,5r-32,6l278,20,249,32,220,45,192,61,166,78,142,98r-23,21l98,142,78,166,61,192,45,220,32,249,20,278r-9,31l5,341,1,374,,407,,2039r1,34l5,2106r6,32l20,2169r12,29l45,2227r16,28l78,2281r20,24l119,2328r23,21l166,2369r26,17l220,2402r29,13l278,2427r31,9l341,2442r33,4l407,2447r10344,l10785,2446r33,-4l10850,2436r31,-9l10910,2415r29,-13l10967,2386r26,-17l11017,2349r23,-21l11061,2305r20,-24l11098,2255r16,-28l11127,2198r12,-29l11148,2138r6,-32l11158,2073r1,-34l11159,407r-1,-33l11154,341r-6,-32l11139,278r-12,-29l11114,220r-16,-28l11081,166r-20,-24l11040,119r-23,-21l10993,78r-26,-17l10939,45r-29,-13l10881,20r-31,-9l10818,5r-33,-4l10751,,407,xe" filled="f" strokecolor="#bfbfbf" strokeweight=".26456mm">
                  <v:path arrowok="t" o:connecttype="custom" o:connectlocs="374,1;309,11;249,32;192,61;142,98;98,142;61,192;32,249;11,309;1,374;0,2039;5,2106;20,2169;45,2227;78,2281;119,2328;166,2369;220,2402;278,2427;341,2442;407,2447;10785,2446;10850,2436;10910,2415;10967,2386;11017,2349;11061,2305;11098,2255;11127,2198;11148,2138;11158,2073;11159,407;11154,341;11139,278;11114,220;11081,166;11040,119;10993,78;10939,45;10881,20;10818,5;10751,0" o:connectangles="0,0,0,0,0,0,0,0,0,0,0,0,0,0,0,0,0,0,0,0,0,0,0,0,0,0,0,0,0,0,0,0,0,0,0,0,0,0,0,0,0,0"/>
                </v:shape>
                <v:shape id="Freeform 5" o:spid="_x0000_s1028" style="position:absolute;left:7;top:105;width:11160;height:2448;visibility:visible;mso-wrap-style:square;v-text-anchor:top" coordsize="11160,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mNMMA&#10;AADbAAAADwAAAGRycy9kb3ducmV2LnhtbESPQWvCQBCF7wX/wzKCl6KbWhCJriKCEC8NRvE8ZMds&#10;MDsbstsk/ffdQsHj48373rztfrSN6KnztWMFH4sEBHHpdM2Vgtv1NF+D8AFZY+OYFPyQh/1u8rbF&#10;VLuBL9QXoRIRwj5FBSaENpXSl4Ys+oVriaP3cJ3FEGVXSd3hEOG2kcskWUmLNccGgy0dDZXP4tvG&#10;N3rzfjbF15AV18Mzz7P8jqtcqdl0PGxABBrD6/g/nWkFn0v42xI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5mNMMAAADbAAAADwAAAAAAAAAAAAAAAACYAgAAZHJzL2Rv&#10;d25yZXYueG1sUEsFBgAAAAAEAAQA9QAAAIgDAAAAAA==&#10;" path="m407,l374,1,342,5r-32,6l279,21,250,32,221,45,194,61,167,79,143,98r-23,22l98,143,79,167,61,194,45,221,32,250,21,279,11,310,5,342,1,374,,407,,2039r1,34l5,2106r6,32l21,2169r11,29l45,2227r16,28l79,2281r19,24l120,2328r23,21l167,2369r27,17l221,2402r29,13l279,2427r31,9l342,2442r32,4l407,2447r10344,l10785,2446r33,-4l10850,2436r31,-9l10910,2415r29,-13l10967,2386r26,-17l11017,2349r23,-21l11061,2305r20,-24l11098,2255r16,-28l11127,2198r12,-29l11148,2138r6,-32l11158,2073r1,-34l11159,407r-1,-33l11154,342r-6,-32l11139,279r-12,-29l11114,221r-16,-27l11081,167r-20,-24l11040,120r-23,-22l10993,79r-26,-18l10939,45r-29,-13l10881,21r-31,-10l10818,5r-33,-4l10751,,407,xe" filled="f" strokecolor="#7f7f7f" strokeweight=".26456mm">
                  <v:path arrowok="t" o:connecttype="custom" o:connectlocs="374,1;310,11;250,32;194,61;143,98;98,143;61,194;32,250;11,310;1,374;0,2039;5,2106;21,2169;45,2227;79,2281;120,2328;167,2369;221,2402;279,2427;342,2442;407,2447;10785,2446;10850,2436;10910,2415;10967,2386;11017,2349;11061,2305;11098,2255;11127,2198;11148,2138;11158,2073;11159,407;11154,342;11139,279;11114,221;11081,167;11040,120;10993,79;10939,45;10881,21;10818,5;10751,0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11257;height:2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C131A4" w:rsidRDefault="00C131A4">
                        <w:pPr>
                          <w:pStyle w:val="Corpotesto"/>
                          <w:kinsoku w:val="0"/>
                          <w:overflowPunct w:val="0"/>
                          <w:spacing w:before="10"/>
                          <w:ind w:left="0"/>
                          <w:rPr>
                            <w:rFonts w:ascii="Arial Narrow" w:hAnsi="Arial Narrow" w:cs="Arial Narrow"/>
                            <w:b/>
                            <w:bCs/>
                            <w:i/>
                            <w:iCs/>
                            <w:sz w:val="72"/>
                            <w:szCs w:val="72"/>
                          </w:rPr>
                        </w:pPr>
                      </w:p>
                      <w:p w:rsidR="00C131A4" w:rsidRPr="00AB6E5E" w:rsidRDefault="00C131A4">
                        <w:pPr>
                          <w:pStyle w:val="Corpotesto"/>
                          <w:tabs>
                            <w:tab w:val="left" w:pos="7569"/>
                          </w:tabs>
                          <w:kinsoku w:val="0"/>
                          <w:overflowPunct w:val="0"/>
                          <w:ind w:left="1577" w:right="1487" w:firstLine="1533"/>
                          <w:rPr>
                            <w:rFonts w:ascii="Arial Narrow" w:hAnsi="Arial Narrow" w:cs="Arial Narrow"/>
                            <w:sz w:val="56"/>
                            <w:szCs w:val="56"/>
                          </w:rPr>
                        </w:pP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NO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35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T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44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NT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E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GR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35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T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36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V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56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2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L</w:t>
                        </w:r>
                        <w:r w:rsidRPr="00AB6E5E">
                          <w:rPr>
                            <w:rFonts w:ascii="Times New Roman" w:hAnsi="Times New Roman" w:cs="Times New Roman"/>
                            <w:b/>
                            <w:bCs/>
                            <w:w w:val="99"/>
                            <w:sz w:val="56"/>
                            <w:szCs w:val="56"/>
                          </w:rPr>
                          <w:t xml:space="preserve"> 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BILANCIO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26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DI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29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AB6E5E">
                          <w:rPr>
                            <w:rFonts w:ascii="Arial Narrow" w:hAnsi="Arial Narrow" w:cs="Arial Narrow"/>
                            <w:b/>
                            <w:bCs/>
                            <w:spacing w:val="-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PREVISIONE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sz w:val="56"/>
                            <w:szCs w:val="56"/>
                          </w:rPr>
                          <w:t xml:space="preserve"> </w:t>
                        </w:r>
                        <w:r w:rsidRPr="00D7299C">
                          <w:rPr>
                            <w:rFonts w:ascii="Arial Narrow" w:hAnsi="Arial Narrow" w:cs="Arial Narrow"/>
                            <w:b/>
                            <w:bCs/>
                            <w:spacing w:val="-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2018-2020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line="200" w:lineRule="atLeast"/>
        <w:ind w:left="325"/>
        <w:rPr>
          <w:rFonts w:ascii="Arial Narrow" w:hAnsi="Arial Narrow" w:cs="Arial Narrow"/>
          <w:sz w:val="20"/>
          <w:szCs w:val="20"/>
        </w:rPr>
        <w:sectPr w:rsidR="006D4658" w:rsidSect="00D7299C">
          <w:headerReference w:type="default" r:id="rId10"/>
          <w:footerReference w:type="default" r:id="rId11"/>
          <w:pgSz w:w="16840" w:h="11900" w:orient="landscape"/>
          <w:pgMar w:top="820" w:right="1020" w:bottom="940" w:left="2420" w:header="0" w:footer="745" w:gutter="0"/>
          <w:pgNumType w:start="1"/>
          <w:cols w:space="720"/>
          <w:noEndnote/>
          <w:titlePg/>
          <w:docGrid w:linePitch="326"/>
        </w:sectPr>
      </w:pPr>
    </w:p>
    <w:p w:rsidR="006D4658" w:rsidRDefault="006D4658">
      <w:pPr>
        <w:pStyle w:val="Titolo1"/>
        <w:kinsoku w:val="0"/>
        <w:overflowPunct w:val="0"/>
        <w:spacing w:before="32"/>
        <w:ind w:left="0" w:right="282"/>
        <w:jc w:val="center"/>
        <w:rPr>
          <w:b w:val="0"/>
          <w:bCs w:val="0"/>
        </w:rPr>
      </w:pPr>
      <w:r>
        <w:rPr>
          <w:spacing w:val="-1"/>
        </w:rPr>
        <w:lastRenderedPageBreak/>
        <w:t>PREMESSA</w:t>
      </w:r>
    </w:p>
    <w:p w:rsidR="006D4658" w:rsidRDefault="006D4658">
      <w:pPr>
        <w:pStyle w:val="Corpotesto"/>
        <w:kinsoku w:val="0"/>
        <w:overflowPunct w:val="0"/>
        <w:spacing w:before="118"/>
        <w:ind w:right="392"/>
        <w:jc w:val="both"/>
        <w:rPr>
          <w:spacing w:val="-1"/>
        </w:rPr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partire</w:t>
      </w:r>
      <w:r>
        <w:rPr>
          <w:spacing w:val="16"/>
        </w:rPr>
        <w:t xml:space="preserve"> </w:t>
      </w:r>
      <w:r>
        <w:rPr>
          <w:spacing w:val="-1"/>
        </w:rPr>
        <w:t>dal</w:t>
      </w:r>
      <w:r>
        <w:rPr>
          <w:spacing w:val="16"/>
        </w:rPr>
        <w:t xml:space="preserve"> </w:t>
      </w:r>
      <w:r>
        <w:rPr>
          <w:spacing w:val="-1"/>
        </w:rPr>
        <w:t>1°</w:t>
      </w:r>
      <w:r>
        <w:rPr>
          <w:spacing w:val="14"/>
        </w:rPr>
        <w:t xml:space="preserve"> </w:t>
      </w:r>
      <w:r>
        <w:rPr>
          <w:spacing w:val="-1"/>
        </w:rPr>
        <w:t>gennaio</w:t>
      </w:r>
      <w:r>
        <w:rPr>
          <w:spacing w:val="17"/>
        </w:rPr>
        <w:t xml:space="preserve"> </w:t>
      </w:r>
      <w:r>
        <w:rPr>
          <w:spacing w:val="-1"/>
        </w:rPr>
        <w:t>2016</w:t>
      </w:r>
      <w:r>
        <w:rPr>
          <w:spacing w:val="16"/>
        </w:rPr>
        <w:t xml:space="preserve"> </w:t>
      </w: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enti</w:t>
      </w:r>
      <w:r>
        <w:rPr>
          <w:spacing w:val="16"/>
        </w:rPr>
        <w:t xml:space="preserve"> </w:t>
      </w:r>
      <w:r>
        <w:rPr>
          <w:spacing w:val="-1"/>
        </w:rPr>
        <w:t>locali</w:t>
      </w:r>
      <w:r>
        <w:rPr>
          <w:spacing w:val="16"/>
        </w:rPr>
        <w:t xml:space="preserve"> </w:t>
      </w:r>
      <w:r>
        <w:rPr>
          <w:spacing w:val="-1"/>
        </w:rPr>
        <w:t>trentini</w:t>
      </w:r>
      <w:r>
        <w:rPr>
          <w:spacing w:val="16"/>
        </w:rPr>
        <w:t xml:space="preserve"> </w:t>
      </w:r>
      <w:r>
        <w:rPr>
          <w:spacing w:val="-1"/>
        </w:rPr>
        <w:t>applicano</w:t>
      </w:r>
      <w:r>
        <w:rPr>
          <w:spacing w:val="17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D.lgs.</w:t>
      </w:r>
      <w:r>
        <w:rPr>
          <w:spacing w:val="16"/>
        </w:rPr>
        <w:t xml:space="preserve"> </w:t>
      </w:r>
      <w:r>
        <w:rPr>
          <w:spacing w:val="-1"/>
        </w:rPr>
        <w:t>118/2011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successive</w:t>
      </w:r>
      <w:r>
        <w:rPr>
          <w:spacing w:val="16"/>
        </w:rPr>
        <w:t xml:space="preserve"> </w:t>
      </w:r>
      <w:r>
        <w:rPr>
          <w:spacing w:val="-1"/>
        </w:rPr>
        <w:t>modificazioni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integrazioni,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2"/>
        </w:rPr>
        <w:t>quale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spacing w:val="-1"/>
        </w:rPr>
        <w:t>viene</w:t>
      </w:r>
      <w:r>
        <w:rPr>
          <w:spacing w:val="12"/>
        </w:rPr>
        <w:t xml:space="preserve"> </w:t>
      </w:r>
      <w:r>
        <w:rPr>
          <w:spacing w:val="-1"/>
        </w:rPr>
        <w:t>riformato</w:t>
      </w:r>
      <w:r>
        <w:rPr>
          <w:spacing w:val="12"/>
        </w:rPr>
        <w:t xml:space="preserve"> </w:t>
      </w:r>
      <w:r>
        <w:rPr>
          <w:spacing w:val="-1"/>
        </w:rPr>
        <w:t>il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rPr>
          <w:spacing w:val="-1"/>
        </w:rPr>
        <w:t>contabile</w:t>
      </w:r>
      <w:r>
        <w:rPr>
          <w:spacing w:val="12"/>
        </w:rPr>
        <w:t xml:space="preserve"> </w:t>
      </w:r>
      <w:r>
        <w:rPr>
          <w:spacing w:val="-1"/>
        </w:rPr>
        <w:t>nazionale</w:t>
      </w:r>
      <w:r>
        <w:rPr>
          <w:spacing w:val="12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t>rendere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bilanci</w:t>
      </w:r>
      <w:r>
        <w:rPr>
          <w:spacing w:val="11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amministrazioni</w:t>
      </w:r>
      <w:r>
        <w:rPr>
          <w:spacing w:val="11"/>
        </w:rPr>
        <w:t xml:space="preserve"> </w:t>
      </w:r>
      <w:r>
        <w:rPr>
          <w:spacing w:val="-1"/>
        </w:rPr>
        <w:t>omogenei,</w:t>
      </w:r>
      <w:r>
        <w:rPr>
          <w:spacing w:val="11"/>
        </w:rPr>
        <w:t xml:space="preserve"> </w:t>
      </w:r>
      <w:r>
        <w:rPr>
          <w:spacing w:val="-1"/>
        </w:rPr>
        <w:t>confrontabili</w:t>
      </w:r>
      <w:r>
        <w:rPr>
          <w:spacing w:val="11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rPr>
          <w:spacing w:val="-1"/>
        </w:rPr>
        <w:t>aggregabili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viene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disciplinato,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particolare,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principio</w:t>
      </w:r>
      <w:r>
        <w:rPr>
          <w:spacing w:val="8"/>
        </w:rPr>
        <w:t xml:space="preserve"> </w:t>
      </w:r>
      <w:r>
        <w:rPr>
          <w:spacing w:val="-1"/>
        </w:rPr>
        <w:t>contabile</w:t>
      </w:r>
      <w:r>
        <w:rPr>
          <w:spacing w:val="7"/>
        </w:rPr>
        <w:t xml:space="preserve"> </w:t>
      </w:r>
      <w:r>
        <w:rPr>
          <w:spacing w:val="-1"/>
        </w:rPr>
        <w:t>applicato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rPr>
          <w:spacing w:val="-1"/>
        </w:rPr>
        <w:t>programmazione</w:t>
      </w:r>
      <w:r>
        <w:rPr>
          <w:spacing w:val="7"/>
        </w:rPr>
        <w:t xml:space="preserve"> </w:t>
      </w:r>
      <w:r>
        <w:rPr>
          <w:spacing w:val="-1"/>
        </w:rPr>
        <w:t>allegato</w:t>
      </w:r>
      <w:r>
        <w:rPr>
          <w:spacing w:val="8"/>
        </w:rPr>
        <w:t xml:space="preserve"> </w:t>
      </w:r>
      <w:r>
        <w:rPr>
          <w:spacing w:val="-1"/>
        </w:rPr>
        <w:t>n.</w:t>
      </w:r>
      <w:r>
        <w:rPr>
          <w:spacing w:val="7"/>
        </w:rPr>
        <w:t xml:space="preserve"> </w:t>
      </w:r>
      <w:r>
        <w:rPr>
          <w:spacing w:val="-1"/>
        </w:rPr>
        <w:t>4/1,</w:t>
      </w:r>
      <w:r>
        <w:rPr>
          <w:spacing w:val="7"/>
        </w:rPr>
        <w:t xml:space="preserve"> </w:t>
      </w: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1"/>
        </w:rPr>
        <w:t>ciclo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programmazione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rendicontazione.</w:t>
      </w:r>
    </w:p>
    <w:p w:rsidR="006D4658" w:rsidRDefault="006D4658" w:rsidP="00650DD6">
      <w:pPr>
        <w:pStyle w:val="Corpotesto"/>
        <w:kinsoku w:val="0"/>
        <w:overflowPunct w:val="0"/>
        <w:ind w:right="338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riforma</w:t>
      </w:r>
      <w:r>
        <w:rPr>
          <w:spacing w:val="7"/>
        </w:rPr>
        <w:t xml:space="preserve"> </w:t>
      </w:r>
      <w:r>
        <w:rPr>
          <w:spacing w:val="-1"/>
        </w:rPr>
        <w:t>contabile</w:t>
      </w:r>
      <w:r>
        <w:rPr>
          <w:spacing w:val="7"/>
        </w:rPr>
        <w:t xml:space="preserve"> </w:t>
      </w:r>
      <w:r>
        <w:t>è</w:t>
      </w:r>
      <w:r>
        <w:rPr>
          <w:spacing w:val="9"/>
        </w:rPr>
        <w:t xml:space="preserve"> </w:t>
      </w:r>
      <w:r>
        <w:rPr>
          <w:spacing w:val="-1"/>
        </w:rPr>
        <w:t>stata</w:t>
      </w:r>
      <w:r>
        <w:rPr>
          <w:spacing w:val="7"/>
        </w:rPr>
        <w:t xml:space="preserve"> </w:t>
      </w:r>
      <w:r>
        <w:rPr>
          <w:spacing w:val="-1"/>
        </w:rPr>
        <w:t>recepita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livello</w:t>
      </w:r>
      <w:r>
        <w:rPr>
          <w:spacing w:val="8"/>
        </w:rPr>
        <w:t xml:space="preserve"> </w:t>
      </w:r>
      <w:r>
        <w:rPr>
          <w:spacing w:val="-1"/>
        </w:rPr>
        <w:t>locale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legge</w:t>
      </w:r>
      <w:r>
        <w:rPr>
          <w:spacing w:val="7"/>
        </w:rPr>
        <w:t xml:space="preserve"> </w:t>
      </w:r>
      <w:r>
        <w:rPr>
          <w:spacing w:val="-1"/>
        </w:rPr>
        <w:t>provinciale</w:t>
      </w:r>
      <w:r>
        <w:rPr>
          <w:spacing w:val="7"/>
        </w:rPr>
        <w:t xml:space="preserve"> </w:t>
      </w:r>
      <w:r>
        <w:t>9</w:t>
      </w:r>
      <w:r>
        <w:rPr>
          <w:spacing w:val="7"/>
        </w:rPr>
        <w:t xml:space="preserve"> </w:t>
      </w:r>
      <w:r>
        <w:rPr>
          <w:spacing w:val="-1"/>
        </w:rPr>
        <w:t>dicembre</w:t>
      </w:r>
      <w:r>
        <w:rPr>
          <w:spacing w:val="7"/>
        </w:rPr>
        <w:t xml:space="preserve"> </w:t>
      </w:r>
      <w:r>
        <w:t>2015</w:t>
      </w:r>
      <w:r>
        <w:rPr>
          <w:spacing w:val="7"/>
        </w:rPr>
        <w:t xml:space="preserve"> </w:t>
      </w:r>
      <w:r>
        <w:rPr>
          <w:spacing w:val="-1"/>
        </w:rPr>
        <w:t>n.</w:t>
      </w:r>
      <w:r>
        <w:rPr>
          <w:spacing w:val="7"/>
        </w:rPr>
        <w:t xml:space="preserve"> </w:t>
      </w:r>
      <w:r>
        <w:rPr>
          <w:spacing w:val="-1"/>
        </w:rPr>
        <w:t>18,</w:t>
      </w:r>
      <w:r>
        <w:rPr>
          <w:spacing w:val="9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rPr>
          <w:spacing w:val="-1"/>
        </w:rPr>
        <w:t>ha</w:t>
      </w:r>
      <w:r>
        <w:rPr>
          <w:spacing w:val="7"/>
        </w:rPr>
        <w:t xml:space="preserve"> </w:t>
      </w:r>
      <w:r>
        <w:rPr>
          <w:spacing w:val="-1"/>
        </w:rPr>
        <w:t>introdotto</w:t>
      </w:r>
      <w:r>
        <w:rPr>
          <w:spacing w:val="8"/>
        </w:rPr>
        <w:t xml:space="preserve"> </w:t>
      </w:r>
      <w:r>
        <w:rPr>
          <w:spacing w:val="-1"/>
        </w:rPr>
        <w:t>molti</w:t>
      </w:r>
      <w:r>
        <w:rPr>
          <w:spacing w:val="6"/>
        </w:rPr>
        <w:t xml:space="preserve"> </w:t>
      </w:r>
      <w:r>
        <w:rPr>
          <w:spacing w:val="-1"/>
        </w:rPr>
        <w:t>articoli</w:t>
      </w:r>
      <w:r>
        <w:rPr>
          <w:spacing w:val="6"/>
        </w:rPr>
        <w:t xml:space="preserve"> </w:t>
      </w:r>
      <w:r>
        <w:rPr>
          <w:spacing w:val="-1"/>
        </w:rPr>
        <w:t>D.lgs.</w:t>
      </w:r>
      <w:r>
        <w:rPr>
          <w:spacing w:val="7"/>
        </w:rPr>
        <w:t xml:space="preserve"> </w:t>
      </w:r>
      <w:r>
        <w:rPr>
          <w:spacing w:val="1"/>
        </w:rPr>
        <w:t>18</w:t>
      </w:r>
      <w:r>
        <w:rPr>
          <w:rFonts w:ascii="Times New Roman" w:hAnsi="Times New Roman" w:cs="Times New Roman"/>
          <w:spacing w:val="131"/>
        </w:rPr>
        <w:t xml:space="preserve"> </w:t>
      </w:r>
      <w:r>
        <w:rPr>
          <w:spacing w:val="-1"/>
        </w:rPr>
        <w:t>agosto</w:t>
      </w:r>
      <w:r>
        <w:rPr>
          <w:spacing w:val="11"/>
        </w:rPr>
        <w:t xml:space="preserve"> </w:t>
      </w:r>
      <w:r>
        <w:rPr>
          <w:spacing w:val="-1"/>
        </w:rPr>
        <w:t>2000</w:t>
      </w:r>
      <w:r>
        <w:rPr>
          <w:spacing w:val="14"/>
        </w:rPr>
        <w:t xml:space="preserve"> </w:t>
      </w:r>
      <w:r>
        <w:rPr>
          <w:spacing w:val="-1"/>
        </w:rPr>
        <w:t>n.</w:t>
      </w:r>
      <w:r>
        <w:rPr>
          <w:spacing w:val="14"/>
        </w:rPr>
        <w:t xml:space="preserve"> </w:t>
      </w:r>
      <w:r>
        <w:rPr>
          <w:spacing w:val="-1"/>
        </w:rPr>
        <w:t>267</w:t>
      </w:r>
      <w:r>
        <w:rPr>
          <w:spacing w:val="11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s.m</w:t>
      </w:r>
      <w:r>
        <w:rPr>
          <w:spacing w:val="13"/>
        </w:rPr>
        <w:t xml:space="preserve"> </w:t>
      </w:r>
      <w:r>
        <w:rPr>
          <w:spacing w:val="-1"/>
        </w:rPr>
        <w:t>(Testo</w:t>
      </w:r>
      <w:r>
        <w:rPr>
          <w:spacing w:val="15"/>
        </w:rPr>
        <w:t xml:space="preserve"> </w:t>
      </w:r>
      <w:r>
        <w:rPr>
          <w:spacing w:val="-1"/>
        </w:rPr>
        <w:t>unico</w:t>
      </w:r>
      <w:r>
        <w:rPr>
          <w:spacing w:val="15"/>
        </w:rPr>
        <w:t xml:space="preserve"> </w:t>
      </w:r>
      <w:r>
        <w:rPr>
          <w:spacing w:val="-1"/>
        </w:rPr>
        <w:t>degli</w:t>
      </w:r>
      <w:r>
        <w:rPr>
          <w:spacing w:val="14"/>
        </w:rPr>
        <w:t xml:space="preserve"> </w:t>
      </w:r>
      <w:r>
        <w:rPr>
          <w:spacing w:val="-1"/>
        </w:rPr>
        <w:t>enti</w:t>
      </w:r>
      <w:r>
        <w:rPr>
          <w:spacing w:val="14"/>
        </w:rPr>
        <w:t xml:space="preserve"> </w:t>
      </w:r>
      <w:r>
        <w:rPr>
          <w:spacing w:val="-1"/>
        </w:rPr>
        <w:t>locali</w:t>
      </w:r>
      <w:r>
        <w:rPr>
          <w:spacing w:val="14"/>
        </w:rPr>
        <w:t xml:space="preserve"> </w:t>
      </w:r>
      <w:r>
        <w:rPr>
          <w:spacing w:val="-1"/>
        </w:rPr>
        <w:t>-TUEL).</w:t>
      </w:r>
      <w:r>
        <w:rPr>
          <w:spacing w:val="14"/>
        </w:rPr>
        <w:t xml:space="preserve"> </w:t>
      </w:r>
      <w:r>
        <w:rPr>
          <w:spacing w:val="-1"/>
        </w:rPr>
        <w:t>L’art.</w:t>
      </w:r>
      <w:r>
        <w:rPr>
          <w:spacing w:val="14"/>
        </w:rPr>
        <w:t xml:space="preserve"> </w:t>
      </w:r>
      <w:r>
        <w:rPr>
          <w:spacing w:val="-1"/>
        </w:rPr>
        <w:t>11,</w:t>
      </w:r>
      <w:r>
        <w:rPr>
          <w:spacing w:val="14"/>
        </w:rPr>
        <w:t xml:space="preserve"> </w:t>
      </w:r>
      <w:r>
        <w:rPr>
          <w:spacing w:val="-1"/>
        </w:rPr>
        <w:t>comma</w:t>
      </w:r>
      <w:r>
        <w:rPr>
          <w:spacing w:val="14"/>
        </w:rPr>
        <w:t xml:space="preserve"> </w:t>
      </w:r>
      <w:r>
        <w:rPr>
          <w:spacing w:val="-1"/>
        </w:rPr>
        <w:t>3,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D.lgs.</w:t>
      </w:r>
      <w:r>
        <w:rPr>
          <w:spacing w:val="14"/>
        </w:rPr>
        <w:t xml:space="preserve"> </w:t>
      </w:r>
      <w:r>
        <w:rPr>
          <w:spacing w:val="-1"/>
        </w:rPr>
        <w:t>118/2011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l’Allegato</w:t>
      </w:r>
      <w:r>
        <w:rPr>
          <w:spacing w:val="14"/>
        </w:rPr>
        <w:t xml:space="preserve"> </w:t>
      </w:r>
      <w:r>
        <w:rPr>
          <w:spacing w:val="-1"/>
        </w:rPr>
        <w:t>n.</w:t>
      </w:r>
      <w:r>
        <w:rPr>
          <w:spacing w:val="11"/>
        </w:rPr>
        <w:t xml:space="preserve"> </w:t>
      </w:r>
      <w:r>
        <w:rPr>
          <w:spacing w:val="-1"/>
        </w:rPr>
        <w:t>4/1</w:t>
      </w:r>
      <w:r>
        <w:rPr>
          <w:spacing w:val="14"/>
        </w:rPr>
        <w:t xml:space="preserve"> </w:t>
      </w:r>
      <w:r>
        <w:rPr>
          <w:spacing w:val="-2"/>
        </w:rPr>
        <w:t>allo</w:t>
      </w:r>
      <w:r>
        <w:rPr>
          <w:spacing w:val="15"/>
        </w:rPr>
        <w:t xml:space="preserve"> </w:t>
      </w:r>
      <w:r>
        <w:rPr>
          <w:spacing w:val="-1"/>
        </w:rPr>
        <w:t>stesso</w:t>
      </w:r>
      <w:r>
        <w:rPr>
          <w:spacing w:val="15"/>
        </w:rPr>
        <w:t xml:space="preserve"> </w:t>
      </w:r>
      <w:r>
        <w:rPr>
          <w:spacing w:val="-2"/>
        </w:rPr>
        <w:t>D.Lgs.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118/2011</w:t>
      </w:r>
      <w:r>
        <w:rPr>
          <w:spacing w:val="50"/>
        </w:rPr>
        <w:t xml:space="preserve"> </w:t>
      </w:r>
      <w:r>
        <w:rPr>
          <w:spacing w:val="-1"/>
        </w:rPr>
        <w:t>“Principio</w:t>
      </w:r>
      <w:r>
        <w:rPr>
          <w:spacing w:val="51"/>
        </w:rPr>
        <w:t xml:space="preserve"> </w:t>
      </w:r>
      <w:r>
        <w:rPr>
          <w:spacing w:val="-1"/>
        </w:rPr>
        <w:t>contabile</w:t>
      </w:r>
      <w:r>
        <w:rPr>
          <w:spacing w:val="50"/>
        </w:rPr>
        <w:t xml:space="preserve"> </w:t>
      </w:r>
      <w:r>
        <w:rPr>
          <w:spacing w:val="-1"/>
        </w:rPr>
        <w:t>applicato</w:t>
      </w:r>
      <w:r>
        <w:rPr>
          <w:spacing w:val="51"/>
        </w:rPr>
        <w:t xml:space="preserve"> </w:t>
      </w:r>
      <w:r>
        <w:rPr>
          <w:spacing w:val="-1"/>
        </w:rPr>
        <w:t>concernente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programmazione</w:t>
      </w:r>
      <w:r>
        <w:rPr>
          <w:spacing w:val="50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bilancio”</w:t>
      </w:r>
      <w:r>
        <w:rPr>
          <w:spacing w:val="52"/>
        </w:rPr>
        <w:t xml:space="preserve"> </w:t>
      </w:r>
      <w:r>
        <w:rPr>
          <w:spacing w:val="-1"/>
        </w:rPr>
        <w:t>indicano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t>“Nota</w:t>
      </w:r>
      <w:r>
        <w:rPr>
          <w:spacing w:val="50"/>
        </w:rPr>
        <w:t xml:space="preserve"> </w:t>
      </w:r>
      <w:r>
        <w:rPr>
          <w:spacing w:val="-1"/>
        </w:rPr>
        <w:t>integrativa”</w:t>
      </w:r>
      <w:r>
        <w:rPr>
          <w:spacing w:val="50"/>
        </w:rPr>
        <w:t xml:space="preserve"> </w:t>
      </w:r>
      <w:r>
        <w:t>tra</w:t>
      </w:r>
      <w:r>
        <w:rPr>
          <w:spacing w:val="50"/>
        </w:rPr>
        <w:t xml:space="preserve"> </w:t>
      </w:r>
      <w:r>
        <w:rPr>
          <w:spacing w:val="-1"/>
        </w:rPr>
        <w:t>gli</w:t>
      </w:r>
      <w:r>
        <w:rPr>
          <w:spacing w:val="50"/>
        </w:rPr>
        <w:t xml:space="preserve"> </w:t>
      </w:r>
      <w:r>
        <w:rPr>
          <w:spacing w:val="-1"/>
        </w:rPr>
        <w:t>allegati</w:t>
      </w:r>
      <w:r>
        <w:rPr>
          <w:spacing w:val="5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di previsione.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Corpotesto"/>
        <w:kinsoku w:val="0"/>
        <w:overflowPunct w:val="0"/>
        <w:ind w:left="254" w:right="394"/>
        <w:jc w:val="both"/>
        <w:rPr>
          <w:spacing w:val="-1"/>
        </w:rPr>
      </w:pPr>
      <w:r>
        <w:t>Il</w:t>
      </w:r>
      <w:r>
        <w:rPr>
          <w:spacing w:val="21"/>
        </w:rPr>
        <w:t xml:space="preserve"> </w:t>
      </w:r>
      <w:r>
        <w:rPr>
          <w:spacing w:val="-1"/>
        </w:rPr>
        <w:t>bilancio</w:t>
      </w:r>
      <w:r>
        <w:rPr>
          <w:spacing w:val="22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previsione</w:t>
      </w:r>
      <w:r>
        <w:rPr>
          <w:spacing w:val="21"/>
        </w:rPr>
        <w:t xml:space="preserve"> </w:t>
      </w:r>
      <w:r>
        <w:rPr>
          <w:spacing w:val="-1"/>
        </w:rPr>
        <w:t>finanziario</w:t>
      </w:r>
      <w:r>
        <w:rPr>
          <w:spacing w:val="22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documento</w:t>
      </w:r>
      <w:r>
        <w:rPr>
          <w:spacing w:val="22"/>
        </w:rPr>
        <w:t xml:space="preserve"> </w:t>
      </w:r>
      <w:r>
        <w:rPr>
          <w:spacing w:val="-1"/>
        </w:rPr>
        <w:t>nel</w:t>
      </w:r>
      <w:r>
        <w:rPr>
          <w:spacing w:val="21"/>
        </w:rPr>
        <w:t xml:space="preserve"> </w:t>
      </w:r>
      <w:r>
        <w:rPr>
          <w:spacing w:val="-1"/>
        </w:rPr>
        <w:t>quale</w:t>
      </w:r>
      <w:r>
        <w:rPr>
          <w:spacing w:val="21"/>
        </w:rPr>
        <w:t xml:space="preserve"> </w:t>
      </w:r>
      <w:r>
        <w:rPr>
          <w:spacing w:val="-1"/>
        </w:rPr>
        <w:t>vengono</w:t>
      </w:r>
      <w:r>
        <w:rPr>
          <w:spacing w:val="22"/>
        </w:rPr>
        <w:t xml:space="preserve"> </w:t>
      </w:r>
      <w:r>
        <w:rPr>
          <w:spacing w:val="-1"/>
        </w:rPr>
        <w:t>rappresentate</w:t>
      </w:r>
      <w:r>
        <w:rPr>
          <w:spacing w:val="21"/>
        </w:rPr>
        <w:t xml:space="preserve"> </w:t>
      </w:r>
      <w:r>
        <w:rPr>
          <w:spacing w:val="-1"/>
        </w:rPr>
        <w:t>contabilmente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previsioni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natura</w:t>
      </w:r>
      <w:r>
        <w:rPr>
          <w:spacing w:val="21"/>
        </w:rPr>
        <w:t xml:space="preserve"> </w:t>
      </w:r>
      <w:r>
        <w:rPr>
          <w:spacing w:val="-1"/>
        </w:rPr>
        <w:t>finanziaria</w:t>
      </w:r>
      <w:r>
        <w:rPr>
          <w:rFonts w:ascii="Times New Roman" w:hAnsi="Times New Roman" w:cs="Times New Roman"/>
          <w:spacing w:val="81"/>
        </w:rPr>
        <w:t xml:space="preserve"> </w:t>
      </w:r>
      <w:r>
        <w:rPr>
          <w:spacing w:val="-1"/>
        </w:rPr>
        <w:t>riferite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ciascun</w:t>
      </w:r>
      <w:r>
        <w:rPr>
          <w:spacing w:val="13"/>
        </w:rPr>
        <w:t xml:space="preserve"> </w:t>
      </w:r>
      <w:r>
        <w:rPr>
          <w:spacing w:val="-1"/>
        </w:rPr>
        <w:t>esercizio</w:t>
      </w:r>
      <w:r>
        <w:rPr>
          <w:spacing w:val="15"/>
        </w:rPr>
        <w:t xml:space="preserve"> </w:t>
      </w:r>
      <w:r>
        <w:rPr>
          <w:spacing w:val="-1"/>
        </w:rPr>
        <w:t>compreso</w:t>
      </w:r>
      <w:r>
        <w:rPr>
          <w:spacing w:val="15"/>
        </w:rPr>
        <w:t xml:space="preserve"> </w:t>
      </w:r>
      <w:r>
        <w:rPr>
          <w:spacing w:val="-1"/>
        </w:rPr>
        <w:t>nell’arco</w:t>
      </w:r>
      <w:r>
        <w:rPr>
          <w:spacing w:val="12"/>
        </w:rPr>
        <w:t xml:space="preserve"> </w:t>
      </w:r>
      <w:r>
        <w:rPr>
          <w:spacing w:val="-1"/>
        </w:rPr>
        <w:t>temporale</w:t>
      </w:r>
      <w:r>
        <w:rPr>
          <w:spacing w:val="14"/>
        </w:rPr>
        <w:t xml:space="preserve"> </w:t>
      </w:r>
      <w:r>
        <w:rPr>
          <w:spacing w:val="-1"/>
        </w:rPr>
        <w:t>considerato</w:t>
      </w:r>
      <w:r>
        <w:rPr>
          <w:spacing w:val="15"/>
        </w:rPr>
        <w:t xml:space="preserve"> </w:t>
      </w:r>
      <w:r>
        <w:rPr>
          <w:spacing w:val="-1"/>
        </w:rPr>
        <w:t>nei</w:t>
      </w:r>
      <w:r>
        <w:rPr>
          <w:spacing w:val="14"/>
        </w:rPr>
        <w:t xml:space="preserve"> </w:t>
      </w:r>
      <w:r>
        <w:rPr>
          <w:spacing w:val="-1"/>
        </w:rPr>
        <w:t>Documenti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programmazione</w:t>
      </w:r>
      <w:r>
        <w:rPr>
          <w:spacing w:val="14"/>
        </w:rPr>
        <w:t xml:space="preserve"> </w:t>
      </w:r>
      <w:r>
        <w:rPr>
          <w:spacing w:val="-1"/>
        </w:rPr>
        <w:t>dell’ente</w:t>
      </w:r>
      <w:r>
        <w:rPr>
          <w:spacing w:val="14"/>
        </w:rPr>
        <w:t xml:space="preserve"> </w:t>
      </w:r>
      <w:r>
        <w:rPr>
          <w:spacing w:val="-1"/>
        </w:rPr>
        <w:t>(DUP),</w:t>
      </w:r>
      <w:r>
        <w:rPr>
          <w:spacing w:val="13"/>
        </w:rPr>
        <w:t xml:space="preserve"> </w:t>
      </w:r>
      <w:r>
        <w:rPr>
          <w:spacing w:val="-1"/>
        </w:rPr>
        <w:t>attraverso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quale</w:t>
      </w:r>
      <w:r>
        <w:rPr>
          <w:spacing w:val="11"/>
        </w:rPr>
        <w:t xml:space="preserve"> </w:t>
      </w:r>
      <w:r>
        <w:rPr>
          <w:spacing w:val="-1"/>
        </w:rPr>
        <w:t>gli</w:t>
      </w:r>
      <w:r>
        <w:rPr>
          <w:spacing w:val="11"/>
        </w:rPr>
        <w:t xml:space="preserve"> </w:t>
      </w:r>
      <w:r>
        <w:rPr>
          <w:spacing w:val="-1"/>
        </w:rPr>
        <w:t>organi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governo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ente,</w:t>
      </w:r>
      <w:r>
        <w:rPr>
          <w:spacing w:val="9"/>
        </w:rPr>
        <w:t xml:space="preserve"> </w:t>
      </w:r>
      <w:r>
        <w:rPr>
          <w:spacing w:val="-1"/>
        </w:rPr>
        <w:t>nell’ambito</w:t>
      </w:r>
      <w:r>
        <w:rPr>
          <w:spacing w:val="13"/>
        </w:rPr>
        <w:t xml:space="preserve"> </w:t>
      </w:r>
      <w:r>
        <w:rPr>
          <w:spacing w:val="-1"/>
        </w:rPr>
        <w:t>dell’esercizio</w:t>
      </w:r>
      <w:r>
        <w:rPr>
          <w:spacing w:val="12"/>
        </w:rPr>
        <w:t xml:space="preserve"> </w:t>
      </w:r>
      <w:r>
        <w:rPr>
          <w:spacing w:val="-2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propria</w:t>
      </w:r>
      <w:r>
        <w:rPr>
          <w:spacing w:val="9"/>
        </w:rPr>
        <w:t xml:space="preserve"> </w:t>
      </w:r>
      <w:r>
        <w:rPr>
          <w:spacing w:val="-1"/>
        </w:rPr>
        <w:t>funzione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indirizzo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programmazione,</w:t>
      </w:r>
      <w:r>
        <w:rPr>
          <w:spacing w:val="11"/>
        </w:rPr>
        <w:t xml:space="preserve"> </w:t>
      </w:r>
      <w:r>
        <w:rPr>
          <w:spacing w:val="-1"/>
        </w:rPr>
        <w:t>definiscono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distribuzione</w:t>
      </w:r>
      <w:r>
        <w:rPr>
          <w:spacing w:val="31"/>
        </w:rPr>
        <w:t xml:space="preserve"> </w:t>
      </w:r>
      <w:r>
        <w:rPr>
          <w:spacing w:val="-1"/>
        </w:rPr>
        <w:t>delle</w:t>
      </w:r>
      <w:r>
        <w:rPr>
          <w:spacing w:val="36"/>
        </w:rPr>
        <w:t xml:space="preserve"> </w:t>
      </w:r>
      <w:r>
        <w:rPr>
          <w:spacing w:val="-1"/>
        </w:rPr>
        <w:t>risorse</w:t>
      </w:r>
      <w:r>
        <w:rPr>
          <w:spacing w:val="31"/>
        </w:rPr>
        <w:t xml:space="preserve"> </w:t>
      </w:r>
      <w:r>
        <w:rPr>
          <w:spacing w:val="-1"/>
        </w:rPr>
        <w:t>finanziarie</w:t>
      </w:r>
      <w:r>
        <w:rPr>
          <w:spacing w:val="31"/>
        </w:rPr>
        <w:t xml:space="preserve"> </w:t>
      </w:r>
      <w:r>
        <w:t>tra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programmi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attività</w:t>
      </w:r>
      <w:r>
        <w:rPr>
          <w:spacing w:val="31"/>
        </w:rPr>
        <w:t xml:space="preserve"> </w:t>
      </w:r>
      <w:r>
        <w:rPr>
          <w:spacing w:val="-1"/>
        </w:rPr>
        <w:t>che</w:t>
      </w:r>
      <w:r>
        <w:rPr>
          <w:spacing w:val="31"/>
        </w:rPr>
        <w:t xml:space="preserve"> </w:t>
      </w:r>
      <w:r>
        <w:rPr>
          <w:spacing w:val="-1"/>
        </w:rPr>
        <w:t>l’amministrazione</w:t>
      </w:r>
      <w:r>
        <w:rPr>
          <w:spacing w:val="31"/>
        </w:rPr>
        <w:t xml:space="preserve"> </w:t>
      </w:r>
      <w:r>
        <w:t>deve</w:t>
      </w:r>
      <w:r>
        <w:rPr>
          <w:spacing w:val="31"/>
        </w:rPr>
        <w:t xml:space="preserve"> </w:t>
      </w:r>
      <w:r>
        <w:rPr>
          <w:spacing w:val="-1"/>
        </w:rPr>
        <w:t>realizzare,</w:t>
      </w:r>
      <w:r>
        <w:rPr>
          <w:spacing w:val="31"/>
        </w:rPr>
        <w:t xml:space="preserve"> </w:t>
      </w:r>
      <w:r>
        <w:rPr>
          <w:spacing w:val="-2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coerenza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quanto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nel documento</w:t>
      </w:r>
      <w:r>
        <w:t xml:space="preserve"> </w:t>
      </w:r>
      <w:r>
        <w:rPr>
          <w:spacing w:val="-1"/>
        </w:rPr>
        <w:t>di programmazione.</w:t>
      </w:r>
    </w:p>
    <w:p w:rsidR="006D4658" w:rsidRDefault="006D4658">
      <w:pPr>
        <w:pStyle w:val="Corpotesto"/>
        <w:kinsoku w:val="0"/>
        <w:overflowPunct w:val="0"/>
        <w:ind w:left="254" w:right="392"/>
        <w:jc w:val="both"/>
        <w:rPr>
          <w:spacing w:val="-1"/>
        </w:rPr>
      </w:pPr>
      <w:r>
        <w:t>Il</w:t>
      </w:r>
      <w:r>
        <w:rPr>
          <w:spacing w:val="50"/>
        </w:rPr>
        <w:t xml:space="preserve"> </w:t>
      </w:r>
      <w:r>
        <w:rPr>
          <w:spacing w:val="-1"/>
        </w:rPr>
        <w:t>bilancio</w:t>
      </w:r>
      <w:r>
        <w:rPr>
          <w:spacing w:val="51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previsione</w:t>
      </w:r>
      <w:r>
        <w:rPr>
          <w:spacing w:val="50"/>
        </w:rPr>
        <w:t xml:space="preserve"> </w:t>
      </w:r>
      <w:r>
        <w:rPr>
          <w:spacing w:val="-1"/>
        </w:rPr>
        <w:t>finanziario</w:t>
      </w:r>
      <w:r>
        <w:rPr>
          <w:spacing w:val="51"/>
        </w:rPr>
        <w:t xml:space="preserve"> </w:t>
      </w:r>
      <w:r>
        <w:t>è</w:t>
      </w:r>
      <w:r>
        <w:rPr>
          <w:spacing w:val="50"/>
        </w:rPr>
        <w:t xml:space="preserve"> </w:t>
      </w:r>
      <w:r>
        <w:rPr>
          <w:spacing w:val="-1"/>
        </w:rPr>
        <w:t>triennale.</w:t>
      </w:r>
      <w:r>
        <w:rPr>
          <w:spacing w:val="50"/>
        </w:rPr>
        <w:t xml:space="preserve"> </w:t>
      </w:r>
      <w:r>
        <w:rPr>
          <w:spacing w:val="-1"/>
        </w:rPr>
        <w:t>Le</w:t>
      </w:r>
      <w:r>
        <w:rPr>
          <w:spacing w:val="50"/>
        </w:rPr>
        <w:t xml:space="preserve"> </w:t>
      </w:r>
      <w:r>
        <w:rPr>
          <w:spacing w:val="-1"/>
        </w:rPr>
        <w:t>previsioni</w:t>
      </w:r>
      <w:r>
        <w:rPr>
          <w:spacing w:val="50"/>
        </w:rPr>
        <w:t xml:space="preserve"> </w:t>
      </w:r>
      <w:r>
        <w:rPr>
          <w:spacing w:val="-1"/>
        </w:rPr>
        <w:t>riguardanti</w:t>
      </w:r>
      <w:r>
        <w:rPr>
          <w:spacing w:val="50"/>
        </w:rPr>
        <w:t xml:space="preserve"> </w:t>
      </w:r>
      <w:r>
        <w:rPr>
          <w:spacing w:val="-1"/>
        </w:rPr>
        <w:t>il</w:t>
      </w:r>
      <w:r>
        <w:rPr>
          <w:spacing w:val="50"/>
        </w:rPr>
        <w:t xml:space="preserve"> </w:t>
      </w:r>
      <w:r>
        <w:rPr>
          <w:spacing w:val="-1"/>
        </w:rPr>
        <w:t>primo</w:t>
      </w:r>
      <w:r>
        <w:rPr>
          <w:spacing w:val="51"/>
        </w:rPr>
        <w:t xml:space="preserve"> </w:t>
      </w:r>
      <w:r>
        <w:rPr>
          <w:spacing w:val="-1"/>
        </w:rPr>
        <w:t>esercizio</w:t>
      </w:r>
      <w:r>
        <w:rPr>
          <w:spacing w:val="51"/>
        </w:rPr>
        <w:t xml:space="preserve"> </w:t>
      </w:r>
      <w:r>
        <w:rPr>
          <w:spacing w:val="-1"/>
        </w:rPr>
        <w:t>costituiscono</w:t>
      </w:r>
      <w:r>
        <w:rPr>
          <w:spacing w:val="51"/>
        </w:rPr>
        <w:t xml:space="preserve"> </w:t>
      </w:r>
      <w:r>
        <w:rPr>
          <w:spacing w:val="-1"/>
        </w:rPr>
        <w:t>il</w:t>
      </w:r>
      <w:r>
        <w:rPr>
          <w:spacing w:val="50"/>
        </w:rPr>
        <w:t xml:space="preserve"> </w:t>
      </w:r>
      <w:r>
        <w:rPr>
          <w:spacing w:val="-1"/>
        </w:rPr>
        <w:t>bilancio</w:t>
      </w:r>
      <w:r>
        <w:rPr>
          <w:spacing w:val="51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previsione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finanziario</w:t>
      </w:r>
      <w:r>
        <w:t xml:space="preserve"> </w:t>
      </w:r>
      <w:r>
        <w:rPr>
          <w:spacing w:val="-1"/>
        </w:rPr>
        <w:t>annuale.</w:t>
      </w:r>
    </w:p>
    <w:p w:rsidR="006D4658" w:rsidRDefault="006D4658">
      <w:pPr>
        <w:pStyle w:val="Corpotesto"/>
        <w:kinsoku w:val="0"/>
        <w:overflowPunct w:val="0"/>
        <w:spacing w:before="119"/>
        <w:ind w:left="254"/>
        <w:jc w:val="both"/>
        <w:rPr>
          <w:spacing w:val="-1"/>
        </w:rPr>
      </w:pPr>
      <w:r>
        <w:t>Il</w:t>
      </w:r>
      <w:r>
        <w:rPr>
          <w:spacing w:val="-1"/>
        </w:rPr>
        <w:t xml:space="preserve"> bilancio</w:t>
      </w:r>
      <w:r>
        <w:t xml:space="preserve"> </w:t>
      </w:r>
      <w:r>
        <w:rPr>
          <w:spacing w:val="-1"/>
        </w:rPr>
        <w:t>di previsione</w:t>
      </w:r>
      <w:r>
        <w:t xml:space="preserve"> </w:t>
      </w:r>
      <w:r>
        <w:rPr>
          <w:spacing w:val="-1"/>
        </w:rPr>
        <w:t>finanziario</w:t>
      </w:r>
      <w:r>
        <w:t xml:space="preserve"> </w:t>
      </w:r>
      <w:r>
        <w:rPr>
          <w:spacing w:val="-1"/>
        </w:rPr>
        <w:t>svolge</w:t>
      </w:r>
      <w: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seguenti finalità:</w:t>
      </w:r>
    </w:p>
    <w:p w:rsidR="006D4658" w:rsidRDefault="006D4658">
      <w:pPr>
        <w:pStyle w:val="Corpotesto"/>
        <w:numPr>
          <w:ilvl w:val="0"/>
          <w:numId w:val="14"/>
        </w:numPr>
        <w:tabs>
          <w:tab w:val="left" w:pos="679"/>
        </w:tabs>
        <w:kinsoku w:val="0"/>
        <w:overflowPunct w:val="0"/>
        <w:spacing w:before="192"/>
        <w:ind w:right="397"/>
        <w:jc w:val="both"/>
        <w:rPr>
          <w:spacing w:val="-1"/>
        </w:rPr>
      </w:pPr>
      <w:r>
        <w:rPr>
          <w:i/>
          <w:iCs/>
          <w:spacing w:val="-1"/>
        </w:rPr>
        <w:t>politico-amministrative</w:t>
      </w:r>
      <w:r>
        <w:rPr>
          <w:i/>
          <w:iCs/>
          <w:spacing w:val="51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rPr>
          <w:spacing w:val="-1"/>
        </w:rPr>
        <w:t>quanto</w:t>
      </w:r>
      <w:r>
        <w:rPr>
          <w:spacing w:val="53"/>
        </w:rPr>
        <w:t xml:space="preserve"> </w:t>
      </w:r>
      <w:r>
        <w:rPr>
          <w:spacing w:val="-1"/>
        </w:rPr>
        <w:t>consente</w:t>
      </w:r>
      <w:r>
        <w:rPr>
          <w:spacing w:val="51"/>
        </w:rPr>
        <w:t xml:space="preserve"> </w:t>
      </w:r>
      <w:r>
        <w:rPr>
          <w:spacing w:val="-1"/>
        </w:rPr>
        <w:t>l’esercizio</w:t>
      </w:r>
      <w:r>
        <w:rPr>
          <w:spacing w:val="53"/>
        </w:rPr>
        <w:t xml:space="preserve"> </w:t>
      </w:r>
      <w:r>
        <w:rPr>
          <w:spacing w:val="-1"/>
        </w:rPr>
        <w:t>delle</w:t>
      </w:r>
      <w:r>
        <w:rPr>
          <w:spacing w:val="52"/>
        </w:rPr>
        <w:t xml:space="preserve"> </w:t>
      </w:r>
      <w:r>
        <w:rPr>
          <w:spacing w:val="-1"/>
        </w:rPr>
        <w:t>prerogative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spacing w:val="51"/>
        </w:rPr>
        <w:t xml:space="preserve"> </w:t>
      </w:r>
      <w:r>
        <w:rPr>
          <w:spacing w:val="-1"/>
        </w:rPr>
        <w:t>indirizzo</w:t>
      </w:r>
      <w:r>
        <w:rPr>
          <w:spacing w:val="53"/>
        </w:rPr>
        <w:t xml:space="preserve"> 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controllo</w:t>
      </w:r>
      <w:r>
        <w:rPr>
          <w:spacing w:val="52"/>
        </w:rPr>
        <w:t xml:space="preserve"> </w:t>
      </w:r>
      <w:r>
        <w:rPr>
          <w:spacing w:val="-1"/>
        </w:rPr>
        <w:t>che</w:t>
      </w:r>
      <w:r>
        <w:rPr>
          <w:spacing w:val="52"/>
        </w:rPr>
        <w:t xml:space="preserve"> </w:t>
      </w:r>
      <w:r>
        <w:rPr>
          <w:spacing w:val="-1"/>
        </w:rPr>
        <w:t>gli</w:t>
      </w:r>
      <w:r>
        <w:rPr>
          <w:spacing w:val="52"/>
        </w:rPr>
        <w:t xml:space="preserve"> </w:t>
      </w:r>
      <w:r>
        <w:rPr>
          <w:spacing w:val="-1"/>
        </w:rPr>
        <w:t>organi</w:t>
      </w:r>
      <w:r>
        <w:rPr>
          <w:spacing w:val="51"/>
        </w:rPr>
        <w:t xml:space="preserve"> </w:t>
      </w:r>
      <w:r>
        <w:rPr>
          <w:spacing w:val="-1"/>
        </w:rPr>
        <w:t>di</w:t>
      </w:r>
      <w:r>
        <w:rPr>
          <w:spacing w:val="52"/>
        </w:rPr>
        <w:t xml:space="preserve"> </w:t>
      </w:r>
      <w:r>
        <w:rPr>
          <w:spacing w:val="-1"/>
        </w:rPr>
        <w:t>governance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esercitano sull’organo</w:t>
      </w:r>
      <w:r>
        <w:rPr>
          <w:spacing w:val="-2"/>
        </w:rPr>
        <w:t xml:space="preserve"> </w:t>
      </w:r>
      <w:r>
        <w:rPr>
          <w:spacing w:val="-1"/>
        </w:rPr>
        <w:t>esecutivo</w:t>
      </w:r>
      <w:r>
        <w:t xml:space="preserve"> ed</w:t>
      </w:r>
      <w:r>
        <w:rPr>
          <w:spacing w:val="-1"/>
        </w:rPr>
        <w:t xml:space="preserve"> </w:t>
      </w:r>
      <w:r>
        <w:t xml:space="preserve">è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strumento</w:t>
      </w:r>
      <w:r>
        <w:t xml:space="preserve"> </w:t>
      </w:r>
      <w:r>
        <w:rPr>
          <w:spacing w:val="-1"/>
        </w:rPr>
        <w:t>fondamentale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la gestione amministrativa nel corso</w:t>
      </w:r>
      <w:r>
        <w:t xml:space="preserve"> </w:t>
      </w:r>
      <w:r>
        <w:rPr>
          <w:spacing w:val="-1"/>
        </w:rPr>
        <w:t>dell’esercizio;</w:t>
      </w:r>
    </w:p>
    <w:p w:rsidR="006D4658" w:rsidRDefault="006D4658">
      <w:pPr>
        <w:pStyle w:val="Corpotesto"/>
        <w:numPr>
          <w:ilvl w:val="0"/>
          <w:numId w:val="14"/>
        </w:numPr>
        <w:tabs>
          <w:tab w:val="left" w:pos="679"/>
        </w:tabs>
        <w:kinsoku w:val="0"/>
        <w:overflowPunct w:val="0"/>
        <w:spacing w:before="204"/>
        <w:ind w:right="395"/>
        <w:jc w:val="both"/>
        <w:rPr>
          <w:spacing w:val="-1"/>
        </w:rPr>
      </w:pP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i/>
          <w:iCs/>
          <w:spacing w:val="-1"/>
        </w:rPr>
        <w:t>programmazione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finanziaria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poiché</w:t>
      </w:r>
      <w:r>
        <w:rPr>
          <w:spacing w:val="14"/>
        </w:rPr>
        <w:t xml:space="preserve"> </w:t>
      </w:r>
      <w:r>
        <w:t>descrive</w:t>
      </w:r>
      <w:r>
        <w:rPr>
          <w:spacing w:val="13"/>
        </w:rPr>
        <w:t xml:space="preserve"> </w:t>
      </w:r>
      <w:r>
        <w:rPr>
          <w:spacing w:val="-1"/>
        </w:rPr>
        <w:t>finanziariamente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informazioni</w:t>
      </w:r>
      <w:r>
        <w:rPr>
          <w:spacing w:val="14"/>
        </w:rPr>
        <w:t xml:space="preserve"> </w:t>
      </w:r>
      <w:r>
        <w:rPr>
          <w:spacing w:val="-1"/>
        </w:rPr>
        <w:t>necessarie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sostenere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amministrazioni</w:t>
      </w:r>
      <w:r>
        <w:rPr>
          <w:spacing w:val="14"/>
        </w:rPr>
        <w:t xml:space="preserve"> </w:t>
      </w:r>
      <w:r>
        <w:rPr>
          <w:spacing w:val="-1"/>
        </w:rPr>
        <w:t>pubbliche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nel processo</w:t>
      </w:r>
      <w:r>
        <w:t xml:space="preserve"> </w:t>
      </w:r>
      <w:r>
        <w:rPr>
          <w:spacing w:val="-1"/>
        </w:rPr>
        <w:t>di decisione</w:t>
      </w:r>
      <w:r>
        <w:t xml:space="preserve"> </w:t>
      </w:r>
      <w:r>
        <w:rPr>
          <w:spacing w:val="-1"/>
        </w:rPr>
        <w:t>politica, sociale</w:t>
      </w:r>
      <w:r>
        <w:t xml:space="preserve"> ed</w:t>
      </w:r>
      <w:r>
        <w:rPr>
          <w:spacing w:val="-1"/>
        </w:rPr>
        <w:t xml:space="preserve"> economica;</w:t>
      </w:r>
    </w:p>
    <w:p w:rsidR="006D4658" w:rsidRDefault="006D4658">
      <w:pPr>
        <w:pStyle w:val="Corpotesto"/>
        <w:numPr>
          <w:ilvl w:val="0"/>
          <w:numId w:val="14"/>
        </w:numPr>
        <w:tabs>
          <w:tab w:val="left" w:pos="660"/>
        </w:tabs>
        <w:kinsoku w:val="0"/>
        <w:overflowPunct w:val="0"/>
        <w:spacing w:before="204"/>
        <w:ind w:left="659" w:hanging="264"/>
        <w:rPr>
          <w:spacing w:val="-1"/>
        </w:rPr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i/>
          <w:iCs/>
          <w:spacing w:val="-1"/>
        </w:rPr>
        <w:t>destinazione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delle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 xml:space="preserve">risorse </w:t>
      </w:r>
      <w:r>
        <w:t>a</w:t>
      </w:r>
      <w:r>
        <w:rPr>
          <w:spacing w:val="-1"/>
        </w:rPr>
        <w:t xml:space="preserve"> preventivo</w:t>
      </w:r>
      <w:r>
        <w:t xml:space="preserve"> </w:t>
      </w:r>
      <w:r>
        <w:rPr>
          <w:spacing w:val="-1"/>
        </w:rPr>
        <w:t>attraverso la funzione</w:t>
      </w:r>
      <w:r>
        <w:t xml:space="preserve"> </w:t>
      </w:r>
      <w:r>
        <w:rPr>
          <w:i/>
          <w:iCs/>
          <w:spacing w:val="-1"/>
        </w:rPr>
        <w:t>autorizzatoria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connessa alla</w:t>
      </w:r>
      <w:r>
        <w:rPr>
          <w:spacing w:val="2"/>
        </w:rPr>
        <w:t xml:space="preserve"> </w:t>
      </w:r>
      <w:r>
        <w:rPr>
          <w:spacing w:val="-1"/>
        </w:rPr>
        <w:t>natura</w:t>
      </w:r>
      <w:r>
        <w:rPr>
          <w:spacing w:val="-2"/>
        </w:rPr>
        <w:t xml:space="preserve"> </w:t>
      </w:r>
      <w:r>
        <w:rPr>
          <w:spacing w:val="-1"/>
        </w:rPr>
        <w:t>finanziaria del bilancio;</w:t>
      </w:r>
    </w:p>
    <w:p w:rsidR="006D4658" w:rsidRDefault="006D4658">
      <w:pPr>
        <w:pStyle w:val="Corpotesto"/>
        <w:numPr>
          <w:ilvl w:val="0"/>
          <w:numId w:val="14"/>
        </w:numPr>
        <w:tabs>
          <w:tab w:val="left" w:pos="679"/>
        </w:tabs>
        <w:kinsoku w:val="0"/>
        <w:overflowPunct w:val="0"/>
        <w:spacing w:before="204"/>
        <w:ind w:right="393"/>
        <w:jc w:val="both"/>
        <w:rPr>
          <w:spacing w:val="-1"/>
        </w:rPr>
      </w:pPr>
      <w:r>
        <w:rPr>
          <w:i/>
          <w:iCs/>
          <w:spacing w:val="-1"/>
        </w:rPr>
        <w:t>di</w:t>
      </w:r>
      <w:r>
        <w:rPr>
          <w:i/>
          <w:iCs/>
          <w:spacing w:val="54"/>
        </w:rPr>
        <w:t xml:space="preserve"> </w:t>
      </w:r>
      <w:r>
        <w:rPr>
          <w:i/>
          <w:iCs/>
          <w:spacing w:val="-1"/>
        </w:rPr>
        <w:t>verifica</w:t>
      </w:r>
      <w:r>
        <w:rPr>
          <w:i/>
          <w:iCs/>
          <w:spacing w:val="54"/>
        </w:rPr>
        <w:t xml:space="preserve"> </w:t>
      </w:r>
      <w:r>
        <w:rPr>
          <w:i/>
          <w:iCs/>
          <w:spacing w:val="-1"/>
        </w:rPr>
        <w:t>degli</w:t>
      </w:r>
      <w:r>
        <w:rPr>
          <w:i/>
          <w:iCs/>
          <w:spacing w:val="54"/>
        </w:rPr>
        <w:t xml:space="preserve"> </w:t>
      </w:r>
      <w:r>
        <w:rPr>
          <w:i/>
          <w:iCs/>
          <w:spacing w:val="-1"/>
        </w:rPr>
        <w:t>equilibri</w:t>
      </w:r>
      <w:r>
        <w:rPr>
          <w:i/>
          <w:iCs/>
          <w:spacing w:val="55"/>
        </w:rPr>
        <w:t xml:space="preserve"> </w:t>
      </w:r>
      <w:r>
        <w:rPr>
          <w:i/>
          <w:iCs/>
          <w:spacing w:val="-1"/>
        </w:rPr>
        <w:t>finanziari</w:t>
      </w:r>
      <w:r>
        <w:rPr>
          <w:i/>
          <w:iCs/>
          <w:spacing w:val="54"/>
        </w:rPr>
        <w:t xml:space="preserve"> </w:t>
      </w:r>
      <w:r>
        <w:rPr>
          <w:spacing w:val="-1"/>
        </w:rPr>
        <w:t>nel</w:t>
      </w:r>
      <w:r>
        <w:rPr>
          <w:spacing w:val="54"/>
        </w:rPr>
        <w:t xml:space="preserve"> </w:t>
      </w:r>
      <w:r>
        <w:rPr>
          <w:spacing w:val="-1"/>
        </w:rPr>
        <w:t>tempo</w:t>
      </w:r>
      <w:r>
        <w:rPr>
          <w:spacing w:val="55"/>
        </w:rPr>
        <w:t xml:space="preserve"> </w:t>
      </w:r>
      <w:r>
        <w:t>e,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particolare,</w:t>
      </w:r>
      <w:r>
        <w:rPr>
          <w:spacing w:val="55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rPr>
          <w:spacing w:val="-1"/>
        </w:rPr>
        <w:t>copertura</w:t>
      </w:r>
      <w:r>
        <w:rPr>
          <w:spacing w:val="55"/>
        </w:rPr>
        <w:t xml:space="preserve"> </w:t>
      </w:r>
      <w:r>
        <w:rPr>
          <w:spacing w:val="-1"/>
        </w:rPr>
        <w:t>delle</w:t>
      </w:r>
      <w:r>
        <w:rPr>
          <w:spacing w:val="54"/>
        </w:rPr>
        <w:t xml:space="preserve"> </w:t>
      </w:r>
      <w:r>
        <w:rPr>
          <w:spacing w:val="-1"/>
        </w:rPr>
        <w:t>spese</w:t>
      </w:r>
      <w:r>
        <w:rPr>
          <w:spacing w:val="55"/>
        </w:rPr>
        <w:t xml:space="preserve"> </w:t>
      </w:r>
      <w:r>
        <w:rPr>
          <w:spacing w:val="-1"/>
        </w:rPr>
        <w:t>di</w:t>
      </w:r>
      <w:r>
        <w:rPr>
          <w:spacing w:val="56"/>
        </w:rPr>
        <w:t xml:space="preserve"> </w:t>
      </w:r>
      <w:r>
        <w:rPr>
          <w:spacing w:val="-1"/>
        </w:rPr>
        <w:t>funzionamento</w:t>
      </w:r>
      <w:r>
        <w:rPr>
          <w:spacing w:val="58"/>
        </w:rPr>
        <w:t xml:space="preserve"> 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investimento</w:t>
      </w:r>
      <w:r>
        <w:rPr>
          <w:rFonts w:ascii="Times New Roman" w:hAnsi="Times New Roman" w:cs="Times New Roman"/>
          <w:spacing w:val="129"/>
        </w:rPr>
        <w:t xml:space="preserve"> </w:t>
      </w:r>
      <w:r>
        <w:rPr>
          <w:spacing w:val="-1"/>
        </w:rPr>
        <w:t>programmate;</w:t>
      </w:r>
      <w:r>
        <w:rPr>
          <w:spacing w:val="52"/>
        </w:rPr>
        <w:t xml:space="preserve"> </w:t>
      </w:r>
      <w:r>
        <w:rPr>
          <w:spacing w:val="-1"/>
        </w:rPr>
        <w:t>per</w:t>
      </w:r>
      <w:r>
        <w:rPr>
          <w:spacing w:val="53"/>
        </w:rPr>
        <w:t xml:space="preserve"> </w:t>
      </w:r>
      <w:r>
        <w:rPr>
          <w:spacing w:val="-1"/>
        </w:rPr>
        <w:t>le</w:t>
      </w:r>
      <w:r>
        <w:rPr>
          <w:spacing w:val="52"/>
        </w:rPr>
        <w:t xml:space="preserve"> </w:t>
      </w:r>
      <w:r>
        <w:rPr>
          <w:spacing w:val="-1"/>
        </w:rPr>
        <w:t>regioni</w:t>
      </w:r>
      <w:r>
        <w:rPr>
          <w:spacing w:val="52"/>
        </w:rPr>
        <w:t xml:space="preserve"> </w:t>
      </w:r>
      <w:r>
        <w:rPr>
          <w:spacing w:val="-1"/>
        </w:rPr>
        <w:t>il</w:t>
      </w:r>
      <w:r>
        <w:rPr>
          <w:spacing w:val="52"/>
        </w:rPr>
        <w:t xml:space="preserve"> </w:t>
      </w:r>
      <w:r>
        <w:rPr>
          <w:spacing w:val="-1"/>
        </w:rPr>
        <w:t>bilancio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previsione</w:t>
      </w:r>
      <w:r>
        <w:rPr>
          <w:spacing w:val="52"/>
        </w:rPr>
        <w:t xml:space="preserve"> </w:t>
      </w:r>
      <w:r>
        <w:rPr>
          <w:spacing w:val="-1"/>
        </w:rPr>
        <w:t>costituisce</w:t>
      </w:r>
      <w:r>
        <w:rPr>
          <w:spacing w:val="55"/>
        </w:rPr>
        <w:t xml:space="preserve"> </w:t>
      </w:r>
      <w:r>
        <w:rPr>
          <w:spacing w:val="-1"/>
        </w:rPr>
        <w:t>sede</w:t>
      </w:r>
      <w:r>
        <w:rPr>
          <w:spacing w:val="52"/>
        </w:rPr>
        <w:t xml:space="preserve"> </w:t>
      </w:r>
      <w:r>
        <w:rPr>
          <w:spacing w:val="-1"/>
        </w:rPr>
        <w:t>per</w:t>
      </w:r>
      <w:r>
        <w:rPr>
          <w:spacing w:val="53"/>
        </w:rPr>
        <w:t xml:space="preserve"> </w:t>
      </w:r>
      <w:r>
        <w:rPr>
          <w:spacing w:val="-1"/>
        </w:rPr>
        <w:t>il</w:t>
      </w:r>
      <w:r>
        <w:rPr>
          <w:spacing w:val="52"/>
        </w:rPr>
        <w:t xml:space="preserve"> </w:t>
      </w:r>
      <w:r>
        <w:rPr>
          <w:spacing w:val="-1"/>
        </w:rPr>
        <w:t>riscontro</w:t>
      </w:r>
      <w:r>
        <w:rPr>
          <w:spacing w:val="53"/>
        </w:rPr>
        <w:t xml:space="preserve"> </w:t>
      </w:r>
      <w:r>
        <w:rPr>
          <w:spacing w:val="-1"/>
        </w:rPr>
        <w:t>della</w:t>
      </w:r>
      <w:r>
        <w:rPr>
          <w:spacing w:val="52"/>
        </w:rPr>
        <w:t xml:space="preserve"> </w:t>
      </w:r>
      <w:r>
        <w:rPr>
          <w:spacing w:val="-1"/>
        </w:rPr>
        <w:t>copertura</w:t>
      </w:r>
      <w:r>
        <w:rPr>
          <w:spacing w:val="52"/>
        </w:rPr>
        <w:t xml:space="preserve"> </w:t>
      </w:r>
      <w:r>
        <w:rPr>
          <w:spacing w:val="-1"/>
        </w:rPr>
        <w:t>finanziaria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spacing w:val="52"/>
        </w:rPr>
        <w:t xml:space="preserve"> </w:t>
      </w:r>
      <w:r>
        <w:rPr>
          <w:spacing w:val="-1"/>
        </w:rPr>
        <w:t>nuove</w:t>
      </w:r>
      <w:r>
        <w:rPr>
          <w:spacing w:val="50"/>
        </w:rPr>
        <w:t xml:space="preserve"> </w:t>
      </w:r>
      <w:r>
        <w:t>o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maggiori spese</w:t>
      </w:r>
      <w:r>
        <w:t xml:space="preserve"> </w:t>
      </w:r>
      <w:r>
        <w:rPr>
          <w:spacing w:val="-1"/>
        </w:rPr>
        <w:t>stabilite</w:t>
      </w:r>
      <w:r>
        <w:t xml:space="preserve"> </w:t>
      </w:r>
      <w:r>
        <w:rPr>
          <w:spacing w:val="-1"/>
        </w:rPr>
        <w:t>da leggi della regione</w:t>
      </w:r>
      <w:r>
        <w:t xml:space="preserve"> a</w:t>
      </w:r>
      <w:r>
        <w:rPr>
          <w:spacing w:val="-1"/>
        </w:rPr>
        <w:t xml:space="preserve"> carico</w:t>
      </w:r>
      <w:r>
        <w:t xml:space="preserve"> </w:t>
      </w:r>
      <w:r>
        <w:rPr>
          <w:spacing w:val="-1"/>
        </w:rPr>
        <w:t>di esercizi futuri;</w:t>
      </w:r>
    </w:p>
    <w:p w:rsidR="006D4658" w:rsidRDefault="006D4658">
      <w:pPr>
        <w:pStyle w:val="Corpotesto"/>
        <w:numPr>
          <w:ilvl w:val="0"/>
          <w:numId w:val="14"/>
        </w:numPr>
        <w:tabs>
          <w:tab w:val="left" w:pos="679"/>
        </w:tabs>
        <w:kinsoku w:val="0"/>
        <w:overflowPunct w:val="0"/>
        <w:spacing w:before="204"/>
        <w:ind w:right="393"/>
        <w:jc w:val="both"/>
        <w:rPr>
          <w:spacing w:val="-1"/>
        </w:rPr>
        <w:sectPr w:rsidR="006D4658" w:rsidSect="00877DFF">
          <w:pgSz w:w="16840" w:h="11900" w:orient="landscape"/>
          <w:pgMar w:top="820" w:right="740" w:bottom="940" w:left="1020" w:header="0" w:footer="745" w:gutter="0"/>
          <w:cols w:space="720" w:equalWidth="0">
            <w:col w:w="15080"/>
          </w:cols>
          <w:noEndnote/>
        </w:sectPr>
      </w:pPr>
    </w:p>
    <w:p w:rsidR="006D4658" w:rsidRDefault="006D4658">
      <w:pPr>
        <w:pStyle w:val="Corpotesto"/>
        <w:numPr>
          <w:ilvl w:val="0"/>
          <w:numId w:val="14"/>
        </w:numPr>
        <w:tabs>
          <w:tab w:val="left" w:pos="679"/>
        </w:tabs>
        <w:kinsoku w:val="0"/>
        <w:overflowPunct w:val="0"/>
        <w:spacing w:before="30"/>
        <w:ind w:right="112"/>
        <w:jc w:val="both"/>
        <w:rPr>
          <w:spacing w:val="-1"/>
        </w:rPr>
      </w:pPr>
      <w:r>
        <w:rPr>
          <w:i/>
          <w:iCs/>
          <w:spacing w:val="-1"/>
        </w:rPr>
        <w:t>informative</w:t>
      </w:r>
      <w:r>
        <w:rPr>
          <w:i/>
          <w:iCs/>
          <w:spacing w:val="27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quanto</w:t>
      </w:r>
      <w:r>
        <w:rPr>
          <w:spacing w:val="29"/>
        </w:rPr>
        <w:t xml:space="preserve"> </w:t>
      </w:r>
      <w:r>
        <w:rPr>
          <w:spacing w:val="-1"/>
        </w:rPr>
        <w:t>fornisce</w:t>
      </w:r>
      <w:r>
        <w:rPr>
          <w:spacing w:val="28"/>
        </w:rPr>
        <w:t xml:space="preserve"> </w:t>
      </w:r>
      <w:r>
        <w:rPr>
          <w:spacing w:val="-1"/>
        </w:rPr>
        <w:t>informazioni</w:t>
      </w:r>
      <w:r>
        <w:rPr>
          <w:spacing w:val="28"/>
        </w:rPr>
        <w:t xml:space="preserve"> </w:t>
      </w:r>
      <w:r>
        <w:rPr>
          <w:spacing w:val="-1"/>
        </w:rPr>
        <w:t>agli</w:t>
      </w:r>
      <w:r>
        <w:rPr>
          <w:spacing w:val="28"/>
        </w:rPr>
        <w:t xml:space="preserve"> </w:t>
      </w:r>
      <w:r>
        <w:rPr>
          <w:spacing w:val="-1"/>
        </w:rPr>
        <w:t>utilizzatori</w:t>
      </w:r>
      <w:r>
        <w:rPr>
          <w:spacing w:val="28"/>
        </w:rPr>
        <w:t xml:space="preserve"> </w:t>
      </w:r>
      <w:r>
        <w:rPr>
          <w:spacing w:val="-1"/>
        </w:rPr>
        <w:t>interni</w:t>
      </w:r>
      <w:r>
        <w:rPr>
          <w:spacing w:val="25"/>
        </w:rPr>
        <w:t xml:space="preserve"> </w:t>
      </w:r>
      <w:r>
        <w:rPr>
          <w:spacing w:val="-1"/>
        </w:rPr>
        <w:t>(consiglieri</w:t>
      </w:r>
      <w:r>
        <w:rPr>
          <w:spacing w:val="28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rPr>
          <w:spacing w:val="-1"/>
        </w:rPr>
        <w:t>amministratori,</w:t>
      </w:r>
      <w:r>
        <w:rPr>
          <w:spacing w:val="28"/>
        </w:rPr>
        <w:t xml:space="preserve"> </w:t>
      </w:r>
      <w:r>
        <w:rPr>
          <w:spacing w:val="-1"/>
        </w:rPr>
        <w:t>dirigenti,</w:t>
      </w:r>
      <w:r>
        <w:rPr>
          <w:spacing w:val="28"/>
        </w:rPr>
        <w:t xml:space="preserve"> </w:t>
      </w:r>
      <w:r>
        <w:rPr>
          <w:spacing w:val="-1"/>
        </w:rPr>
        <w:t>dipendenti,</w:t>
      </w:r>
      <w:r>
        <w:rPr>
          <w:spacing w:val="28"/>
        </w:rPr>
        <w:t xml:space="preserve"> </w:t>
      </w:r>
      <w:r>
        <w:rPr>
          <w:spacing w:val="-1"/>
        </w:rPr>
        <w:t>organi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revisione,</w:t>
      </w:r>
      <w:r>
        <w:rPr>
          <w:spacing w:val="35"/>
        </w:rPr>
        <w:t xml:space="preserve"> </w:t>
      </w:r>
      <w:r>
        <w:rPr>
          <w:spacing w:val="-1"/>
        </w:rPr>
        <w:t>ecc.)</w:t>
      </w:r>
      <w:r>
        <w:rPr>
          <w:spacing w:val="35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rPr>
          <w:spacing w:val="-1"/>
        </w:rPr>
        <w:t>esterni</w:t>
      </w:r>
      <w:r>
        <w:rPr>
          <w:spacing w:val="35"/>
        </w:rPr>
        <w:t xml:space="preserve"> </w:t>
      </w:r>
      <w:r>
        <w:rPr>
          <w:spacing w:val="-1"/>
        </w:rPr>
        <w:t>(organi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controllo,</w:t>
      </w:r>
      <w:r>
        <w:rPr>
          <w:spacing w:val="35"/>
        </w:rPr>
        <w:t xml:space="preserve"> </w:t>
      </w:r>
      <w:r>
        <w:rPr>
          <w:spacing w:val="-1"/>
        </w:rPr>
        <w:t>altri</w:t>
      </w:r>
      <w:r>
        <w:rPr>
          <w:spacing w:val="35"/>
        </w:rPr>
        <w:t xml:space="preserve"> </w:t>
      </w:r>
      <w:r>
        <w:rPr>
          <w:spacing w:val="-1"/>
        </w:rPr>
        <w:t>organi</w:t>
      </w:r>
      <w:r>
        <w:rPr>
          <w:spacing w:val="35"/>
        </w:rPr>
        <w:t xml:space="preserve"> </w:t>
      </w:r>
      <w:r>
        <w:rPr>
          <w:spacing w:val="-1"/>
        </w:rPr>
        <w:t>pubblici,</w:t>
      </w:r>
      <w:r>
        <w:rPr>
          <w:spacing w:val="35"/>
        </w:rPr>
        <w:t xml:space="preserve"> </w:t>
      </w:r>
      <w:r>
        <w:rPr>
          <w:spacing w:val="-1"/>
        </w:rPr>
        <w:t>fornitori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creditori,</w:t>
      </w:r>
      <w:r>
        <w:rPr>
          <w:spacing w:val="35"/>
        </w:rPr>
        <w:t xml:space="preserve"> </w:t>
      </w:r>
      <w:r>
        <w:rPr>
          <w:spacing w:val="-1"/>
        </w:rPr>
        <w:t>finanziatori,</w:t>
      </w:r>
      <w:r>
        <w:rPr>
          <w:spacing w:val="35"/>
        </w:rPr>
        <w:t xml:space="preserve"> </w:t>
      </w:r>
      <w:r>
        <w:rPr>
          <w:spacing w:val="-1"/>
        </w:rPr>
        <w:t>cittadini,</w:t>
      </w:r>
      <w:r>
        <w:rPr>
          <w:spacing w:val="35"/>
        </w:rPr>
        <w:t xml:space="preserve"> </w:t>
      </w:r>
      <w:r>
        <w:rPr>
          <w:spacing w:val="-1"/>
        </w:rPr>
        <w:t>ecc.)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merito</w:t>
      </w:r>
      <w:r>
        <w:rPr>
          <w:spacing w:val="34"/>
        </w:rPr>
        <w:t xml:space="preserve"> </w:t>
      </w:r>
      <w:r>
        <w:rPr>
          <w:spacing w:val="-1"/>
        </w:rPr>
        <w:t>ai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programmi</w:t>
      </w:r>
      <w:r>
        <w:rPr>
          <w:spacing w:val="-2"/>
        </w:rPr>
        <w:t xml:space="preserve"> </w:t>
      </w:r>
      <w:r>
        <w:rPr>
          <w:spacing w:val="-1"/>
        </w:rPr>
        <w:t>in corso</w:t>
      </w:r>
      <w:r>
        <w:t xml:space="preserve"> </w:t>
      </w:r>
      <w:r>
        <w:rPr>
          <w:spacing w:val="-1"/>
        </w:rPr>
        <w:t>di realizzazione, nonché</w:t>
      </w:r>
      <w:r>
        <w:t xml:space="preserve"> </w:t>
      </w:r>
      <w:r>
        <w:rPr>
          <w:spacing w:val="-1"/>
        </w:rPr>
        <w:t>in merito all’andamento</w:t>
      </w:r>
      <w:r>
        <w:t xml:space="preserve"> </w:t>
      </w:r>
      <w:r>
        <w:rPr>
          <w:spacing w:val="-1"/>
        </w:rPr>
        <w:t>finanziario</w:t>
      </w:r>
      <w:r>
        <w:t xml:space="preserve"> </w:t>
      </w:r>
      <w:r>
        <w:rPr>
          <w:spacing w:val="-1"/>
        </w:rPr>
        <w:t>dell’amministrazione.</w:t>
      </w:r>
    </w:p>
    <w:p w:rsidR="006D4658" w:rsidRDefault="006D4658">
      <w:pPr>
        <w:pStyle w:val="Corpotesto"/>
        <w:kinsoku w:val="0"/>
        <w:overflowPunct w:val="0"/>
        <w:spacing w:before="205"/>
        <w:ind w:right="115"/>
        <w:rPr>
          <w:spacing w:val="-1"/>
        </w:rPr>
      </w:pPr>
      <w:r>
        <w:rPr>
          <w:spacing w:val="-1"/>
        </w:rPr>
        <w:t>Stante</w:t>
      </w:r>
      <w:r>
        <w:rPr>
          <w:spacing w:val="28"/>
        </w:rPr>
        <w:t xml:space="preserve"> </w:t>
      </w:r>
      <w:r>
        <w:rPr>
          <w:spacing w:val="-1"/>
        </w:rPr>
        <w:t>il</w:t>
      </w:r>
      <w:r>
        <w:rPr>
          <w:spacing w:val="28"/>
        </w:rPr>
        <w:t xml:space="preserve"> </w:t>
      </w:r>
      <w:r>
        <w:rPr>
          <w:spacing w:val="-1"/>
        </w:rPr>
        <w:t>livello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estrema</w:t>
      </w:r>
      <w:r>
        <w:rPr>
          <w:spacing w:val="28"/>
        </w:rPr>
        <w:t xml:space="preserve"> </w:t>
      </w:r>
      <w:r>
        <w:rPr>
          <w:spacing w:val="-1"/>
        </w:rPr>
        <w:t>sintesi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bilancio</w:t>
      </w:r>
      <w:r>
        <w:rPr>
          <w:spacing w:val="29"/>
        </w:rPr>
        <w:t xml:space="preserve"> </w:t>
      </w:r>
      <w:r>
        <w:rPr>
          <w:spacing w:val="-1"/>
        </w:rPr>
        <w:t>armonizzato,</w:t>
      </w:r>
      <w:r>
        <w:rPr>
          <w:spacing w:val="28"/>
        </w:rPr>
        <w:t xml:space="preserve"> </w:t>
      </w:r>
      <w:r>
        <w:rPr>
          <w:spacing w:val="-1"/>
        </w:rPr>
        <w:t>come</w:t>
      </w:r>
      <w:r>
        <w:rPr>
          <w:spacing w:val="26"/>
        </w:rPr>
        <w:t xml:space="preserve"> </w:t>
      </w:r>
      <w:r>
        <w:rPr>
          <w:spacing w:val="-1"/>
        </w:rPr>
        <w:t>sopra</w:t>
      </w:r>
      <w:r>
        <w:rPr>
          <w:spacing w:val="28"/>
        </w:rPr>
        <w:t xml:space="preserve"> </w:t>
      </w:r>
      <w:r>
        <w:rPr>
          <w:spacing w:val="-1"/>
        </w:rPr>
        <w:t>indicato,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relazione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rPr>
          <w:spacing w:val="-1"/>
        </w:rPr>
        <w:t>integrata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1"/>
        </w:rPr>
        <w:t>serie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tabelle,</w:t>
      </w:r>
      <w:r>
        <w:rPr>
          <w:spacing w:val="31"/>
        </w:rPr>
        <w:t xml:space="preserve"> </w:t>
      </w:r>
      <w:r>
        <w:t>con</w:t>
      </w:r>
      <w:r>
        <w:rPr>
          <w:rFonts w:ascii="Times New Roman" w:hAnsi="Times New Roman" w:cs="Times New Roman"/>
          <w:spacing w:val="133"/>
        </w:rPr>
        <w:t xml:space="preserve"> </w:t>
      </w:r>
      <w:r>
        <w:rPr>
          <w:spacing w:val="-1"/>
        </w:rPr>
        <w:t>l’obiettivo di ampliarne</w:t>
      </w:r>
      <w:r>
        <w:t xml:space="preserve"> </w:t>
      </w:r>
      <w:r>
        <w:rPr>
          <w:spacing w:val="-1"/>
        </w:rPr>
        <w:t>la capacità informativa</w:t>
      </w:r>
    </w:p>
    <w:p w:rsidR="006D4658" w:rsidRDefault="006D4658">
      <w:pPr>
        <w:pStyle w:val="Corpotesto"/>
        <w:kinsoku w:val="0"/>
        <w:overflowPunct w:val="0"/>
        <w:spacing w:line="298" w:lineRule="exact"/>
        <w:rPr>
          <w:spacing w:val="-1"/>
        </w:rPr>
      </w:pPr>
      <w:r>
        <w:t>Con</w:t>
      </w:r>
      <w:r>
        <w:rPr>
          <w:spacing w:val="-1"/>
        </w:rPr>
        <w:t xml:space="preserve"> la “nota integrativa”, quindi, si</w:t>
      </w:r>
      <w:r>
        <w:rPr>
          <w:spacing w:val="2"/>
        </w:rPr>
        <w:t xml:space="preserve"> </w:t>
      </w:r>
      <w:r>
        <w:rPr>
          <w:spacing w:val="-1"/>
        </w:rPr>
        <w:t>completano</w:t>
      </w:r>
      <w:r>
        <w:t xml:space="preserve"> ed</w:t>
      </w:r>
      <w:r>
        <w:rPr>
          <w:spacing w:val="-1"/>
        </w:rPr>
        <w:t xml:space="preserve"> arricchiscono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informazioni del bilancio.</w:t>
      </w:r>
    </w:p>
    <w:p w:rsidR="006D4658" w:rsidRDefault="006D4658">
      <w:pPr>
        <w:pStyle w:val="Corpotesto"/>
        <w:kinsoku w:val="0"/>
        <w:overflowPunct w:val="0"/>
        <w:spacing w:before="121"/>
        <w:ind w:right="115"/>
        <w:rPr>
          <w:spacing w:val="-1"/>
        </w:rPr>
      </w:pP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nota</w:t>
      </w:r>
      <w:r>
        <w:rPr>
          <w:spacing w:val="14"/>
        </w:rPr>
        <w:t xml:space="preserve"> </w:t>
      </w:r>
      <w:r>
        <w:rPr>
          <w:spacing w:val="-1"/>
        </w:rPr>
        <w:t>integrativa</w:t>
      </w:r>
      <w:r>
        <w:rPr>
          <w:spacing w:val="14"/>
        </w:rPr>
        <w:t xml:space="preserve"> </w:t>
      </w:r>
      <w:r>
        <w:rPr>
          <w:spacing w:val="-1"/>
        </w:rPr>
        <w:t>integra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dati</w:t>
      </w:r>
      <w:r>
        <w:rPr>
          <w:spacing w:val="14"/>
        </w:rPr>
        <w:t xml:space="preserve"> </w:t>
      </w:r>
      <w:r>
        <w:rPr>
          <w:spacing w:val="-1"/>
        </w:rPr>
        <w:t>quantitativi</w:t>
      </w:r>
      <w:r>
        <w:rPr>
          <w:spacing w:val="14"/>
        </w:rPr>
        <w:t xml:space="preserve"> </w:t>
      </w:r>
      <w:r>
        <w:rPr>
          <w:spacing w:val="-1"/>
        </w:rPr>
        <w:t>esposti</w:t>
      </w:r>
      <w:r>
        <w:rPr>
          <w:spacing w:val="14"/>
        </w:rPr>
        <w:t xml:space="preserve"> </w:t>
      </w:r>
      <w:r>
        <w:rPr>
          <w:spacing w:val="-1"/>
        </w:rPr>
        <w:t>negli</w:t>
      </w:r>
      <w:r>
        <w:rPr>
          <w:spacing w:val="16"/>
        </w:rPr>
        <w:t xml:space="preserve"> </w:t>
      </w:r>
      <w:r>
        <w:rPr>
          <w:spacing w:val="-1"/>
        </w:rPr>
        <w:t>schemi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bilancio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fine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t>rendere</w:t>
      </w:r>
      <w:r>
        <w:rPr>
          <w:spacing w:val="14"/>
        </w:rPr>
        <w:t xml:space="preserve"> </w:t>
      </w:r>
      <w:r>
        <w:rPr>
          <w:spacing w:val="-1"/>
        </w:rPr>
        <w:t>più</w:t>
      </w:r>
      <w:r>
        <w:rPr>
          <w:spacing w:val="13"/>
        </w:rPr>
        <w:t xml:space="preserve"> </w:t>
      </w:r>
      <w:r>
        <w:rPr>
          <w:spacing w:val="-1"/>
        </w:rPr>
        <w:t>chiara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significativa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lettura</w:t>
      </w:r>
      <w:r>
        <w:rPr>
          <w:spacing w:val="14"/>
        </w:rPr>
        <w:t xml:space="preserve"> </w:t>
      </w:r>
      <w:r>
        <w:t>dello</w:t>
      </w:r>
      <w:r>
        <w:rPr>
          <w:rFonts w:ascii="Times New Roman" w:hAnsi="Times New Roman" w:cs="Times New Roman"/>
          <w:spacing w:val="129"/>
        </w:rPr>
        <w:t xml:space="preserve"> </w:t>
      </w:r>
      <w:r>
        <w:rPr>
          <w:spacing w:val="-1"/>
        </w:rPr>
        <w:t>stesso</w:t>
      </w:r>
      <w:r>
        <w:t xml:space="preserve"> e </w:t>
      </w:r>
      <w:r>
        <w:rPr>
          <w:spacing w:val="-1"/>
        </w:rPr>
        <w:t>svolge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seguenti funzioni: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252"/>
        </w:tabs>
        <w:kinsoku w:val="0"/>
        <w:overflowPunct w:val="0"/>
        <w:spacing w:before="119"/>
        <w:ind w:firstLine="0"/>
        <w:rPr>
          <w:spacing w:val="-1"/>
        </w:rPr>
      </w:pPr>
      <w:r>
        <w:rPr>
          <w:spacing w:val="-1"/>
        </w:rPr>
        <w:t xml:space="preserve">descrittiva: illustra </w:t>
      </w:r>
      <w:r>
        <w:t>i</w:t>
      </w:r>
      <w:r>
        <w:rPr>
          <w:spacing w:val="-1"/>
        </w:rPr>
        <w:t xml:space="preserve"> dati che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t xml:space="preserve">loro </w:t>
      </w:r>
      <w:r>
        <w:rPr>
          <w:spacing w:val="-1"/>
        </w:rPr>
        <w:t>sinteticità non possono</w:t>
      </w:r>
      <w:r>
        <w:t xml:space="preserve"> </w:t>
      </w:r>
      <w:r>
        <w:rPr>
          <w:spacing w:val="-1"/>
        </w:rPr>
        <w:t>essere</w:t>
      </w:r>
      <w:r>
        <w:t xml:space="preserve"> </w:t>
      </w:r>
      <w:r>
        <w:rPr>
          <w:spacing w:val="-1"/>
        </w:rPr>
        <w:t>pienamente</w:t>
      </w:r>
      <w:r>
        <w:t xml:space="preserve"> </w:t>
      </w:r>
      <w:r>
        <w:rPr>
          <w:spacing w:val="-1"/>
        </w:rPr>
        <w:t>compresi;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252"/>
        </w:tabs>
        <w:kinsoku w:val="0"/>
        <w:overflowPunct w:val="0"/>
        <w:spacing w:before="49"/>
        <w:ind w:left="251" w:hanging="139"/>
        <w:rPr>
          <w:spacing w:val="-1"/>
        </w:rPr>
      </w:pPr>
      <w:r>
        <w:rPr>
          <w:spacing w:val="-1"/>
        </w:rPr>
        <w:t>informativa, apporta</w:t>
      </w:r>
      <w:r>
        <w:rPr>
          <w:spacing w:val="-3"/>
        </w:rPr>
        <w:t xml:space="preserve"> </w:t>
      </w:r>
      <w:r>
        <w:rPr>
          <w:spacing w:val="-1"/>
        </w:rPr>
        <w:t>ulteriori dati non inseriti nei documenti di bilancio, che</w:t>
      </w:r>
      <w:r>
        <w:t xml:space="preserve"> </w:t>
      </w:r>
      <w:r>
        <w:rPr>
          <w:spacing w:val="-1"/>
        </w:rPr>
        <w:t>hanno</w:t>
      </w:r>
      <w:r>
        <w:t xml:space="preserve"> una</w:t>
      </w:r>
      <w:r>
        <w:rPr>
          <w:spacing w:val="-1"/>
        </w:rPr>
        <w:t xml:space="preserve"> struttura fissa </w:t>
      </w:r>
      <w:r>
        <w:t xml:space="preserve">e </w:t>
      </w:r>
      <w:r>
        <w:rPr>
          <w:spacing w:val="-1"/>
        </w:rPr>
        <w:t>non integrabile;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252"/>
        </w:tabs>
        <w:kinsoku w:val="0"/>
        <w:overflowPunct w:val="0"/>
        <w:spacing w:before="49"/>
        <w:ind w:left="251" w:hanging="139"/>
        <w:rPr>
          <w:spacing w:val="-1"/>
        </w:rPr>
      </w:pPr>
      <w:r>
        <w:rPr>
          <w:spacing w:val="-1"/>
        </w:rPr>
        <w:t>esplicativa, indica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motivazioni delle</w:t>
      </w:r>
      <w:r>
        <w:t xml:space="preserve"> </w:t>
      </w:r>
      <w:r>
        <w:rPr>
          <w:spacing w:val="-1"/>
        </w:rPr>
        <w:t>ipotesi assunte</w:t>
      </w:r>
      <w:r>
        <w:t xml:space="preserve"> e </w:t>
      </w:r>
      <w:r>
        <w:rPr>
          <w:spacing w:val="-1"/>
        </w:rPr>
        <w:t xml:space="preserve">dei </w:t>
      </w:r>
      <w:r>
        <w:t>criteri</w:t>
      </w:r>
      <w:r>
        <w:rPr>
          <w:spacing w:val="-3"/>
        </w:rPr>
        <w:t xml:space="preserve"> </w:t>
      </w:r>
      <w:r>
        <w:rPr>
          <w:spacing w:val="-1"/>
        </w:rPr>
        <w:t>di valutazione</w:t>
      </w:r>
      <w:r>
        <w:t xml:space="preserve"> </w:t>
      </w:r>
      <w:r>
        <w:rPr>
          <w:spacing w:val="-1"/>
        </w:rPr>
        <w:t>adottati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la determinazione</w:t>
      </w:r>
      <w:r>
        <w:rPr>
          <w:spacing w:val="-3"/>
        </w:rPr>
        <w:t xml:space="preserve"> </w:t>
      </w:r>
      <w:r>
        <w:rPr>
          <w:spacing w:val="-1"/>
        </w:rPr>
        <w:t xml:space="preserve">dei </w:t>
      </w:r>
      <w:r>
        <w:t>valori</w:t>
      </w:r>
      <w:r>
        <w:rPr>
          <w:spacing w:val="-1"/>
        </w:rPr>
        <w:t xml:space="preserve"> di bilancio.</w:t>
      </w: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Titolo1"/>
        <w:kinsoku w:val="0"/>
        <w:overflowPunct w:val="0"/>
        <w:rPr>
          <w:b w:val="0"/>
          <w:bCs w:val="0"/>
        </w:rPr>
      </w:pPr>
      <w:r>
        <w:rPr>
          <w:spacing w:val="-1"/>
        </w:rPr>
        <w:t>Elenco</w:t>
      </w:r>
      <w:r>
        <w:t xml:space="preserve"> </w:t>
      </w:r>
      <w:r>
        <w:rPr>
          <w:spacing w:val="-1"/>
        </w:rPr>
        <w:t>degli indirizzi</w:t>
      </w:r>
      <w:r>
        <w:rPr>
          <w:spacing w:val="1"/>
        </w:rPr>
        <w:t xml:space="preserve"> </w:t>
      </w:r>
      <w:r>
        <w:rPr>
          <w:spacing w:val="-1"/>
        </w:rPr>
        <w:t>internet di pubblicazione del rendiconto</w:t>
      </w:r>
      <w:r>
        <w:t xml:space="preserve"> </w:t>
      </w:r>
      <w:r w:rsidR="00B437D9">
        <w:rPr>
          <w:spacing w:val="-1"/>
        </w:rPr>
        <w:t>della gestione ecc.</w:t>
      </w:r>
    </w:p>
    <w:p w:rsidR="006D4658" w:rsidRDefault="006D4658">
      <w:pPr>
        <w:pStyle w:val="Corpotesto"/>
        <w:kinsoku w:val="0"/>
        <w:overflowPunct w:val="0"/>
        <w:ind w:left="0"/>
        <w:rPr>
          <w:b/>
          <w:bCs/>
        </w:rPr>
      </w:pPr>
    </w:p>
    <w:p w:rsidR="006D4658" w:rsidRDefault="006D4658">
      <w:pPr>
        <w:pStyle w:val="Corpotesto"/>
        <w:kinsoku w:val="0"/>
        <w:overflowPunct w:val="0"/>
        <w:ind w:left="0"/>
        <w:rPr>
          <w:b/>
          <w:bCs/>
        </w:rPr>
      </w:pPr>
    </w:p>
    <w:p w:rsidR="006D4658" w:rsidRPr="00D7299C" w:rsidRDefault="00D7299C" w:rsidP="00D7299C">
      <w:pPr>
        <w:pStyle w:val="Corpotesto"/>
        <w:kinsoku w:val="0"/>
        <w:overflowPunct w:val="0"/>
        <w:spacing w:before="1"/>
        <w:ind w:left="0"/>
        <w:jc w:val="center"/>
        <w:rPr>
          <w:rStyle w:val="Collegamentoipertestuale"/>
          <w:rFonts w:cs="Book Antiqua"/>
          <w:b/>
          <w:i/>
          <w:iCs/>
          <w:color w:val="auto"/>
          <w:spacing w:val="-1"/>
          <w:u w:val="none"/>
        </w:rPr>
      </w:pPr>
      <w:r w:rsidRPr="00D7299C">
        <w:rPr>
          <w:rStyle w:val="Collegamentoipertestuale"/>
          <w:rFonts w:cs="Book Antiqua"/>
          <w:b/>
          <w:i/>
          <w:iCs/>
          <w:color w:val="auto"/>
          <w:spacing w:val="-1"/>
          <w:u w:val="none"/>
        </w:rPr>
        <w:t>http://www.comune.cintetesino.tn.it/Amministrazione-Trasparente/Bilanci/Bilancio-preventivo-e-consuntivo</w:t>
      </w:r>
    </w:p>
    <w:p w:rsidR="006D4658" w:rsidRPr="00B437D9" w:rsidRDefault="006D4658">
      <w:pPr>
        <w:pStyle w:val="Titolo2"/>
        <w:kinsoku w:val="0"/>
        <w:overflowPunct w:val="0"/>
        <w:spacing w:before="0"/>
        <w:ind w:left="3479"/>
        <w:rPr>
          <w:b w:val="0"/>
          <w:bCs w:val="0"/>
          <w:i w:val="0"/>
          <w:iCs w:val="0"/>
        </w:rPr>
      </w:pPr>
    </w:p>
    <w:p w:rsidR="006D4658" w:rsidRDefault="006D4658">
      <w:pPr>
        <w:pStyle w:val="Titolo2"/>
        <w:kinsoku w:val="0"/>
        <w:overflowPunct w:val="0"/>
        <w:spacing w:before="0"/>
        <w:ind w:left="3479"/>
        <w:rPr>
          <w:b w:val="0"/>
          <w:bCs w:val="0"/>
          <w:i w:val="0"/>
          <w:iCs w:val="0"/>
        </w:rPr>
        <w:sectPr w:rsidR="006D4658" w:rsidSect="00877DFF">
          <w:pgSz w:w="16840" w:h="11900" w:orient="landscape"/>
          <w:pgMar w:top="820" w:right="1020" w:bottom="940" w:left="1020" w:header="0" w:footer="74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33"/>
        <w:ind w:left="2887"/>
      </w:pPr>
      <w:r>
        <w:rPr>
          <w:b/>
          <w:bCs/>
          <w:i/>
          <w:iCs/>
          <w:spacing w:val="-1"/>
        </w:rPr>
        <w:lastRenderedPageBreak/>
        <w:t>GLI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STRUMENTI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DELLA PROGRAMMAZIONE ED</w:t>
      </w:r>
      <w:r>
        <w:rPr>
          <w:b/>
          <w:bCs/>
          <w:i/>
          <w:iCs/>
        </w:rPr>
        <w:t xml:space="preserve"> IL</w:t>
      </w:r>
      <w:r>
        <w:rPr>
          <w:b/>
          <w:bCs/>
          <w:i/>
          <w:iCs/>
          <w:spacing w:val="-1"/>
        </w:rPr>
        <w:t xml:space="preserve"> PAREGGIO </w:t>
      </w:r>
      <w:r>
        <w:rPr>
          <w:b/>
          <w:bCs/>
          <w:i/>
          <w:iCs/>
        </w:rPr>
        <w:t xml:space="preserve">DI </w:t>
      </w:r>
      <w:r>
        <w:rPr>
          <w:b/>
          <w:bCs/>
          <w:i/>
          <w:iCs/>
          <w:spacing w:val="-1"/>
        </w:rPr>
        <w:t>BILANCIO</w:t>
      </w:r>
    </w:p>
    <w:p w:rsidR="006D4658" w:rsidRDefault="006D4658">
      <w:pPr>
        <w:pStyle w:val="Corpotesto"/>
        <w:kinsoku w:val="0"/>
        <w:overflowPunct w:val="0"/>
        <w:spacing w:before="6"/>
        <w:ind w:left="0"/>
        <w:rPr>
          <w:b/>
          <w:bCs/>
          <w:i/>
          <w:iCs/>
        </w:rPr>
      </w:pPr>
    </w:p>
    <w:p w:rsidR="006D4658" w:rsidRDefault="006D4658">
      <w:pPr>
        <w:pStyle w:val="Corpotesto"/>
        <w:kinsoku w:val="0"/>
        <w:overflowPunct w:val="0"/>
        <w:jc w:val="both"/>
      </w:pPr>
      <w:r>
        <w:rPr>
          <w:b/>
          <w:bCs/>
          <w:spacing w:val="-1"/>
        </w:rPr>
        <w:t>Gli Strumenti della programmazione.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b/>
          <w:bCs/>
        </w:rPr>
      </w:pPr>
    </w:p>
    <w:p w:rsidR="006D4658" w:rsidRDefault="006D4658">
      <w:pPr>
        <w:pStyle w:val="Corpotesto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Giunta</w:t>
      </w:r>
      <w:r>
        <w:rPr>
          <w:spacing w:val="9"/>
        </w:rPr>
        <w:t xml:space="preserve"> </w:t>
      </w:r>
      <w:r>
        <w:rPr>
          <w:spacing w:val="-1"/>
        </w:rPr>
        <w:t>Comunale</w:t>
      </w:r>
      <w:r>
        <w:rPr>
          <w:spacing w:val="12"/>
        </w:rPr>
        <w:t xml:space="preserve"> </w:t>
      </w:r>
      <w:r>
        <w:rPr>
          <w:spacing w:val="-1"/>
        </w:rPr>
        <w:t>predispone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presenta</w:t>
      </w:r>
      <w:r>
        <w:rPr>
          <w:spacing w:val="9"/>
        </w:rPr>
        <w:t xml:space="preserve"> </w:t>
      </w:r>
      <w:r>
        <w:rPr>
          <w:spacing w:val="-1"/>
        </w:rPr>
        <w:t>all’esame</w:t>
      </w:r>
      <w:r>
        <w:rPr>
          <w:spacing w:val="9"/>
        </w:rPr>
        <w:t xml:space="preserve"> </w:t>
      </w:r>
      <w:r>
        <w:t>ed</w:t>
      </w:r>
      <w:r>
        <w:rPr>
          <w:spacing w:val="9"/>
        </w:rPr>
        <w:t xml:space="preserve"> </w:t>
      </w:r>
      <w:r>
        <w:rPr>
          <w:spacing w:val="-1"/>
        </w:rPr>
        <w:t>all’approvazione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Consiglio</w:t>
      </w:r>
      <w:r>
        <w:rPr>
          <w:spacing w:val="10"/>
        </w:rPr>
        <w:t xml:space="preserve"> </w:t>
      </w:r>
      <w:r>
        <w:rPr>
          <w:spacing w:val="-1"/>
        </w:rPr>
        <w:t>Comunale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8"/>
        </w:rPr>
        <w:t xml:space="preserve"> </w:t>
      </w:r>
      <w:r>
        <w:rPr>
          <w:spacing w:val="-1"/>
        </w:rPr>
        <w:t>bilancio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previsione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l’esercizio finanziario</w:t>
      </w:r>
      <w:r>
        <w:t xml:space="preserve"> </w:t>
      </w:r>
      <w:r w:rsidR="00D7299C">
        <w:rPr>
          <w:spacing w:val="-1"/>
        </w:rPr>
        <w:t>2018 - 2020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annessi allegati.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schema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bilancio,</w:t>
      </w:r>
      <w:r>
        <w:rPr>
          <w:spacing w:val="31"/>
        </w:rPr>
        <w:t xml:space="preserve"> </w:t>
      </w:r>
      <w:r>
        <w:t>ed</w:t>
      </w:r>
      <w:r>
        <w:rPr>
          <w:spacing w:val="30"/>
        </w:rPr>
        <w:t xml:space="preserve"> </w:t>
      </w:r>
      <w:r>
        <w:rPr>
          <w:spacing w:val="-1"/>
        </w:rPr>
        <w:t>annessi</w:t>
      </w:r>
      <w:r>
        <w:rPr>
          <w:spacing w:val="30"/>
        </w:rPr>
        <w:t xml:space="preserve"> </w:t>
      </w:r>
      <w:r>
        <w:rPr>
          <w:spacing w:val="-1"/>
        </w:rPr>
        <w:t>allegati,</w:t>
      </w:r>
      <w:r>
        <w:rPr>
          <w:spacing w:val="31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rPr>
          <w:spacing w:val="-1"/>
        </w:rPr>
        <w:t>stato</w:t>
      </w:r>
      <w:r>
        <w:rPr>
          <w:spacing w:val="29"/>
        </w:rPr>
        <w:t xml:space="preserve"> </w:t>
      </w:r>
      <w:r>
        <w:rPr>
          <w:spacing w:val="-1"/>
        </w:rPr>
        <w:t>redatto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collaborazione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Responsabili</w:t>
      </w:r>
      <w:r>
        <w:rPr>
          <w:spacing w:val="30"/>
        </w:rPr>
        <w:t xml:space="preserve"> </w:t>
      </w:r>
      <w:r>
        <w:rPr>
          <w:spacing w:val="-1"/>
        </w:rPr>
        <w:t>dei</w:t>
      </w:r>
      <w:r>
        <w:rPr>
          <w:spacing w:val="30"/>
        </w:rPr>
        <w:t xml:space="preserve"> </w:t>
      </w:r>
      <w:r>
        <w:rPr>
          <w:spacing w:val="-1"/>
        </w:rPr>
        <w:t>Servizi</w:t>
      </w:r>
      <w:r>
        <w:rPr>
          <w:spacing w:val="30"/>
        </w:rPr>
        <w:t xml:space="preserve"> </w:t>
      </w:r>
      <w:r>
        <w:rPr>
          <w:spacing w:val="-1"/>
        </w:rPr>
        <w:t>sulla</w:t>
      </w:r>
      <w:r>
        <w:rPr>
          <w:spacing w:val="31"/>
        </w:rPr>
        <w:t xml:space="preserve"> </w:t>
      </w:r>
      <w:r>
        <w:rPr>
          <w:spacing w:val="-1"/>
        </w:rPr>
        <w:t>base</w:t>
      </w:r>
      <w:r>
        <w:rPr>
          <w:spacing w:val="31"/>
        </w:rPr>
        <w:t xml:space="preserve"> </w:t>
      </w:r>
      <w:r>
        <w:rPr>
          <w:spacing w:val="-1"/>
        </w:rPr>
        <w:t>delle</w:t>
      </w:r>
      <w:r>
        <w:rPr>
          <w:spacing w:val="31"/>
        </w:rPr>
        <w:t xml:space="preserve"> </w:t>
      </w:r>
      <w:r>
        <w:rPr>
          <w:spacing w:val="-1"/>
        </w:rPr>
        <w:t>indicazioni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fornite</w:t>
      </w:r>
      <w:r>
        <w:rPr>
          <w:spacing w:val="47"/>
        </w:rPr>
        <w:t xml:space="preserve"> </w:t>
      </w:r>
      <w:r>
        <w:rPr>
          <w:spacing w:val="-1"/>
        </w:rPr>
        <w:t>da</w:t>
      </w:r>
      <w:r>
        <w:rPr>
          <w:spacing w:val="47"/>
        </w:rPr>
        <w:t xml:space="preserve"> </w:t>
      </w:r>
      <w:r>
        <w:rPr>
          <w:spacing w:val="-1"/>
        </w:rPr>
        <w:t>questa</w:t>
      </w:r>
      <w:r>
        <w:rPr>
          <w:spacing w:val="47"/>
        </w:rPr>
        <w:t xml:space="preserve"> </w:t>
      </w:r>
      <w:r>
        <w:rPr>
          <w:spacing w:val="-1"/>
        </w:rPr>
        <w:t>Amministrazione,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linea</w:t>
      </w:r>
      <w:r>
        <w:rPr>
          <w:spacing w:val="47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gli</w:t>
      </w:r>
      <w:r>
        <w:rPr>
          <w:spacing w:val="47"/>
        </w:rPr>
        <w:t xml:space="preserve"> </w:t>
      </w:r>
      <w:r>
        <w:rPr>
          <w:spacing w:val="-1"/>
        </w:rPr>
        <w:t>impegni</w:t>
      </w:r>
      <w:r>
        <w:rPr>
          <w:spacing w:val="47"/>
        </w:rPr>
        <w:t xml:space="preserve"> </w:t>
      </w:r>
      <w:r>
        <w:rPr>
          <w:spacing w:val="-1"/>
        </w:rPr>
        <w:t>assunti</w:t>
      </w:r>
      <w:r>
        <w:rPr>
          <w:spacing w:val="47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l’approvazione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Documento</w:t>
      </w:r>
      <w:r>
        <w:rPr>
          <w:spacing w:val="48"/>
        </w:rPr>
        <w:t xml:space="preserve"> </w:t>
      </w:r>
      <w:r>
        <w:rPr>
          <w:spacing w:val="-1"/>
        </w:rPr>
        <w:t>Unico</w:t>
      </w:r>
      <w:r>
        <w:rPr>
          <w:spacing w:val="48"/>
        </w:rPr>
        <w:t xml:space="preserve"> </w:t>
      </w:r>
      <w:r>
        <w:rPr>
          <w:spacing w:val="-1"/>
        </w:rPr>
        <w:t>di</w:t>
      </w:r>
      <w:r>
        <w:rPr>
          <w:spacing w:val="47"/>
        </w:rPr>
        <w:t xml:space="preserve"> </w:t>
      </w:r>
      <w:r>
        <w:rPr>
          <w:spacing w:val="-1"/>
        </w:rPr>
        <w:t>Programmazione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(DUP).</w:t>
      </w:r>
    </w:p>
    <w:p w:rsidR="006D4658" w:rsidRDefault="006D4658">
      <w:pPr>
        <w:pStyle w:val="Corpotesto"/>
        <w:kinsoku w:val="0"/>
        <w:overflowPunct w:val="0"/>
        <w:spacing w:before="11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ind w:right="112" w:hanging="1"/>
        <w:jc w:val="both"/>
        <w:rPr>
          <w:spacing w:val="-1"/>
        </w:rPr>
      </w:pPr>
      <w:r>
        <w:t>Il</w:t>
      </w:r>
      <w:r>
        <w:rPr>
          <w:spacing w:val="6"/>
        </w:rPr>
        <w:t xml:space="preserve"> </w:t>
      </w:r>
      <w:r>
        <w:rPr>
          <w:spacing w:val="-1"/>
        </w:rPr>
        <w:t>bilancio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previsione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rPr>
          <w:spacing w:val="-1"/>
        </w:rPr>
        <w:t>stato</w:t>
      </w:r>
      <w:r>
        <w:rPr>
          <w:spacing w:val="8"/>
        </w:rPr>
        <w:t xml:space="preserve"> </w:t>
      </w:r>
      <w:r>
        <w:rPr>
          <w:spacing w:val="-1"/>
        </w:rPr>
        <w:t>predisposto</w:t>
      </w:r>
      <w:r>
        <w:rPr>
          <w:spacing w:val="8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pieno</w:t>
      </w:r>
      <w:r>
        <w:rPr>
          <w:spacing w:val="8"/>
        </w:rPr>
        <w:t xml:space="preserve"> </w:t>
      </w:r>
      <w:r>
        <w:rPr>
          <w:spacing w:val="-1"/>
        </w:rPr>
        <w:t>rispetto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tutti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principi</w:t>
      </w:r>
      <w:r>
        <w:rPr>
          <w:spacing w:val="9"/>
        </w:rPr>
        <w:t xml:space="preserve"> </w:t>
      </w:r>
      <w:r>
        <w:rPr>
          <w:spacing w:val="-1"/>
        </w:rPr>
        <w:t>contabili</w:t>
      </w:r>
      <w:r>
        <w:rPr>
          <w:spacing w:val="6"/>
        </w:rPr>
        <w:t xml:space="preserve"> </w:t>
      </w:r>
      <w:r>
        <w:t>generali</w:t>
      </w:r>
      <w:r>
        <w:rPr>
          <w:spacing w:val="6"/>
        </w:rPr>
        <w:t xml:space="preserve"> </w:t>
      </w:r>
      <w:r>
        <w:rPr>
          <w:spacing w:val="-1"/>
        </w:rPr>
        <w:t>contenuti</w:t>
      </w:r>
      <w:r>
        <w:rPr>
          <w:spacing w:val="6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succitato</w:t>
      </w:r>
      <w:r>
        <w:rPr>
          <w:spacing w:val="8"/>
        </w:rPr>
        <w:t xml:space="preserve"> </w:t>
      </w:r>
      <w:r>
        <w:rPr>
          <w:spacing w:val="-1"/>
        </w:rPr>
        <w:t>D.lgs.</w:t>
      </w:r>
      <w:r>
        <w:rPr>
          <w:spacing w:val="7"/>
        </w:rPr>
        <w:t xml:space="preserve"> </w:t>
      </w:r>
      <w:r>
        <w:rPr>
          <w:spacing w:val="-1"/>
        </w:rPr>
        <w:t>118/2011,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che</w:t>
      </w:r>
      <w:r>
        <w:rPr>
          <w:spacing w:val="18"/>
        </w:rPr>
        <w:t xml:space="preserve"> </w:t>
      </w:r>
      <w:r>
        <w:rPr>
          <w:spacing w:val="-1"/>
        </w:rPr>
        <w:t>garantiscono</w:t>
      </w:r>
      <w:r>
        <w:rPr>
          <w:spacing w:val="20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consolidamento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trasparenza</w:t>
      </w:r>
      <w:r>
        <w:rPr>
          <w:spacing w:val="18"/>
        </w:rPr>
        <w:t xml:space="preserve"> </w:t>
      </w:r>
      <w:r>
        <w:rPr>
          <w:spacing w:val="-1"/>
        </w:rPr>
        <w:t>dei</w:t>
      </w:r>
      <w:r>
        <w:rPr>
          <w:spacing w:val="18"/>
        </w:rPr>
        <w:t xml:space="preserve"> </w:t>
      </w:r>
      <w:r>
        <w:rPr>
          <w:spacing w:val="-1"/>
        </w:rPr>
        <w:t>conti</w:t>
      </w:r>
      <w:r>
        <w:rPr>
          <w:spacing w:val="18"/>
        </w:rPr>
        <w:t xml:space="preserve"> </w:t>
      </w:r>
      <w:r>
        <w:rPr>
          <w:spacing w:val="-1"/>
        </w:rPr>
        <w:t>pubblici</w:t>
      </w:r>
      <w:r>
        <w:rPr>
          <w:spacing w:val="21"/>
        </w:rPr>
        <w:t xml:space="preserve"> </w:t>
      </w:r>
      <w:r>
        <w:rPr>
          <w:spacing w:val="-1"/>
        </w:rPr>
        <w:t>secondo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direttive</w:t>
      </w:r>
      <w:r>
        <w:rPr>
          <w:spacing w:val="19"/>
        </w:rPr>
        <w:t xml:space="preserve"> </w:t>
      </w:r>
      <w:r>
        <w:rPr>
          <w:spacing w:val="-1"/>
        </w:rPr>
        <w:t>dell’Unione</w:t>
      </w:r>
      <w:r>
        <w:rPr>
          <w:spacing w:val="19"/>
        </w:rPr>
        <w:t xml:space="preserve"> </w:t>
      </w:r>
      <w:r>
        <w:rPr>
          <w:spacing w:val="-1"/>
        </w:rPr>
        <w:t>Europea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l’adozione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sistemi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 xml:space="preserve">informativi omogenei </w:t>
      </w:r>
      <w:r>
        <w:t xml:space="preserve">e </w:t>
      </w:r>
      <w:r>
        <w:rPr>
          <w:spacing w:val="-1"/>
        </w:rPr>
        <w:t>interoperabili, qui di</w:t>
      </w:r>
      <w:r>
        <w:rPr>
          <w:spacing w:val="2"/>
        </w:rPr>
        <w:t xml:space="preserve"> </w:t>
      </w:r>
      <w:r>
        <w:rPr>
          <w:spacing w:val="-1"/>
        </w:rPr>
        <w:t>seguito</w:t>
      </w:r>
      <w:r>
        <w:t xml:space="preserve"> </w:t>
      </w:r>
      <w:r>
        <w:rPr>
          <w:spacing w:val="-1"/>
        </w:rPr>
        <w:t>elencati: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94"/>
        </w:tabs>
        <w:kinsoku w:val="0"/>
        <w:overflowPunct w:val="0"/>
        <w:ind w:right="111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40"/>
          <w:u w:val="single"/>
        </w:rPr>
        <w:t xml:space="preserve"> </w:t>
      </w:r>
      <w:r>
        <w:rPr>
          <w:spacing w:val="-1"/>
          <w:u w:val="single"/>
        </w:rPr>
        <w:t>dell’annualità</w:t>
      </w:r>
      <w:r>
        <w:rPr>
          <w:spacing w:val="-1"/>
        </w:rPr>
        <w:t>: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documenti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sistema</w:t>
      </w:r>
      <w:r>
        <w:rPr>
          <w:spacing w:val="43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bilancio,</w:t>
      </w:r>
      <w:r>
        <w:rPr>
          <w:spacing w:val="43"/>
        </w:rPr>
        <w:t xml:space="preserve"> </w:t>
      </w:r>
      <w:r>
        <w:t>sia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previsione</w:t>
      </w:r>
      <w:r>
        <w:rPr>
          <w:spacing w:val="24"/>
        </w:rPr>
        <w:t xml:space="preserve"> </w:t>
      </w:r>
      <w:r>
        <w:rPr>
          <w:spacing w:val="-1"/>
        </w:rPr>
        <w:t>sia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rendicontazione,</w:t>
      </w:r>
      <w:r>
        <w:rPr>
          <w:spacing w:val="21"/>
        </w:rP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predisposti</w:t>
      </w:r>
      <w:r>
        <w:t xml:space="preserve"> </w:t>
      </w:r>
      <w:r>
        <w:rPr>
          <w:spacing w:val="23"/>
        </w:rPr>
        <w:t xml:space="preserve"> </w:t>
      </w:r>
      <w:r>
        <w:t>con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cadenza</w:t>
      </w:r>
      <w:r>
        <w:rPr>
          <w:spacing w:val="2"/>
        </w:rPr>
        <w:t xml:space="preserve"> </w:t>
      </w:r>
      <w:r>
        <w:rPr>
          <w:spacing w:val="-1"/>
        </w:rPr>
        <w:t>annuale</w:t>
      </w:r>
      <w:r>
        <w:rPr>
          <w:spacing w:val="2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si riferiscono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distinti</w:t>
      </w:r>
      <w:r>
        <w:rPr>
          <w:spacing w:val="2"/>
        </w:rPr>
        <w:t xml:space="preserve"> </w:t>
      </w:r>
      <w:r>
        <w:rPr>
          <w:spacing w:val="-1"/>
        </w:rPr>
        <w:t>periodi di gestione</w:t>
      </w:r>
      <w:r>
        <w:t xml:space="preserve"> </w:t>
      </w:r>
      <w:r>
        <w:rPr>
          <w:spacing w:val="-1"/>
        </w:rPr>
        <w:t>coincidenti con</w:t>
      </w:r>
      <w:r>
        <w:rPr>
          <w:spacing w:val="1"/>
        </w:rPr>
        <w:t xml:space="preserve"> </w:t>
      </w:r>
      <w:r>
        <w:rPr>
          <w:spacing w:val="-1"/>
        </w:rPr>
        <w:t>l'anno</w:t>
      </w:r>
      <w:r>
        <w:rPr>
          <w:spacing w:val="3"/>
        </w:rPr>
        <w:t xml:space="preserve"> </w:t>
      </w:r>
      <w:r>
        <w:t>solare.</w:t>
      </w:r>
      <w:r>
        <w:rPr>
          <w:spacing w:val="59"/>
        </w:rPr>
        <w:t xml:space="preserve"> </w:t>
      </w:r>
      <w:r>
        <w:rPr>
          <w:spacing w:val="-1"/>
        </w:rPr>
        <w:t>Nella</w:t>
      </w:r>
      <w:r>
        <w:rPr>
          <w:spacing w:val="2"/>
        </w:rPr>
        <w:t xml:space="preserve"> </w:t>
      </w:r>
      <w:r>
        <w:rPr>
          <w:spacing w:val="-1"/>
        </w:rPr>
        <w:t>predisposizione</w:t>
      </w:r>
      <w: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documenti</w:t>
      </w:r>
      <w:r>
        <w:rPr>
          <w:spacing w:val="59"/>
        </w:rPr>
        <w:t xml:space="preserve"> </w:t>
      </w:r>
      <w:r>
        <w:rPr>
          <w:spacing w:val="1"/>
        </w:rPr>
        <w:t>di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bilancio,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previsioni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ciascun</w:t>
      </w:r>
      <w:r>
        <w:rPr>
          <w:spacing w:val="21"/>
        </w:rPr>
        <w:t xml:space="preserve"> </w:t>
      </w:r>
      <w:r>
        <w:rPr>
          <w:spacing w:val="-1"/>
        </w:rPr>
        <w:t>esercizio</w:t>
      </w:r>
      <w:r>
        <w:rPr>
          <w:spacing w:val="22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rPr>
          <w:spacing w:val="-1"/>
        </w:rPr>
        <w:t>elaborate</w:t>
      </w:r>
      <w:r>
        <w:rPr>
          <w:spacing w:val="21"/>
        </w:rPr>
        <w:t xml:space="preserve"> </w:t>
      </w:r>
      <w:r>
        <w:rPr>
          <w:spacing w:val="-1"/>
        </w:rPr>
        <w:t>sulla</w:t>
      </w:r>
      <w:r>
        <w:rPr>
          <w:spacing w:val="21"/>
        </w:rPr>
        <w:t xml:space="preserve"> </w:t>
      </w:r>
      <w:r>
        <w:rPr>
          <w:spacing w:val="-1"/>
        </w:rPr>
        <w:t>base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3"/>
        </w:rPr>
        <w:t xml:space="preserve"> </w:t>
      </w:r>
      <w:r>
        <w:rPr>
          <w:spacing w:val="-1"/>
        </w:rPr>
        <w:t>programmazione</w:t>
      </w:r>
      <w:r>
        <w:rPr>
          <w:spacing w:val="43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medio</w:t>
      </w:r>
      <w:r>
        <w:rPr>
          <w:spacing w:val="44"/>
        </w:rPr>
        <w:t xml:space="preserve"> </w:t>
      </w:r>
      <w:r>
        <w:rPr>
          <w:spacing w:val="-1"/>
        </w:rPr>
        <w:t>periodo,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orizzonte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temporale</w:t>
      </w:r>
      <w:r>
        <w:t xml:space="preserve"> </w:t>
      </w:r>
      <w:r>
        <w:rPr>
          <w:spacing w:val="-1"/>
        </w:rPr>
        <w:t>almeno</w:t>
      </w:r>
      <w:r>
        <w:t xml:space="preserve"> </w:t>
      </w:r>
      <w:r>
        <w:rPr>
          <w:spacing w:val="-1"/>
        </w:rPr>
        <w:t>triennale;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77"/>
        </w:tabs>
        <w:kinsoku w:val="0"/>
        <w:overflowPunct w:val="0"/>
        <w:ind w:right="114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23"/>
          <w:u w:val="single"/>
        </w:rPr>
        <w:t xml:space="preserve"> </w:t>
      </w:r>
      <w:r>
        <w:rPr>
          <w:spacing w:val="-1"/>
          <w:u w:val="single"/>
        </w:rPr>
        <w:t>dell’unità</w:t>
      </w:r>
      <w:r>
        <w:rPr>
          <w:spacing w:val="-1"/>
        </w:rPr>
        <w:t>:</w:t>
      </w:r>
      <w:r>
        <w:rPr>
          <w:spacing w:val="26"/>
        </w:rPr>
        <w:t xml:space="preserve"> </w:t>
      </w:r>
      <w:r>
        <w:t xml:space="preserve">è </w:t>
      </w:r>
      <w:r>
        <w:rPr>
          <w:spacing w:val="48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complesso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unitario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entrate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che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finanzia</w:t>
      </w:r>
      <w:r>
        <w:rPr>
          <w:spacing w:val="23"/>
        </w:rPr>
        <w:t xml:space="preserve"> </w:t>
      </w:r>
      <w:r>
        <w:rPr>
          <w:spacing w:val="-1"/>
        </w:rPr>
        <w:t>l'amministrazione</w:t>
      </w:r>
      <w:r>
        <w:rPr>
          <w:spacing w:val="24"/>
        </w:rPr>
        <w:t xml:space="preserve"> </w:t>
      </w:r>
      <w:r>
        <w:rPr>
          <w:spacing w:val="-1"/>
        </w:rPr>
        <w:t>pubblica</w:t>
      </w:r>
      <w:r>
        <w:rPr>
          <w:spacing w:val="23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quindi</w:t>
      </w:r>
      <w:r>
        <w:rPr>
          <w:spacing w:val="26"/>
        </w:rPr>
        <w:t xml:space="preserve"> </w:t>
      </w:r>
      <w:r>
        <w:rPr>
          <w:spacing w:val="-1"/>
        </w:rPr>
        <w:t>sostiene</w:t>
      </w:r>
      <w:r>
        <w:rPr>
          <w:spacing w:val="24"/>
        </w:rPr>
        <w:t xml:space="preserve"> </w:t>
      </w:r>
      <w:r>
        <w:rPr>
          <w:spacing w:val="-1"/>
        </w:rPr>
        <w:t>così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totalità</w:t>
      </w:r>
      <w:r>
        <w:rPr>
          <w:spacing w:val="31"/>
        </w:rPr>
        <w:t xml:space="preserve"> </w:t>
      </w:r>
      <w:r>
        <w:rPr>
          <w:spacing w:val="-1"/>
        </w:rPr>
        <w:t>delle</w:t>
      </w:r>
      <w:r>
        <w:rPr>
          <w:spacing w:val="31"/>
        </w:rPr>
        <w:t xml:space="preserve"> </w:t>
      </w:r>
      <w:r>
        <w:rPr>
          <w:spacing w:val="-1"/>
        </w:rPr>
        <w:t>sue</w:t>
      </w:r>
      <w:r>
        <w:rPr>
          <w:spacing w:val="31"/>
        </w:rPr>
        <w:t xml:space="preserve"> </w:t>
      </w:r>
      <w:r>
        <w:rPr>
          <w:spacing w:val="-1"/>
        </w:rPr>
        <w:t>spese</w:t>
      </w:r>
      <w:r>
        <w:rPr>
          <w:spacing w:val="31"/>
        </w:rPr>
        <w:t xml:space="preserve"> </w:t>
      </w:r>
      <w:r>
        <w:rPr>
          <w:spacing w:val="-1"/>
        </w:rPr>
        <w:t>durante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gestione;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entrate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conto</w:t>
      </w:r>
      <w:r>
        <w:rPr>
          <w:spacing w:val="3"/>
        </w:rPr>
        <w:t xml:space="preserve"> </w:t>
      </w:r>
      <w:r>
        <w:rPr>
          <w:spacing w:val="-1"/>
        </w:rPr>
        <w:t>capitale</w:t>
      </w:r>
      <w:r>
        <w:rPr>
          <w:spacing w:val="2"/>
        </w:rPr>
        <w:t xml:space="preserve"> </w:t>
      </w:r>
      <w:r>
        <w:rPr>
          <w:spacing w:val="-1"/>
        </w:rPr>
        <w:t>sono</w:t>
      </w:r>
      <w:r>
        <w:rPr>
          <w:spacing w:val="32"/>
        </w:rPr>
        <w:t xml:space="preserve"> </w:t>
      </w:r>
      <w:r>
        <w:rPr>
          <w:spacing w:val="-1"/>
        </w:rPr>
        <w:t>destinate</w:t>
      </w:r>
      <w:r>
        <w:rPr>
          <w:spacing w:val="31"/>
        </w:rPr>
        <w:t xml:space="preserve"> </w:t>
      </w:r>
      <w:r>
        <w:rPr>
          <w:spacing w:val="-1"/>
        </w:rPr>
        <w:t>esclusivamente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finanziamento</w:t>
      </w:r>
      <w:r>
        <w:rPr>
          <w:spacing w:val="32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spese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37"/>
        </w:rPr>
        <w:t xml:space="preserve"> </w:t>
      </w:r>
      <w:r>
        <w:rPr>
          <w:spacing w:val="-1"/>
        </w:rPr>
        <w:t>investimento;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08"/>
        </w:tabs>
        <w:kinsoku w:val="0"/>
        <w:overflowPunct w:val="0"/>
        <w:ind w:right="112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55"/>
          <w:u w:val="single"/>
        </w:rPr>
        <w:t xml:space="preserve"> </w:t>
      </w:r>
      <w:r>
        <w:rPr>
          <w:spacing w:val="-1"/>
          <w:u w:val="single"/>
        </w:rPr>
        <w:t>dell’universalità</w:t>
      </w:r>
      <w:r>
        <w:rPr>
          <w:spacing w:val="-1"/>
        </w:rPr>
        <w:t>:</w:t>
      </w:r>
      <w:r>
        <w:rPr>
          <w:spacing w:val="55"/>
        </w:rPr>
        <w:t xml:space="preserve"> </w:t>
      </w:r>
      <w:r>
        <w:rPr>
          <w:spacing w:val="-1"/>
        </w:rPr>
        <w:t>il</w:t>
      </w:r>
      <w:r>
        <w:rPr>
          <w:spacing w:val="54"/>
        </w:rPr>
        <w:t xml:space="preserve"> </w:t>
      </w:r>
      <w:r>
        <w:rPr>
          <w:spacing w:val="-1"/>
        </w:rPr>
        <w:t>sistema</w:t>
      </w:r>
      <w:r>
        <w:rPr>
          <w:spacing w:val="55"/>
        </w:rPr>
        <w:t xml:space="preserve"> </w:t>
      </w:r>
      <w:r>
        <w:rPr>
          <w:spacing w:val="-1"/>
        </w:rPr>
        <w:t>di</w:t>
      </w:r>
      <w:r>
        <w:rPr>
          <w:spacing w:val="59"/>
        </w:rPr>
        <w:t xml:space="preserve"> </w:t>
      </w:r>
      <w:r>
        <w:rPr>
          <w:spacing w:val="-1"/>
        </w:rPr>
        <w:t>bilancio</w:t>
      </w:r>
      <w:r>
        <w:rPr>
          <w:spacing w:val="56"/>
        </w:rPr>
        <w:t xml:space="preserve"> </w:t>
      </w:r>
      <w:r>
        <w:rPr>
          <w:spacing w:val="-1"/>
        </w:rPr>
        <w:t>ricomprende</w:t>
      </w:r>
      <w:r>
        <w:rPr>
          <w:spacing w:val="57"/>
        </w:rPr>
        <w:t xml:space="preserve"> </w:t>
      </w:r>
      <w:r>
        <w:rPr>
          <w:spacing w:val="-1"/>
        </w:rPr>
        <w:t>tutte</w:t>
      </w:r>
      <w:r>
        <w:rPr>
          <w:spacing w:val="55"/>
        </w:rPr>
        <w:t xml:space="preserve"> </w:t>
      </w:r>
      <w:r>
        <w:rPr>
          <w:spacing w:val="-1"/>
        </w:rPr>
        <w:t>le</w:t>
      </w:r>
      <w:r>
        <w:rPr>
          <w:spacing w:val="55"/>
        </w:rPr>
        <w:t xml:space="preserve"> </w:t>
      </w:r>
      <w:r>
        <w:rPr>
          <w:spacing w:val="-1"/>
        </w:rPr>
        <w:t>finalità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gli</w:t>
      </w:r>
      <w:r>
        <w:rPr>
          <w:spacing w:val="54"/>
        </w:rPr>
        <w:t xml:space="preserve"> </w:t>
      </w:r>
      <w:r>
        <w:rPr>
          <w:spacing w:val="-1"/>
        </w:rPr>
        <w:t>obiettivi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gestione,</w:t>
      </w:r>
      <w:r>
        <w:rPr>
          <w:spacing w:val="52"/>
        </w:rPr>
        <w:t xml:space="preserve"> </w:t>
      </w:r>
      <w:r>
        <w:rPr>
          <w:spacing w:val="-1"/>
        </w:rPr>
        <w:t>nonché</w:t>
      </w:r>
      <w:r>
        <w:rPr>
          <w:spacing w:val="55"/>
        </w:rPr>
        <w:t xml:space="preserve"> </w:t>
      </w:r>
      <w:r>
        <w:t>i</w:t>
      </w:r>
      <w:r>
        <w:rPr>
          <w:spacing w:val="54"/>
        </w:rPr>
        <w:t xml:space="preserve"> </w:t>
      </w:r>
      <w:r>
        <w:rPr>
          <w:spacing w:val="-1"/>
        </w:rPr>
        <w:t>relativi</w:t>
      </w:r>
      <w:r>
        <w:rPr>
          <w:spacing w:val="55"/>
        </w:rPr>
        <w:t xml:space="preserve"> </w:t>
      </w:r>
      <w:r>
        <w:rPr>
          <w:spacing w:val="-1"/>
        </w:rPr>
        <w:t>valori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finanziari,</w:t>
      </w:r>
      <w:r>
        <w:rPr>
          <w:spacing w:val="4"/>
        </w:rPr>
        <w:t xml:space="preserve"> </w:t>
      </w:r>
      <w:r>
        <w:rPr>
          <w:spacing w:val="-1"/>
        </w:rPr>
        <w:t>economici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patrimoniali</w:t>
      </w:r>
      <w:r>
        <w:rPr>
          <w:spacing w:val="4"/>
        </w:rPr>
        <w:t xml:space="preserve"> </w:t>
      </w:r>
      <w:r>
        <w:rPr>
          <w:spacing w:val="-1"/>
        </w:rPr>
        <w:t>riconducibili</w:t>
      </w:r>
      <w:r>
        <w:rPr>
          <w:spacing w:val="5"/>
        </w:rPr>
        <w:t xml:space="preserve"> </w:t>
      </w:r>
      <w:r>
        <w:rPr>
          <w:spacing w:val="-1"/>
        </w:rPr>
        <w:t>alla</w:t>
      </w:r>
      <w:r>
        <w:rPr>
          <w:spacing w:val="5"/>
        </w:rPr>
        <w:t xml:space="preserve"> </w:t>
      </w:r>
      <w:r>
        <w:rPr>
          <w:spacing w:val="-1"/>
        </w:rPr>
        <w:t>singola</w:t>
      </w:r>
      <w:r>
        <w:rPr>
          <w:spacing w:val="4"/>
        </w:rPr>
        <w:t xml:space="preserve"> </w:t>
      </w:r>
      <w:r>
        <w:rPr>
          <w:spacing w:val="-1"/>
        </w:rPr>
        <w:t>amministrazione</w:t>
      </w:r>
      <w:r>
        <w:rPr>
          <w:spacing w:val="5"/>
        </w:rPr>
        <w:t xml:space="preserve"> </w:t>
      </w:r>
      <w:r>
        <w:rPr>
          <w:spacing w:val="-1"/>
        </w:rPr>
        <w:t>pubblica,</w:t>
      </w:r>
      <w:r>
        <w:rPr>
          <w:spacing w:val="5"/>
        </w:rPr>
        <w:t xml:space="preserve"> </w:t>
      </w:r>
      <w:r>
        <w:rPr>
          <w:spacing w:val="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fine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fornire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rappresentazione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veritiera</w:t>
      </w:r>
      <w:r>
        <w:rPr>
          <w:rFonts w:ascii="Times New Roman" w:hAnsi="Times New Roman" w:cs="Times New Roman"/>
          <w:spacing w:val="101"/>
        </w:rPr>
        <w:t xml:space="preserve"> </w:t>
      </w:r>
      <w:r>
        <w:t xml:space="preserve">e </w:t>
      </w:r>
      <w:r>
        <w:rPr>
          <w:spacing w:val="-1"/>
        </w:rPr>
        <w:t>corretta della complessa attività amministrativa svolta;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77"/>
        </w:tabs>
        <w:kinsoku w:val="0"/>
        <w:overflowPunct w:val="0"/>
        <w:spacing w:before="1"/>
        <w:ind w:right="114" w:firstLine="0"/>
        <w:jc w:val="both"/>
      </w:pPr>
      <w:r>
        <w:rPr>
          <w:spacing w:val="-1"/>
          <w:u w:val="single"/>
        </w:rPr>
        <w:t>principio</w:t>
      </w:r>
      <w:r>
        <w:rPr>
          <w:spacing w:val="23"/>
          <w:u w:val="single"/>
        </w:rPr>
        <w:t xml:space="preserve"> </w:t>
      </w:r>
      <w:r>
        <w:rPr>
          <w:spacing w:val="-1"/>
          <w:u w:val="single"/>
        </w:rPr>
        <w:t>dell’integrità</w:t>
      </w:r>
      <w:r>
        <w:rPr>
          <w:spacing w:val="-1"/>
        </w:rPr>
        <w:t>:</w:t>
      </w:r>
      <w:r>
        <w:rPr>
          <w:spacing w:val="23"/>
        </w:rPr>
        <w:t xml:space="preserve"> </w:t>
      </w:r>
      <w:r>
        <w:rPr>
          <w:spacing w:val="-1"/>
        </w:rPr>
        <w:t>nel</w:t>
      </w:r>
      <w:r>
        <w:rPr>
          <w:spacing w:val="23"/>
        </w:rPr>
        <w:t xml:space="preserve"> </w:t>
      </w:r>
      <w:r>
        <w:rPr>
          <w:spacing w:val="-1"/>
        </w:rPr>
        <w:t>bilancio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previsione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nei</w:t>
      </w:r>
      <w:r>
        <w:rPr>
          <w:spacing w:val="23"/>
        </w:rPr>
        <w:t xml:space="preserve"> </w:t>
      </w:r>
      <w:r>
        <w:rPr>
          <w:spacing w:val="-1"/>
        </w:rPr>
        <w:t>documenti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rendicontazione</w:t>
      </w:r>
      <w:r>
        <w:rPr>
          <w:spacing w:val="24"/>
        </w:rPr>
        <w:t xml:space="preserve"> </w:t>
      </w:r>
      <w:r>
        <w:rPr>
          <w:spacing w:val="1"/>
        </w:rPr>
        <w:t>le</w:t>
      </w:r>
      <w:r>
        <w:rPr>
          <w:spacing w:val="24"/>
        </w:rPr>
        <w:t xml:space="preserve"> </w:t>
      </w:r>
      <w:r>
        <w:rPr>
          <w:spacing w:val="-1"/>
        </w:rPr>
        <w:t>entrate</w:t>
      </w:r>
      <w:r>
        <w:rPr>
          <w:spacing w:val="24"/>
        </w:rPr>
        <w:t xml:space="preserve"> </w:t>
      </w:r>
      <w:r>
        <w:rPr>
          <w:spacing w:val="-1"/>
        </w:rPr>
        <w:t>devono</w:t>
      </w:r>
      <w:r>
        <w:rPr>
          <w:spacing w:val="24"/>
        </w:rPr>
        <w:t xml:space="preserve"> </w:t>
      </w:r>
      <w:r>
        <w:rPr>
          <w:spacing w:val="-1"/>
        </w:rPr>
        <w:t>essere</w:t>
      </w:r>
      <w:r>
        <w:rPr>
          <w:spacing w:val="24"/>
        </w:rPr>
        <w:t xml:space="preserve"> </w:t>
      </w:r>
      <w:r>
        <w:rPr>
          <w:spacing w:val="-1"/>
        </w:rPr>
        <w:t>iscritte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lordo</w:t>
      </w:r>
      <w:r>
        <w:rPr>
          <w:spacing w:val="24"/>
        </w:rPr>
        <w:t xml:space="preserve"> </w:t>
      </w:r>
      <w:r>
        <w:rPr>
          <w:spacing w:val="-1"/>
        </w:rPr>
        <w:t>delle</w:t>
      </w:r>
      <w:r>
        <w:rPr>
          <w:rFonts w:ascii="Times New Roman" w:hAnsi="Times New Roman" w:cs="Times New Roman"/>
          <w:spacing w:val="141"/>
        </w:rPr>
        <w:t xml:space="preserve"> </w:t>
      </w:r>
      <w:r>
        <w:rPr>
          <w:spacing w:val="-1"/>
        </w:rPr>
        <w:t>spese</w:t>
      </w:r>
      <w:r>
        <w:rPr>
          <w:spacing w:val="21"/>
        </w:rPr>
        <w:t xml:space="preserve"> </w:t>
      </w:r>
      <w:r>
        <w:rPr>
          <w:spacing w:val="-1"/>
        </w:rPr>
        <w:t>sostenute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riscossione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altre</w:t>
      </w:r>
      <w:r>
        <w:rPr>
          <w:spacing w:val="19"/>
        </w:rPr>
        <w:t xml:space="preserve"> </w:t>
      </w:r>
      <w:r>
        <w:rPr>
          <w:spacing w:val="-1"/>
        </w:rPr>
        <w:t>eventuali</w:t>
      </w:r>
      <w:r>
        <w:rPr>
          <w:spacing w:val="21"/>
        </w:rPr>
        <w:t xml:space="preserve"> </w:t>
      </w:r>
      <w:r>
        <w:rPr>
          <w:spacing w:val="-1"/>
        </w:rPr>
        <w:t>spese</w:t>
      </w:r>
      <w:r>
        <w:rPr>
          <w:spacing w:val="21"/>
        </w:rPr>
        <w:t xml:space="preserve"> </w:t>
      </w:r>
      <w:r>
        <w:rPr>
          <w:spacing w:val="-1"/>
        </w:rPr>
        <w:t>ad</w:t>
      </w:r>
      <w:r>
        <w:rPr>
          <w:spacing w:val="21"/>
        </w:rPr>
        <w:t xml:space="preserve"> </w:t>
      </w:r>
      <w:r>
        <w:rPr>
          <w:spacing w:val="-1"/>
        </w:rPr>
        <w:t>esse</w:t>
      </w:r>
      <w:r>
        <w:rPr>
          <w:spacing w:val="21"/>
        </w:rPr>
        <w:t xml:space="preserve"> </w:t>
      </w:r>
      <w:r>
        <w:rPr>
          <w:spacing w:val="-1"/>
        </w:rPr>
        <w:t>connesse</w:t>
      </w:r>
      <w:r>
        <w:rPr>
          <w:spacing w:val="21"/>
        </w:rPr>
        <w:t xml:space="preserve"> </w:t>
      </w:r>
      <w:r>
        <w:t>e,</w:t>
      </w:r>
      <w:r>
        <w:rPr>
          <w:spacing w:val="21"/>
        </w:rPr>
        <w:t xml:space="preserve"> </w:t>
      </w:r>
      <w:r>
        <w:rPr>
          <w:spacing w:val="-1"/>
        </w:rPr>
        <w:t>parimenti,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spese</w:t>
      </w:r>
      <w:r>
        <w:rPr>
          <w:spacing w:val="21"/>
        </w:rPr>
        <w:t xml:space="preserve"> </w:t>
      </w:r>
      <w:r>
        <w:rPr>
          <w:spacing w:val="-1"/>
        </w:rPr>
        <w:t>devono</w:t>
      </w:r>
      <w:r>
        <w:rPr>
          <w:spacing w:val="20"/>
        </w:rPr>
        <w:t xml:space="preserve"> </w:t>
      </w:r>
      <w:r>
        <w:rPr>
          <w:spacing w:val="-1"/>
        </w:rPr>
        <w:t>essere</w:t>
      </w:r>
      <w:r>
        <w:rPr>
          <w:spacing w:val="21"/>
        </w:rPr>
        <w:t xml:space="preserve"> </w:t>
      </w:r>
      <w:r>
        <w:rPr>
          <w:spacing w:val="-1"/>
        </w:rPr>
        <w:t>iscritte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lordo</w:t>
      </w:r>
      <w:r>
        <w:rPr>
          <w:spacing w:val="22"/>
        </w:rPr>
        <w:t xml:space="preserve"> </w:t>
      </w:r>
      <w:r>
        <w:rPr>
          <w:spacing w:val="-1"/>
        </w:rPr>
        <w:t>delle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correlate</w:t>
      </w:r>
      <w:r>
        <w:rPr>
          <w:spacing w:val="57"/>
        </w:rPr>
        <w:t xml:space="preserve"> </w:t>
      </w:r>
      <w:r>
        <w:rPr>
          <w:spacing w:val="-1"/>
        </w:rPr>
        <w:t xml:space="preserve">entrate, senza compensazioni di </w:t>
      </w:r>
      <w:r>
        <w:t>partite;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72"/>
        </w:tabs>
        <w:kinsoku w:val="0"/>
        <w:overflowPunct w:val="0"/>
        <w:ind w:right="112" w:firstLine="0"/>
        <w:jc w:val="both"/>
      </w:pPr>
      <w:r>
        <w:rPr>
          <w:spacing w:val="-1"/>
          <w:u w:val="single"/>
        </w:rPr>
        <w:t>principio</w:t>
      </w:r>
      <w:r>
        <w:rPr>
          <w:spacing w:val="20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veridicità,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attendibilità,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correttezza</w:t>
      </w:r>
      <w:r>
        <w:rPr>
          <w:spacing w:val="19"/>
          <w:u w:val="single"/>
        </w:rPr>
        <w:t xml:space="preserve"> </w:t>
      </w:r>
      <w:r>
        <w:rPr>
          <w:u w:val="single"/>
        </w:rPr>
        <w:t>e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comprensibilità: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veridicità</w:t>
      </w:r>
      <w:r>
        <w:rPr>
          <w:spacing w:val="19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19"/>
        </w:rPr>
        <w:t xml:space="preserve"> </w:t>
      </w:r>
      <w:r>
        <w:rPr>
          <w:spacing w:val="-1"/>
        </w:rPr>
        <w:t>rappresentazione</w:t>
      </w:r>
      <w:r>
        <w:rPr>
          <w:spacing w:val="19"/>
        </w:rPr>
        <w:t xml:space="preserve"> </w:t>
      </w:r>
      <w:r>
        <w:rPr>
          <w:spacing w:val="-1"/>
        </w:rPr>
        <w:t>delle</w:t>
      </w:r>
      <w:r>
        <w:rPr>
          <w:spacing w:val="19"/>
        </w:rPr>
        <w:t xml:space="preserve"> </w:t>
      </w:r>
      <w:r>
        <w:rPr>
          <w:spacing w:val="-1"/>
        </w:rPr>
        <w:t>reali</w:t>
      </w:r>
      <w:r>
        <w:rPr>
          <w:spacing w:val="18"/>
        </w:rPr>
        <w:t xml:space="preserve"> </w:t>
      </w:r>
      <w:r>
        <w:rPr>
          <w:spacing w:val="-1"/>
        </w:rPr>
        <w:t>condizioni</w:t>
      </w:r>
      <w:r>
        <w:rPr>
          <w:spacing w:val="18"/>
        </w:rPr>
        <w:t xml:space="preserve"> </w:t>
      </w:r>
      <w:r>
        <w:t>delle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operazioni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gestione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natura</w:t>
      </w:r>
      <w:r>
        <w:rPr>
          <w:spacing w:val="31"/>
        </w:rPr>
        <w:t xml:space="preserve"> </w:t>
      </w:r>
      <w:r>
        <w:rPr>
          <w:spacing w:val="-1"/>
        </w:rPr>
        <w:t>economica,</w:t>
      </w:r>
      <w:r>
        <w:rPr>
          <w:spacing w:val="33"/>
        </w:rPr>
        <w:t xml:space="preserve"> </w:t>
      </w:r>
      <w:r>
        <w:rPr>
          <w:spacing w:val="-1"/>
        </w:rPr>
        <w:t>patrimoniale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finanziaria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esercizio;</w:t>
      </w:r>
      <w:r>
        <w:rPr>
          <w:spacing w:val="31"/>
        </w:rPr>
        <w:t xml:space="preserve"> </w:t>
      </w:r>
      <w:r>
        <w:rPr>
          <w:spacing w:val="-1"/>
          <w:u w:val="single"/>
        </w:rPr>
        <w:t>attendibilità</w:t>
      </w:r>
      <w:r>
        <w:rPr>
          <w:spacing w:val="31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31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previsioni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bilancio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sono</w:t>
      </w:r>
      <w:r>
        <w:rPr>
          <w:spacing w:val="17"/>
        </w:rPr>
        <w:t xml:space="preserve"> </w:t>
      </w:r>
      <w:r>
        <w:rPr>
          <w:spacing w:val="-1"/>
        </w:rPr>
        <w:t>sostenute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accurate</w:t>
      </w:r>
      <w:r>
        <w:rPr>
          <w:spacing w:val="16"/>
        </w:rPr>
        <w:t xml:space="preserve"> </w:t>
      </w:r>
      <w:r>
        <w:rPr>
          <w:spacing w:val="-1"/>
        </w:rPr>
        <w:t>analisi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storico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programmatico</w:t>
      </w:r>
      <w:r>
        <w:rPr>
          <w:spacing w:val="15"/>
        </w:rPr>
        <w:t xml:space="preserve"> </w:t>
      </w:r>
      <w:r>
        <w:t>o,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mancanza,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altri</w:t>
      </w:r>
      <w:r>
        <w:rPr>
          <w:spacing w:val="16"/>
        </w:rPr>
        <w:t xml:space="preserve"> </w:t>
      </w:r>
      <w:r>
        <w:rPr>
          <w:spacing w:val="-1"/>
        </w:rPr>
        <w:t>idonei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obiettivi</w:t>
      </w:r>
      <w:r>
        <w:rPr>
          <w:spacing w:val="16"/>
        </w:rPr>
        <w:t xml:space="preserve"> </w:t>
      </w:r>
      <w:r>
        <w:rPr>
          <w:spacing w:val="-1"/>
        </w:rPr>
        <w:t>parametri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riferimento: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un'informazione</w:t>
      </w:r>
      <w:r>
        <w:rPr>
          <w:spacing w:val="24"/>
        </w:rPr>
        <w:t xml:space="preserve"> </w:t>
      </w:r>
      <w:r>
        <w:rPr>
          <w:spacing w:val="-1"/>
        </w:rPr>
        <w:t>contabile</w:t>
      </w:r>
      <w:r>
        <w:rPr>
          <w:spacing w:val="24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rPr>
          <w:spacing w:val="-1"/>
        </w:rPr>
        <w:t>attendibile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scevra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t>errori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distorsioni</w:t>
      </w:r>
      <w:r>
        <w:rPr>
          <w:spacing w:val="23"/>
        </w:rPr>
        <w:t xml:space="preserve"> </w:t>
      </w:r>
      <w:r>
        <w:rPr>
          <w:spacing w:val="-1"/>
        </w:rPr>
        <w:t>rilevanti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gli</w:t>
      </w:r>
      <w:r>
        <w:rPr>
          <w:spacing w:val="23"/>
        </w:rPr>
        <w:t xml:space="preserve"> </w:t>
      </w:r>
      <w:r>
        <w:rPr>
          <w:spacing w:val="-1"/>
        </w:rPr>
        <w:t>utilizzatori</w:t>
      </w:r>
      <w:r>
        <w:rPr>
          <w:spacing w:val="23"/>
        </w:rPr>
        <w:t xml:space="preserve"> </w:t>
      </w:r>
      <w:r>
        <w:rPr>
          <w:spacing w:val="-1"/>
        </w:rPr>
        <w:t>possono</w:t>
      </w:r>
      <w:r>
        <w:rPr>
          <w:spacing w:val="24"/>
        </w:rPr>
        <w:t xml:space="preserve"> </w:t>
      </w:r>
      <w:r>
        <w:rPr>
          <w:spacing w:val="-1"/>
        </w:rPr>
        <w:t>fare</w:t>
      </w:r>
      <w:r>
        <w:rPr>
          <w:spacing w:val="24"/>
        </w:rPr>
        <w:t xml:space="preserve"> </w:t>
      </w:r>
      <w:r>
        <w:rPr>
          <w:spacing w:val="-1"/>
        </w:rPr>
        <w:t>affidamento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essa;</w:t>
      </w:r>
      <w:r>
        <w:rPr>
          <w:spacing w:val="9"/>
        </w:rPr>
        <w:t xml:space="preserve"> </w:t>
      </w:r>
      <w:r>
        <w:rPr>
          <w:spacing w:val="-1"/>
          <w:u w:val="single"/>
        </w:rPr>
        <w:t>correttezza</w:t>
      </w:r>
      <w:r>
        <w:rPr>
          <w:spacing w:val="9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11"/>
        </w:rPr>
        <w:t xml:space="preserve"> </w:t>
      </w:r>
      <w:r>
        <w:rPr>
          <w:spacing w:val="-1"/>
        </w:rPr>
        <w:t>rispetto</w:t>
      </w:r>
      <w:r>
        <w:rPr>
          <w:spacing w:val="10"/>
        </w:rPr>
        <w:t xml:space="preserve"> </w:t>
      </w:r>
      <w:r>
        <w:rPr>
          <w:spacing w:val="-1"/>
        </w:rPr>
        <w:t>formale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sostanziale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rPr>
          <w:spacing w:val="-1"/>
        </w:rPr>
        <w:t>norme</w:t>
      </w:r>
      <w:r>
        <w:rPr>
          <w:spacing w:val="9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rPr>
          <w:spacing w:val="-1"/>
        </w:rPr>
        <w:t>disciplinano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redazione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11"/>
        </w:rPr>
        <w:t xml:space="preserve"> </w:t>
      </w:r>
      <w:r>
        <w:rPr>
          <w:spacing w:val="-1"/>
        </w:rPr>
        <w:t>documenti</w:t>
      </w:r>
      <w:r>
        <w:rPr>
          <w:spacing w:val="9"/>
        </w:rPr>
        <w:t xml:space="preserve"> </w:t>
      </w:r>
      <w:r>
        <w:rPr>
          <w:spacing w:val="-1"/>
        </w:rPr>
        <w:t>contabili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programmazione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previsione,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gestione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controllo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rendicontazione;</w:t>
      </w:r>
      <w:r>
        <w:rPr>
          <w:spacing w:val="28"/>
        </w:rPr>
        <w:t xml:space="preserve"> </w:t>
      </w:r>
      <w:r>
        <w:rPr>
          <w:spacing w:val="-1"/>
          <w:u w:val="single"/>
        </w:rPr>
        <w:t>comprensibilità</w:t>
      </w:r>
      <w:r>
        <w:rPr>
          <w:spacing w:val="28"/>
          <w:u w:val="single"/>
        </w:rPr>
        <w:t xml:space="preserve"> </w:t>
      </w:r>
      <w:r>
        <w:rPr>
          <w:spacing w:val="-1"/>
        </w:rPr>
        <w:t>richiede</w:t>
      </w:r>
      <w:r>
        <w:rPr>
          <w:spacing w:val="28"/>
        </w:rPr>
        <w:t xml:space="preserve"> </w:t>
      </w:r>
      <w:r>
        <w:rPr>
          <w:spacing w:val="-1"/>
        </w:rPr>
        <w:t>che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registrazioni</w:t>
      </w:r>
      <w:r>
        <w:rPr>
          <w:spacing w:val="28"/>
        </w:rPr>
        <w:t xml:space="preserve"> </w:t>
      </w:r>
      <w:r>
        <w:rPr>
          <w:spacing w:val="-1"/>
        </w:rPr>
        <w:t>contabili</w:t>
      </w:r>
      <w:r>
        <w:rPr>
          <w:spacing w:val="28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t>i</w:t>
      </w:r>
      <w:r>
        <w:rPr>
          <w:rFonts w:ascii="Times New Roman" w:hAnsi="Times New Roman" w:cs="Times New Roman"/>
          <w:spacing w:val="131"/>
        </w:rPr>
        <w:t xml:space="preserve"> </w:t>
      </w:r>
      <w:r>
        <w:rPr>
          <w:spacing w:val="-1"/>
        </w:rPr>
        <w:t>documenti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adottino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classificazione</w:t>
      </w:r>
      <w:r>
        <w:t xml:space="preserve"> </w:t>
      </w:r>
      <w:r>
        <w:rPr>
          <w:spacing w:val="2"/>
        </w:rPr>
        <w:t xml:space="preserve"> </w:t>
      </w:r>
      <w:r>
        <w:t xml:space="preserve">previsto </w:t>
      </w:r>
      <w:r>
        <w:rPr>
          <w:spacing w:val="3"/>
        </w:rPr>
        <w:t xml:space="preserve"> </w:t>
      </w:r>
      <w:r>
        <w:rPr>
          <w:spacing w:val="-1"/>
        </w:rPr>
        <w:t>dall'ordinamento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contabile</w:t>
      </w:r>
      <w:r>
        <w:t xml:space="preserve"> </w:t>
      </w:r>
      <w:r>
        <w:rPr>
          <w:spacing w:val="2"/>
        </w:rPr>
        <w:t xml:space="preserve"> </w:t>
      </w:r>
      <w:r>
        <w:t xml:space="preserve">e </w:t>
      </w:r>
      <w:r>
        <w:rPr>
          <w:spacing w:val="2"/>
        </w:rPr>
        <w:t xml:space="preserve"> </w:t>
      </w:r>
      <w:r>
        <w:rPr>
          <w:spacing w:val="-1"/>
        </w:rPr>
        <w:t>finanziario,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uniformandosi</w:t>
      </w:r>
      <w:r>
        <w:t xml:space="preserve"> </w:t>
      </w:r>
      <w:r>
        <w:rPr>
          <w:spacing w:val="2"/>
        </w:rPr>
        <w:t xml:space="preserve"> </w:t>
      </w:r>
      <w:r>
        <w:t>alle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72"/>
        </w:tabs>
        <w:kinsoku w:val="0"/>
        <w:overflowPunct w:val="0"/>
        <w:ind w:right="112" w:firstLine="0"/>
        <w:jc w:val="both"/>
        <w:sectPr w:rsidR="006D4658" w:rsidSect="00877DFF">
          <w:pgSz w:w="16840" w:h="11900" w:orient="landscape"/>
          <w:pgMar w:top="820" w:right="1020" w:bottom="940" w:left="1020" w:header="0" w:footer="745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before="32" w:line="298" w:lineRule="exact"/>
        <w:jc w:val="both"/>
        <w:rPr>
          <w:spacing w:val="-1"/>
        </w:rPr>
      </w:pPr>
      <w:r>
        <w:rPr>
          <w:spacing w:val="-1"/>
        </w:rPr>
        <w:t>istruzioni</w:t>
      </w:r>
      <w:r>
        <w:rPr>
          <w:spacing w:val="59"/>
        </w:rPr>
        <w:t xml:space="preserve"> </w:t>
      </w:r>
      <w:r>
        <w:rPr>
          <w:spacing w:val="-1"/>
        </w:rPr>
        <w:t>dei</w:t>
      </w:r>
      <w:r>
        <w:rPr>
          <w:spacing w:val="59"/>
        </w:rPr>
        <w:t xml:space="preserve"> </w:t>
      </w:r>
      <w:r>
        <w:rPr>
          <w:spacing w:val="-1"/>
        </w:rPr>
        <w:t>relativi</w:t>
      </w:r>
      <w:r>
        <w:rPr>
          <w:spacing w:val="57"/>
        </w:rPr>
        <w:t xml:space="preserve"> </w:t>
      </w:r>
      <w:r>
        <w:rPr>
          <w:spacing w:val="-1"/>
        </w:rPr>
        <w:t>glossari;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18"/>
        </w:tabs>
        <w:kinsoku w:val="0"/>
        <w:overflowPunct w:val="0"/>
        <w:ind w:right="112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significatività</w:t>
      </w:r>
      <w:r>
        <w:rPr>
          <w:spacing w:val="4"/>
          <w:u w:val="single"/>
        </w:rPr>
        <w:t xml:space="preserve"> </w:t>
      </w:r>
      <w:r>
        <w:rPr>
          <w:u w:val="single"/>
        </w:rPr>
        <w:t>e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rilevanza:</w:t>
      </w:r>
      <w:r>
        <w:rPr>
          <w:spacing w:val="4"/>
          <w:u w:val="single"/>
        </w:rPr>
        <w:t xml:space="preserve"> </w:t>
      </w:r>
      <w:r>
        <w:rPr>
          <w:spacing w:val="-1"/>
        </w:rPr>
        <w:t>nella</w:t>
      </w:r>
      <w:r>
        <w:rPr>
          <w:spacing w:val="4"/>
        </w:rPr>
        <w:t xml:space="preserve"> </w:t>
      </w:r>
      <w:r>
        <w:rPr>
          <w:spacing w:val="-1"/>
        </w:rPr>
        <w:t>formazione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rPr>
          <w:spacing w:val="-1"/>
        </w:rPr>
        <w:t>previsioni</w:t>
      </w:r>
      <w:r>
        <w:rPr>
          <w:spacing w:val="4"/>
        </w:rPr>
        <w:t xml:space="preserve"> </w:t>
      </w:r>
      <w:r>
        <w:rPr>
          <w:spacing w:val="-1"/>
        </w:rPr>
        <w:t>gli</w:t>
      </w:r>
      <w:r>
        <w:rPr>
          <w:spacing w:val="4"/>
        </w:rPr>
        <w:t xml:space="preserve"> </w:t>
      </w:r>
      <w:r>
        <w:rPr>
          <w:spacing w:val="-1"/>
        </w:rPr>
        <w:t>errori,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semplificazioni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gli</w:t>
      </w:r>
      <w:r>
        <w:rPr>
          <w:spacing w:val="4"/>
        </w:rPr>
        <w:t xml:space="preserve"> </w:t>
      </w:r>
      <w:r>
        <w:rPr>
          <w:spacing w:val="-1"/>
        </w:rPr>
        <w:t>arrotondamenti,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tecnicamente</w:t>
      </w:r>
      <w:r>
        <w:rPr>
          <w:spacing w:val="21"/>
        </w:rPr>
        <w:t xml:space="preserve"> </w:t>
      </w:r>
      <w:r>
        <w:rPr>
          <w:spacing w:val="-1"/>
        </w:rPr>
        <w:t>inevitabili,</w:t>
      </w:r>
      <w:r>
        <w:rPr>
          <w:spacing w:val="21"/>
        </w:rPr>
        <w:t xml:space="preserve"> </w:t>
      </w:r>
      <w:r>
        <w:rPr>
          <w:spacing w:val="-1"/>
        </w:rPr>
        <w:t>trovano</w:t>
      </w:r>
      <w:r>
        <w:rPr>
          <w:spacing w:val="22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t>loro</w:t>
      </w:r>
      <w:r>
        <w:rPr>
          <w:spacing w:val="22"/>
        </w:rPr>
        <w:t xml:space="preserve"> </w:t>
      </w:r>
      <w:r>
        <w:rPr>
          <w:spacing w:val="-1"/>
        </w:rPr>
        <w:t>limite</w:t>
      </w:r>
      <w:r>
        <w:rPr>
          <w:spacing w:val="21"/>
        </w:rPr>
        <w:t xml:space="preserve"> </w:t>
      </w:r>
      <w:r>
        <w:rPr>
          <w:spacing w:val="-1"/>
        </w:rPr>
        <w:t>nel</w:t>
      </w:r>
      <w:r>
        <w:rPr>
          <w:spacing w:val="21"/>
        </w:rPr>
        <w:t xml:space="preserve"> </w:t>
      </w:r>
      <w:r>
        <w:rPr>
          <w:spacing w:val="-1"/>
        </w:rPr>
        <w:t>concetto</w:t>
      </w:r>
      <w:r>
        <w:rPr>
          <w:spacing w:val="22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rilevanza:</w:t>
      </w:r>
      <w:r>
        <w:rPr>
          <w:spacing w:val="21"/>
        </w:rPr>
        <w:t xml:space="preserve"> </w:t>
      </w:r>
      <w:r>
        <w:rPr>
          <w:spacing w:val="-1"/>
        </w:rPr>
        <w:t>essi</w:t>
      </w:r>
      <w:r>
        <w:rPr>
          <w:spacing w:val="23"/>
        </w:rPr>
        <w:t xml:space="preserve"> </w:t>
      </w:r>
      <w:r>
        <w:rPr>
          <w:spacing w:val="-1"/>
        </w:rPr>
        <w:t>cioè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21"/>
        </w:rPr>
        <w:t xml:space="preserve"> </w:t>
      </w:r>
      <w:r>
        <w:t>devono</w:t>
      </w:r>
      <w:r>
        <w:rPr>
          <w:spacing w:val="22"/>
        </w:rPr>
        <w:t xml:space="preserve"> </w:t>
      </w:r>
      <w:r>
        <w:rPr>
          <w:spacing w:val="-1"/>
        </w:rPr>
        <w:t>essere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portata</w:t>
      </w:r>
      <w:r>
        <w:rPr>
          <w:spacing w:val="19"/>
        </w:rPr>
        <w:t xml:space="preserve"> </w:t>
      </w:r>
      <w:r>
        <w:rPr>
          <w:spacing w:val="-1"/>
        </w:rPr>
        <w:t>tale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t>avere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effetto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rilevante</w:t>
      </w:r>
      <w:r>
        <w:t xml:space="preserve"> </w:t>
      </w:r>
      <w:r>
        <w:rPr>
          <w:spacing w:val="-1"/>
        </w:rPr>
        <w:t>sui dati del sistema di bilancio</w:t>
      </w:r>
      <w:r>
        <w:t xml:space="preserve"> e </w:t>
      </w:r>
      <w:r>
        <w:rPr>
          <w:spacing w:val="-1"/>
        </w:rPr>
        <w:t>sul</w:t>
      </w:r>
      <w:r>
        <w:rPr>
          <w:spacing w:val="2"/>
        </w:rPr>
        <w:t xml:space="preserve"> </w:t>
      </w:r>
      <w:r>
        <w:t xml:space="preserve">loro </w:t>
      </w:r>
      <w:r>
        <w:rPr>
          <w:spacing w:val="-1"/>
        </w:rPr>
        <w:t>significato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destinatari;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63"/>
        </w:tabs>
        <w:kinsoku w:val="0"/>
        <w:overflowPunct w:val="0"/>
        <w:spacing w:before="1"/>
        <w:ind w:right="113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flessibilità:</w:t>
      </w:r>
      <w:r>
        <w:rPr>
          <w:spacing w:val="9"/>
          <w:u w:val="single"/>
        </w:rPr>
        <w:t xml:space="preserve"> </w:t>
      </w:r>
      <w:r>
        <w:rPr>
          <w:spacing w:val="-1"/>
        </w:rPr>
        <w:t>possibilità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fronteggiare</w:t>
      </w:r>
      <w:r>
        <w:rPr>
          <w:spacing w:val="9"/>
        </w:rPr>
        <w:t xml:space="preserve"> </w:t>
      </w:r>
      <w:r>
        <w:rPr>
          <w:spacing w:val="-1"/>
        </w:rPr>
        <w:t>gli</w:t>
      </w:r>
      <w:r>
        <w:rPr>
          <w:spacing w:val="6"/>
        </w:rPr>
        <w:t xml:space="preserve"> </w:t>
      </w:r>
      <w:r>
        <w:rPr>
          <w:spacing w:val="-1"/>
        </w:rPr>
        <w:t>effetti</w:t>
      </w:r>
      <w:r>
        <w:rPr>
          <w:spacing w:val="9"/>
        </w:rPr>
        <w:t xml:space="preserve"> </w:t>
      </w:r>
      <w:r>
        <w:rPr>
          <w:spacing w:val="-1"/>
        </w:rPr>
        <w:t>derivanti</w:t>
      </w:r>
      <w:r>
        <w:rPr>
          <w:spacing w:val="9"/>
        </w:rPr>
        <w:t xml:space="preserve"> </w:t>
      </w:r>
      <w:r>
        <w:rPr>
          <w:spacing w:val="-1"/>
        </w:rPr>
        <w:t>dalle</w:t>
      </w:r>
      <w:r>
        <w:rPr>
          <w:spacing w:val="19"/>
        </w:rPr>
        <w:t xml:space="preserve"> </w:t>
      </w:r>
      <w:r>
        <w:rPr>
          <w:spacing w:val="-1"/>
        </w:rPr>
        <w:t>circostanze</w:t>
      </w:r>
      <w:r>
        <w:rPr>
          <w:spacing w:val="9"/>
        </w:rPr>
        <w:t xml:space="preserve"> </w:t>
      </w:r>
      <w:r>
        <w:rPr>
          <w:spacing w:val="-1"/>
        </w:rPr>
        <w:t>imprevedibili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straordinarie</w:t>
      </w:r>
      <w:r>
        <w:rPr>
          <w:spacing w:val="9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possono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manifestare</w:t>
      </w:r>
      <w:r>
        <w:t xml:space="preserve"> </w:t>
      </w:r>
      <w:r>
        <w:rPr>
          <w:spacing w:val="-1"/>
        </w:rPr>
        <w:t>durante</w:t>
      </w:r>
      <w:r>
        <w:t xml:space="preserve"> </w:t>
      </w:r>
      <w:r>
        <w:rPr>
          <w:spacing w:val="-1"/>
        </w:rPr>
        <w:t>la gestione, modificando</w:t>
      </w:r>
      <w:r>
        <w:t xml:space="preserve"> i</w:t>
      </w:r>
      <w:r>
        <w:rPr>
          <w:spacing w:val="-1"/>
        </w:rPr>
        <w:t xml:space="preserve"> </w:t>
      </w:r>
      <w:r>
        <w:t>valori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suo</w:t>
      </w:r>
      <w:r>
        <w:t xml:space="preserve"> </w:t>
      </w:r>
      <w:r>
        <w:rPr>
          <w:spacing w:val="-1"/>
        </w:rPr>
        <w:t>tempo</w:t>
      </w:r>
      <w:r>
        <w:t xml:space="preserve"> </w:t>
      </w:r>
      <w:r>
        <w:rPr>
          <w:spacing w:val="-1"/>
        </w:rPr>
        <w:t>approvati dagli organi</w:t>
      </w:r>
      <w:r>
        <w:rPr>
          <w:spacing w:val="59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governo;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53"/>
        </w:tabs>
        <w:kinsoku w:val="0"/>
        <w:overflowPunct w:val="0"/>
        <w:spacing w:line="297" w:lineRule="exact"/>
        <w:ind w:left="352" w:hanging="24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u w:val="single"/>
        </w:rPr>
        <w:t xml:space="preserve"> </w:t>
      </w:r>
      <w:r>
        <w:rPr>
          <w:spacing w:val="-1"/>
          <w:u w:val="single"/>
        </w:rPr>
        <w:t>della congruità</w:t>
      </w:r>
      <w:r>
        <w:rPr>
          <w:spacing w:val="-1"/>
        </w:rPr>
        <w:t>: verifica dell'adeguatezza dei mezzi disponibili rispetto</w:t>
      </w:r>
      <w:r>
        <w:t xml:space="preserve"> </w:t>
      </w:r>
      <w:r>
        <w:rPr>
          <w:spacing w:val="-1"/>
        </w:rPr>
        <w:t>ai fini stabiliti;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389"/>
        </w:tabs>
        <w:kinsoku w:val="0"/>
        <w:overflowPunct w:val="0"/>
        <w:ind w:right="112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35"/>
          <w:u w:val="single"/>
        </w:rPr>
        <w:t xml:space="preserve"> </w:t>
      </w:r>
      <w:r>
        <w:rPr>
          <w:spacing w:val="-1"/>
          <w:u w:val="single"/>
        </w:rPr>
        <w:t>prudenza</w:t>
      </w:r>
      <w:r>
        <w:rPr>
          <w:spacing w:val="-1"/>
        </w:rPr>
        <w:t>:</w:t>
      </w:r>
      <w:r>
        <w:rPr>
          <w:spacing w:val="35"/>
        </w:rPr>
        <w:t xml:space="preserve"> </w:t>
      </w:r>
      <w:r>
        <w:rPr>
          <w:spacing w:val="-1"/>
        </w:rPr>
        <w:t>devono</w:t>
      </w:r>
      <w:r>
        <w:rPr>
          <w:spacing w:val="34"/>
        </w:rPr>
        <w:t xml:space="preserve"> </w:t>
      </w:r>
      <w:r>
        <w:rPr>
          <w:spacing w:val="-1"/>
        </w:rPr>
        <w:t>essere</w:t>
      </w:r>
      <w:r>
        <w:rPr>
          <w:spacing w:val="33"/>
        </w:rPr>
        <w:t xml:space="preserve"> </w:t>
      </w:r>
      <w:r>
        <w:rPr>
          <w:spacing w:val="-1"/>
        </w:rPr>
        <w:t>iscritte</w:t>
      </w:r>
      <w:r>
        <w:rPr>
          <w:spacing w:val="36"/>
        </w:rPr>
        <w:t xml:space="preserve"> </w:t>
      </w:r>
      <w:r>
        <w:rPr>
          <w:spacing w:val="-1"/>
        </w:rPr>
        <w:t>solo</w:t>
      </w:r>
      <w:r>
        <w:rPr>
          <w:spacing w:val="36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componenti</w:t>
      </w:r>
      <w:r>
        <w:rPr>
          <w:spacing w:val="35"/>
        </w:rPr>
        <w:t xml:space="preserve"> </w:t>
      </w:r>
      <w:r>
        <w:rPr>
          <w:spacing w:val="-1"/>
        </w:rPr>
        <w:t>positive</w:t>
      </w:r>
      <w:r>
        <w:rPr>
          <w:spacing w:val="36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rPr>
          <w:spacing w:val="-1"/>
        </w:rPr>
        <w:t>ragionevolmente</w:t>
      </w:r>
      <w:r>
        <w:rPr>
          <w:spacing w:val="33"/>
        </w:rPr>
        <w:t xml:space="preserve"> </w:t>
      </w:r>
      <w:r>
        <w:rPr>
          <w:spacing w:val="-1"/>
        </w:rPr>
        <w:t>saranno</w:t>
      </w:r>
      <w:r>
        <w:rPr>
          <w:spacing w:val="36"/>
        </w:rPr>
        <w:t xml:space="preserve"> </w:t>
      </w:r>
      <w:r>
        <w:rPr>
          <w:spacing w:val="-1"/>
        </w:rPr>
        <w:t>disponibili</w:t>
      </w:r>
      <w:r>
        <w:rPr>
          <w:spacing w:val="35"/>
        </w:rPr>
        <w:t xml:space="preserve"> </w:t>
      </w:r>
      <w:r>
        <w:rPr>
          <w:spacing w:val="-1"/>
        </w:rPr>
        <w:t>nel</w:t>
      </w:r>
      <w:r>
        <w:rPr>
          <w:spacing w:val="35"/>
        </w:rPr>
        <w:t xml:space="preserve"> </w:t>
      </w:r>
      <w:r>
        <w:rPr>
          <w:spacing w:val="-1"/>
        </w:rPr>
        <w:t>periodo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amministrativo</w:t>
      </w:r>
      <w:r>
        <w:rPr>
          <w:spacing w:val="39"/>
        </w:rPr>
        <w:t xml:space="preserve"> </w:t>
      </w:r>
      <w:r>
        <w:rPr>
          <w:spacing w:val="-1"/>
        </w:rPr>
        <w:t>considerato,</w:t>
      </w:r>
      <w:r>
        <w:rPr>
          <w:spacing w:val="35"/>
        </w:rPr>
        <w:t xml:space="preserve"> </w:t>
      </w:r>
      <w:r>
        <w:rPr>
          <w:spacing w:val="-1"/>
        </w:rPr>
        <w:t>mentre</w:t>
      </w:r>
      <w:r>
        <w:rPr>
          <w:spacing w:val="3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componenti</w:t>
      </w:r>
      <w:r>
        <w:rPr>
          <w:spacing w:val="38"/>
        </w:rPr>
        <w:t xml:space="preserve"> </w:t>
      </w:r>
      <w:r>
        <w:rPr>
          <w:spacing w:val="-1"/>
        </w:rPr>
        <w:t>negative</w:t>
      </w:r>
      <w:r>
        <w:rPr>
          <w:spacing w:val="38"/>
        </w:rPr>
        <w:t xml:space="preserve"> </w:t>
      </w:r>
      <w:r>
        <w:rPr>
          <w:spacing w:val="-1"/>
        </w:rPr>
        <w:t>saranno</w:t>
      </w:r>
      <w:r>
        <w:rPr>
          <w:spacing w:val="39"/>
        </w:rPr>
        <w:t xml:space="preserve"> </w:t>
      </w:r>
      <w:r>
        <w:rPr>
          <w:spacing w:val="-1"/>
        </w:rPr>
        <w:t>limitate</w:t>
      </w:r>
      <w:r>
        <w:rPr>
          <w:spacing w:val="38"/>
        </w:rPr>
        <w:t xml:space="preserve"> </w:t>
      </w:r>
      <w:r>
        <w:rPr>
          <w:spacing w:val="-1"/>
        </w:rPr>
        <w:t>alle</w:t>
      </w:r>
      <w:r>
        <w:rPr>
          <w:spacing w:val="38"/>
        </w:rPr>
        <w:t xml:space="preserve"> </w:t>
      </w:r>
      <w:r>
        <w:rPr>
          <w:spacing w:val="-1"/>
        </w:rPr>
        <w:t>sole</w:t>
      </w:r>
      <w:r>
        <w:rPr>
          <w:spacing w:val="36"/>
        </w:rPr>
        <w:t xml:space="preserve"> </w:t>
      </w:r>
      <w:r>
        <w:t>voci</w:t>
      </w:r>
      <w:r>
        <w:rPr>
          <w:spacing w:val="38"/>
        </w:rPr>
        <w:t xml:space="preserve"> </w:t>
      </w:r>
      <w:r>
        <w:rPr>
          <w:spacing w:val="-1"/>
        </w:rPr>
        <w:t>degli</w:t>
      </w:r>
      <w:r>
        <w:rPr>
          <w:spacing w:val="38"/>
        </w:rPr>
        <w:t xml:space="preserve"> </w:t>
      </w:r>
      <w:r>
        <w:rPr>
          <w:spacing w:val="-1"/>
        </w:rPr>
        <w:t>impegni</w:t>
      </w:r>
      <w:r>
        <w:rPr>
          <w:spacing w:val="38"/>
        </w:rPr>
        <w:t xml:space="preserve"> </w:t>
      </w:r>
      <w:r>
        <w:rPr>
          <w:spacing w:val="-1"/>
        </w:rPr>
        <w:t>sostenibili</w:t>
      </w:r>
      <w:r>
        <w:rPr>
          <w:spacing w:val="3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direttamente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collegate</w:t>
      </w:r>
      <w: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risorse</w:t>
      </w:r>
      <w:r>
        <w:t xml:space="preserve"> </w:t>
      </w:r>
      <w:r>
        <w:rPr>
          <w:spacing w:val="-1"/>
        </w:rPr>
        <w:t>previste;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83"/>
        </w:tabs>
        <w:kinsoku w:val="0"/>
        <w:overflowPunct w:val="0"/>
        <w:ind w:right="114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coerenza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t>occorre</w:t>
      </w:r>
      <w:r>
        <w:rPr>
          <w:spacing w:val="9"/>
        </w:rPr>
        <w:t xml:space="preserve"> </w:t>
      </w:r>
      <w:r>
        <w:rPr>
          <w:spacing w:val="-1"/>
        </w:rPr>
        <w:t>assicurare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nesso</w:t>
      </w:r>
      <w:r>
        <w:rPr>
          <w:spacing w:val="10"/>
        </w:rPr>
        <w:t xml:space="preserve"> </w:t>
      </w:r>
      <w:r>
        <w:rPr>
          <w:spacing w:val="-1"/>
        </w:rPr>
        <w:t>logico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conseguente</w:t>
      </w:r>
      <w:r>
        <w:rPr>
          <w:spacing w:val="9"/>
        </w:rPr>
        <w:t xml:space="preserve"> </w:t>
      </w:r>
      <w:r>
        <w:t>fra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programmazione,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previsione,</w:t>
      </w:r>
      <w:r>
        <w:rPr>
          <w:spacing w:val="9"/>
        </w:rPr>
        <w:t xml:space="preserve"> </w:t>
      </w:r>
      <w:r>
        <w:rPr>
          <w:spacing w:val="-1"/>
        </w:rPr>
        <w:t>gli</w:t>
      </w:r>
      <w:r>
        <w:rPr>
          <w:spacing w:val="9"/>
        </w:rPr>
        <w:t xml:space="preserve"> </w:t>
      </w:r>
      <w:r>
        <w:rPr>
          <w:spacing w:val="-1"/>
        </w:rPr>
        <w:t>atti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gestione</w:t>
      </w:r>
      <w:r>
        <w:rPr>
          <w:spacing w:val="9"/>
        </w:rPr>
        <w:t xml:space="preserve"> </w:t>
      </w:r>
      <w:r>
        <w:t>e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rendicontazione</w:t>
      </w:r>
      <w:r>
        <w:rPr>
          <w:spacing w:val="28"/>
        </w:rPr>
        <w:t xml:space="preserve"> </w:t>
      </w:r>
      <w:r>
        <w:rPr>
          <w:spacing w:val="-1"/>
        </w:rPr>
        <w:t>generale.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coerenza</w:t>
      </w:r>
      <w:r>
        <w:rPr>
          <w:spacing w:val="28"/>
        </w:rPr>
        <w:t xml:space="preserve"> </w:t>
      </w:r>
      <w:r>
        <w:rPr>
          <w:spacing w:val="-2"/>
        </w:rPr>
        <w:t>implica</w:t>
      </w:r>
      <w:r>
        <w:rPr>
          <w:spacing w:val="28"/>
        </w:rPr>
        <w:t xml:space="preserve"> </w:t>
      </w:r>
      <w:r>
        <w:rPr>
          <w:spacing w:val="-1"/>
        </w:rPr>
        <w:t>che</w:t>
      </w:r>
      <w:r>
        <w:rPr>
          <w:spacing w:val="28"/>
        </w:rPr>
        <w:t xml:space="preserve"> </w:t>
      </w:r>
      <w:r>
        <w:t>queste</w:t>
      </w:r>
      <w:r>
        <w:rPr>
          <w:spacing w:val="28"/>
        </w:rPr>
        <w:t xml:space="preserve"> </w:t>
      </w:r>
      <w:r>
        <w:rPr>
          <w:spacing w:val="-1"/>
        </w:rPr>
        <w:t>stesse</w:t>
      </w:r>
      <w:r>
        <w:rPr>
          <w:spacing w:val="28"/>
        </w:rPr>
        <w:t xml:space="preserve"> </w:t>
      </w:r>
      <w:r>
        <w:rPr>
          <w:spacing w:val="-1"/>
        </w:rPr>
        <w:t>funzioni</w:t>
      </w:r>
      <w:r>
        <w:rPr>
          <w:spacing w:val="28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documenti</w:t>
      </w:r>
      <w:r>
        <w:rPr>
          <w:spacing w:val="28"/>
        </w:rPr>
        <w:t xml:space="preserve"> </w:t>
      </w:r>
      <w:r>
        <w:rPr>
          <w:spacing w:val="-1"/>
        </w:rPr>
        <w:t>contabili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non,</w:t>
      </w:r>
      <w:r>
        <w:rPr>
          <w:spacing w:val="28"/>
        </w:rPr>
        <w:t xml:space="preserve"> </w:t>
      </w:r>
      <w:r>
        <w:rPr>
          <w:spacing w:val="-1"/>
        </w:rPr>
        <w:t>ad</w:t>
      </w:r>
      <w:r>
        <w:rPr>
          <w:spacing w:val="28"/>
        </w:rPr>
        <w:t xml:space="preserve"> </w:t>
      </w:r>
      <w:r>
        <w:rPr>
          <w:spacing w:val="-1"/>
        </w:rPr>
        <w:t>esse</w:t>
      </w:r>
      <w:r>
        <w:rPr>
          <w:spacing w:val="57"/>
        </w:rPr>
        <w:t xml:space="preserve"> </w:t>
      </w:r>
      <w:r>
        <w:rPr>
          <w:spacing w:val="-1"/>
        </w:rPr>
        <w:t>collegati,</w:t>
      </w:r>
      <w:r>
        <w:rPr>
          <w:spacing w:val="57"/>
        </w:rPr>
        <w:t xml:space="preserve"> </w:t>
      </w:r>
      <w:r>
        <w:rPr>
          <w:spacing w:val="-1"/>
        </w:rPr>
        <w:t>siano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strumentali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perseguimento</w:t>
      </w:r>
      <w:r>
        <w:rPr>
          <w:spacing w:val="15"/>
        </w:rPr>
        <w:t xml:space="preserve"> </w:t>
      </w:r>
      <w:r>
        <w:rPr>
          <w:spacing w:val="-1"/>
        </w:rPr>
        <w:t>dei</w:t>
      </w:r>
      <w:r>
        <w:rPr>
          <w:spacing w:val="14"/>
        </w:rPr>
        <w:t xml:space="preserve"> </w:t>
      </w:r>
      <w:r>
        <w:rPr>
          <w:spacing w:val="-1"/>
        </w:rPr>
        <w:t>medesimi</w:t>
      </w:r>
      <w:r>
        <w:rPr>
          <w:spacing w:val="16"/>
        </w:rPr>
        <w:t xml:space="preserve"> </w:t>
      </w:r>
      <w:r>
        <w:rPr>
          <w:spacing w:val="-1"/>
        </w:rPr>
        <w:t>obiettivi.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rPr>
          <w:spacing w:val="-1"/>
        </w:rPr>
        <w:t>nesso</w:t>
      </w:r>
      <w:r>
        <w:rPr>
          <w:spacing w:val="15"/>
        </w:rPr>
        <w:t xml:space="preserve"> </w:t>
      </w:r>
      <w:r>
        <w:rPr>
          <w:spacing w:val="-1"/>
        </w:rPr>
        <w:t>logico,</w:t>
      </w:r>
      <w:r>
        <w:rPr>
          <w:spacing w:val="14"/>
        </w:rPr>
        <w:t xml:space="preserve"> </w:t>
      </w:r>
      <w:r>
        <w:rPr>
          <w:spacing w:val="-1"/>
        </w:rPr>
        <w:t>infatti,</w:t>
      </w:r>
      <w:r>
        <w:rPr>
          <w:spacing w:val="14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rPr>
          <w:spacing w:val="-1"/>
        </w:rPr>
        <w:t>collegare</w:t>
      </w:r>
      <w:r>
        <w:rPr>
          <w:spacing w:val="14"/>
        </w:rPr>
        <w:t xml:space="preserve"> </w:t>
      </w:r>
      <w:r>
        <w:rPr>
          <w:spacing w:val="-1"/>
        </w:rPr>
        <w:t>tutti</w:t>
      </w:r>
      <w:r>
        <w:rPr>
          <w:spacing w:val="14"/>
        </w:rPr>
        <w:t xml:space="preserve"> </w:t>
      </w: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atti</w:t>
      </w:r>
      <w:r>
        <w:rPr>
          <w:spacing w:val="14"/>
        </w:rPr>
        <w:t xml:space="preserve"> </w:t>
      </w:r>
      <w:r>
        <w:rPr>
          <w:spacing w:val="-1"/>
        </w:rPr>
        <w:t>contabili</w:t>
      </w:r>
      <w:r>
        <w:rPr>
          <w:spacing w:val="14"/>
        </w:rPr>
        <w:t xml:space="preserve"> </w:t>
      </w:r>
      <w:r>
        <w:rPr>
          <w:spacing w:val="-1"/>
        </w:rPr>
        <w:t>preventivi,</w:t>
      </w:r>
      <w:r>
        <w:rPr>
          <w:spacing w:val="14"/>
        </w:rPr>
        <w:t xml:space="preserve"> </w:t>
      </w:r>
      <w:r>
        <w:rPr>
          <w:spacing w:val="-1"/>
        </w:rPr>
        <w:t>gestionali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 w:cs="Times New Roman"/>
          <w:spacing w:val="149"/>
        </w:rPr>
        <w:t xml:space="preserve"> </w:t>
      </w:r>
      <w:r>
        <w:rPr>
          <w:spacing w:val="-1"/>
        </w:rPr>
        <w:t>consuntivi,</w:t>
      </w:r>
      <w:r>
        <w:rPr>
          <w:spacing w:val="33"/>
        </w:rPr>
        <w:t xml:space="preserve"> </w:t>
      </w:r>
      <w:r>
        <w:rPr>
          <w:spacing w:val="-1"/>
        </w:rPr>
        <w:t>siano</w:t>
      </w:r>
      <w:r>
        <w:rPr>
          <w:spacing w:val="34"/>
        </w:rPr>
        <w:t xml:space="preserve"> </w:t>
      </w:r>
      <w:r>
        <w:rPr>
          <w:spacing w:val="-1"/>
        </w:rPr>
        <w:t>essi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carattere</w:t>
      </w:r>
      <w:r>
        <w:rPr>
          <w:spacing w:val="31"/>
        </w:rPr>
        <w:t xml:space="preserve"> </w:t>
      </w:r>
      <w:r>
        <w:rPr>
          <w:spacing w:val="-1"/>
        </w:rPr>
        <w:t>strettamente</w:t>
      </w:r>
      <w:r>
        <w:rPr>
          <w:spacing w:val="33"/>
        </w:rPr>
        <w:t xml:space="preserve"> </w:t>
      </w:r>
      <w:r>
        <w:rPr>
          <w:spacing w:val="-1"/>
        </w:rPr>
        <w:t>finanziario,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anche</w:t>
      </w:r>
      <w:r>
        <w:rPr>
          <w:spacing w:val="33"/>
        </w:rPr>
        <w:t xml:space="preserve"> </w:t>
      </w:r>
      <w:r>
        <w:rPr>
          <w:spacing w:val="-1"/>
        </w:rPr>
        <w:t>economico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patrimoniale,</w:t>
      </w:r>
      <w:r>
        <w:rPr>
          <w:spacing w:val="33"/>
        </w:rPr>
        <w:t xml:space="preserve"> </w:t>
      </w:r>
      <w:r>
        <w:rPr>
          <w:spacing w:val="-1"/>
        </w:rPr>
        <w:t>siano</w:t>
      </w:r>
      <w:r>
        <w:rPr>
          <w:spacing w:val="34"/>
        </w:rPr>
        <w:t xml:space="preserve"> </w:t>
      </w:r>
      <w:r>
        <w:rPr>
          <w:spacing w:val="-1"/>
        </w:rPr>
        <w:t>essi</w:t>
      </w:r>
      <w:r>
        <w:rPr>
          <w:spacing w:val="33"/>
        </w:rPr>
        <w:t xml:space="preserve"> </w:t>
      </w:r>
      <w:r>
        <w:rPr>
          <w:spacing w:val="-1"/>
        </w:rPr>
        <w:t>descrittivi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quantitativi,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indirizzo</w:t>
      </w:r>
      <w:r>
        <w:t xml:space="preserve"> </w:t>
      </w:r>
      <w:r>
        <w:rPr>
          <w:spacing w:val="-1"/>
        </w:rPr>
        <w:t>politico</w:t>
      </w:r>
      <w:r>
        <w:t xml:space="preserve"> ed</w:t>
      </w:r>
      <w:r>
        <w:rPr>
          <w:spacing w:val="-1"/>
        </w:rPr>
        <w:t xml:space="preserve"> amministrativo, di breve</w:t>
      </w:r>
      <w:r>
        <w:t xml:space="preserve"> o </w:t>
      </w:r>
      <w:r>
        <w:rPr>
          <w:spacing w:val="-1"/>
        </w:rPr>
        <w:t>di lungo</w:t>
      </w:r>
      <w:r>
        <w:t xml:space="preserve"> </w:t>
      </w:r>
      <w:r>
        <w:rPr>
          <w:spacing w:val="-1"/>
        </w:rPr>
        <w:t>termine;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509"/>
        </w:tabs>
        <w:kinsoku w:val="0"/>
        <w:overflowPunct w:val="0"/>
        <w:spacing w:before="1"/>
        <w:ind w:right="112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continuità</w:t>
      </w:r>
      <w:r>
        <w:rPr>
          <w:spacing w:val="35"/>
          <w:u w:val="single"/>
        </w:rPr>
        <w:t xml:space="preserve"> </w:t>
      </w:r>
      <w:r>
        <w:rPr>
          <w:u w:val="single"/>
        </w:rPr>
        <w:t>e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costanza</w:t>
      </w:r>
      <w:r>
        <w:rPr>
          <w:spacing w:val="-1"/>
        </w:rPr>
        <w:t>:</w:t>
      </w:r>
      <w:r>
        <w:rPr>
          <w:spacing w:val="38"/>
        </w:rPr>
        <w:t xml:space="preserve"> </w:t>
      </w:r>
      <w:r>
        <w:rPr>
          <w:spacing w:val="-1"/>
          <w:u w:val="single"/>
        </w:rPr>
        <w:t>continuità</w:t>
      </w:r>
      <w:r>
        <w:rPr>
          <w:spacing w:val="36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38"/>
        </w:rPr>
        <w:t xml:space="preserve"> </w:t>
      </w:r>
      <w:r>
        <w:rPr>
          <w:spacing w:val="-1"/>
        </w:rPr>
        <w:t>che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spacing w:val="36"/>
        </w:rPr>
        <w:t xml:space="preserve"> </w:t>
      </w:r>
      <w:r>
        <w:rPr>
          <w:spacing w:val="-1"/>
        </w:rPr>
        <w:t>valutazioni</w:t>
      </w:r>
      <w:r>
        <w:rPr>
          <w:spacing w:val="35"/>
        </w:rPr>
        <w:t xml:space="preserve"> </w:t>
      </w:r>
      <w:r>
        <w:rPr>
          <w:spacing w:val="-1"/>
        </w:rPr>
        <w:t>contabili</w:t>
      </w:r>
      <w:r>
        <w:rPr>
          <w:spacing w:val="50"/>
        </w:rPr>
        <w:t xml:space="preserve"> </w:t>
      </w:r>
      <w:r>
        <w:rPr>
          <w:spacing w:val="-1"/>
        </w:rPr>
        <w:t>finanziarie,</w:t>
      </w:r>
      <w:r>
        <w:rPr>
          <w:spacing w:val="35"/>
        </w:rPr>
        <w:t xml:space="preserve"> </w:t>
      </w:r>
      <w:r>
        <w:rPr>
          <w:spacing w:val="-1"/>
        </w:rPr>
        <w:t>economiche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patrimoniali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bilancio</w:t>
      </w:r>
      <w:r>
        <w:rPr>
          <w:spacing w:val="12"/>
        </w:rPr>
        <w:t xml:space="preserve"> </w:t>
      </w:r>
      <w:r>
        <w:rPr>
          <w:spacing w:val="-1"/>
        </w:rPr>
        <w:t>devono</w:t>
      </w:r>
      <w:r>
        <w:rPr>
          <w:spacing w:val="10"/>
        </w:rPr>
        <w:t xml:space="preserve"> </w:t>
      </w:r>
      <w:r>
        <w:rPr>
          <w:spacing w:val="-1"/>
        </w:rPr>
        <w:t>rispondere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requisito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essere</w:t>
      </w:r>
      <w:r>
        <w:rPr>
          <w:spacing w:val="12"/>
        </w:rPr>
        <w:t xml:space="preserve"> </w:t>
      </w:r>
      <w:r>
        <w:rPr>
          <w:spacing w:val="-1"/>
        </w:rPr>
        <w:t>fondate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criteri</w:t>
      </w:r>
      <w:r>
        <w:rPr>
          <w:spacing w:val="11"/>
        </w:rPr>
        <w:t xml:space="preserve"> </w:t>
      </w:r>
      <w:r>
        <w:rPr>
          <w:spacing w:val="-1"/>
        </w:rPr>
        <w:t>tecnici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stima</w:t>
      </w:r>
      <w:r>
        <w:rPr>
          <w:spacing w:val="11"/>
        </w:rPr>
        <w:t xml:space="preserve"> </w:t>
      </w:r>
      <w:r>
        <w:rPr>
          <w:spacing w:val="-1"/>
        </w:rPr>
        <w:t>che</w:t>
      </w:r>
      <w:r>
        <w:rPr>
          <w:spacing w:val="12"/>
        </w:rPr>
        <w:t xml:space="preserve"> </w:t>
      </w:r>
      <w:r>
        <w:rPr>
          <w:spacing w:val="-1"/>
        </w:rPr>
        <w:t>abbiano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possibilità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continuare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ad</w:t>
      </w:r>
      <w:r>
        <w:rPr>
          <w:spacing w:val="18"/>
        </w:rPr>
        <w:t xml:space="preserve"> </w:t>
      </w:r>
      <w:r>
        <w:rPr>
          <w:spacing w:val="-1"/>
        </w:rPr>
        <w:t>essere</w:t>
      </w:r>
      <w:r>
        <w:rPr>
          <w:spacing w:val="19"/>
        </w:rPr>
        <w:t xml:space="preserve"> </w:t>
      </w:r>
      <w:r>
        <w:rPr>
          <w:spacing w:val="-1"/>
        </w:rPr>
        <w:t>validi</w:t>
      </w:r>
      <w:r>
        <w:rPr>
          <w:spacing w:val="18"/>
        </w:rPr>
        <w:t xml:space="preserve"> </w:t>
      </w:r>
      <w:r>
        <w:rPr>
          <w:spacing w:val="-1"/>
        </w:rPr>
        <w:t>nel</w:t>
      </w:r>
      <w:r>
        <w:rPr>
          <w:spacing w:val="18"/>
        </w:rPr>
        <w:t xml:space="preserve"> </w:t>
      </w:r>
      <w:r>
        <w:rPr>
          <w:spacing w:val="-1"/>
        </w:rPr>
        <w:t>tempo,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condizioni</w:t>
      </w:r>
      <w:r>
        <w:rPr>
          <w:spacing w:val="9"/>
        </w:rPr>
        <w:t xml:space="preserve"> </w:t>
      </w:r>
      <w:r>
        <w:rPr>
          <w:spacing w:val="-1"/>
        </w:rPr>
        <w:t>gestionali</w:t>
      </w:r>
      <w:r>
        <w:rPr>
          <w:spacing w:val="18"/>
        </w:rPr>
        <w:t xml:space="preserve"> </w:t>
      </w:r>
      <w:r>
        <w:rPr>
          <w:spacing w:val="-1"/>
        </w:rPr>
        <w:t>non</w:t>
      </w:r>
      <w:r>
        <w:rPr>
          <w:spacing w:val="18"/>
        </w:rPr>
        <w:t xml:space="preserve"> </w:t>
      </w:r>
      <w:r>
        <w:rPr>
          <w:spacing w:val="-1"/>
        </w:rPr>
        <w:t>saranno</w:t>
      </w:r>
      <w:r>
        <w:rPr>
          <w:spacing w:val="20"/>
        </w:rPr>
        <w:t xml:space="preserve"> </w:t>
      </w:r>
      <w:r>
        <w:rPr>
          <w:spacing w:val="-1"/>
        </w:rPr>
        <w:t>tali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1"/>
        </w:rPr>
        <w:t>evidenziare</w:t>
      </w:r>
      <w:r>
        <w:rPr>
          <w:spacing w:val="9"/>
        </w:rPr>
        <w:t xml:space="preserve"> </w:t>
      </w:r>
      <w:r>
        <w:rPr>
          <w:spacing w:val="-1"/>
        </w:rPr>
        <w:t>chiari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significativi</w:t>
      </w:r>
      <w:r>
        <w:rPr>
          <w:spacing w:val="9"/>
        </w:rPr>
        <w:t xml:space="preserve"> </w:t>
      </w:r>
      <w:r>
        <w:rPr>
          <w:spacing w:val="-1"/>
        </w:rPr>
        <w:t>cambiamenti;</w:t>
      </w:r>
      <w:r>
        <w:rPr>
          <w:spacing w:val="9"/>
        </w:rPr>
        <w:t xml:space="preserve"> </w:t>
      </w:r>
      <w:r>
        <w:rPr>
          <w:spacing w:val="-1"/>
          <w:u w:val="single"/>
        </w:rPr>
        <w:t>costanza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significa</w:t>
      </w:r>
      <w:r>
        <w:rPr>
          <w:spacing w:val="19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mantenimento</w:t>
      </w:r>
      <w:r>
        <w:rPr>
          <w:spacing w:val="20"/>
        </w:rPr>
        <w:t xml:space="preserve"> </w:t>
      </w:r>
      <w:r>
        <w:rPr>
          <w:spacing w:val="-1"/>
        </w:rPr>
        <w:t>dei</w:t>
      </w:r>
      <w:r>
        <w:rPr>
          <w:spacing w:val="18"/>
        </w:rPr>
        <w:t xml:space="preserve"> </w:t>
      </w:r>
      <w:r>
        <w:rPr>
          <w:spacing w:val="-1"/>
        </w:rPr>
        <w:t>medesimi</w:t>
      </w:r>
      <w:r>
        <w:rPr>
          <w:spacing w:val="18"/>
        </w:rPr>
        <w:t xml:space="preserve"> </w:t>
      </w:r>
      <w:r>
        <w:rPr>
          <w:spacing w:val="-1"/>
        </w:rPr>
        <w:t>criteri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valutazione</w:t>
      </w:r>
      <w:r>
        <w:rPr>
          <w:spacing w:val="19"/>
        </w:rPr>
        <w:t xml:space="preserve"> </w:t>
      </w:r>
      <w:r>
        <w:rPr>
          <w:spacing w:val="-1"/>
        </w:rPr>
        <w:t>nel</w:t>
      </w:r>
      <w:r>
        <w:rPr>
          <w:spacing w:val="16"/>
        </w:rPr>
        <w:t xml:space="preserve"> </w:t>
      </w:r>
      <w:r>
        <w:rPr>
          <w:spacing w:val="-1"/>
        </w:rPr>
        <w:t>tempo,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modo</w:t>
      </w:r>
      <w:r>
        <w:rPr>
          <w:spacing w:val="17"/>
        </w:rPr>
        <w:t xml:space="preserve"> </w:t>
      </w:r>
      <w:r>
        <w:rPr>
          <w:spacing w:val="-1"/>
        </w:rPr>
        <w:t>che</w:t>
      </w:r>
      <w:r>
        <w:rPr>
          <w:spacing w:val="19"/>
        </w:rPr>
        <w:t xml:space="preserve"> </w:t>
      </w:r>
      <w:r>
        <w:rPr>
          <w:spacing w:val="-1"/>
        </w:rPr>
        <w:t>l'eventuale</w:t>
      </w:r>
      <w:r>
        <w:rPr>
          <w:spacing w:val="19"/>
        </w:rPr>
        <w:t xml:space="preserve"> </w:t>
      </w:r>
      <w:r>
        <w:rPr>
          <w:spacing w:val="-1"/>
        </w:rPr>
        <w:t>cambiamento</w:t>
      </w:r>
      <w:r>
        <w:rPr>
          <w:spacing w:val="20"/>
        </w:rPr>
        <w:t xml:space="preserve"> </w:t>
      </w:r>
      <w:r>
        <w:rPr>
          <w:spacing w:val="-1"/>
        </w:rPr>
        <w:t>dei</w:t>
      </w:r>
      <w:r>
        <w:rPr>
          <w:spacing w:val="18"/>
        </w:rPr>
        <w:t xml:space="preserve"> </w:t>
      </w:r>
      <w:r>
        <w:t>criteri</w:t>
      </w:r>
      <w:r>
        <w:rPr>
          <w:spacing w:val="16"/>
        </w:rPr>
        <w:t xml:space="preserve"> </w:t>
      </w:r>
      <w:r>
        <w:rPr>
          <w:spacing w:val="-1"/>
        </w:rPr>
        <w:t>particolari</w:t>
      </w:r>
      <w:r>
        <w:rPr>
          <w:spacing w:val="18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 w:cs="Times New Roman"/>
          <w:spacing w:val="93"/>
        </w:rPr>
        <w:t xml:space="preserve"> </w:t>
      </w:r>
      <w:r>
        <w:rPr>
          <w:spacing w:val="-1"/>
        </w:rPr>
        <w:t>valutazione</w:t>
      </w:r>
      <w:r>
        <w:rPr>
          <w:spacing w:val="40"/>
        </w:rPr>
        <w:t xml:space="preserve"> </w:t>
      </w:r>
      <w:r>
        <w:rPr>
          <w:spacing w:val="-1"/>
        </w:rPr>
        <w:t>adottati</w:t>
      </w:r>
      <w:r>
        <w:rPr>
          <w:spacing w:val="40"/>
        </w:rPr>
        <w:t xml:space="preserve"> </w:t>
      </w:r>
      <w:r>
        <w:rPr>
          <w:spacing w:val="-1"/>
        </w:rPr>
        <w:t>debba</w:t>
      </w:r>
      <w:r>
        <w:rPr>
          <w:spacing w:val="21"/>
        </w:rPr>
        <w:t xml:space="preserve"> </w:t>
      </w:r>
      <w:r>
        <w:rPr>
          <w:spacing w:val="-1"/>
        </w:rPr>
        <w:t>rappresentare</w:t>
      </w:r>
      <w:r>
        <w:rPr>
          <w:spacing w:val="40"/>
        </w:rPr>
        <w:t xml:space="preserve"> </w:t>
      </w:r>
      <w:r>
        <w:rPr>
          <w:spacing w:val="-1"/>
        </w:rPr>
        <w:t>un'eccezione</w:t>
      </w:r>
      <w:r>
        <w:rPr>
          <w:spacing w:val="40"/>
        </w:rPr>
        <w:t xml:space="preserve"> </w:t>
      </w:r>
      <w:r>
        <w:rPr>
          <w:spacing w:val="-1"/>
        </w:rPr>
        <w:t>nel</w:t>
      </w:r>
      <w:r>
        <w:rPr>
          <w:spacing w:val="40"/>
        </w:rPr>
        <w:t xml:space="preserve"> </w:t>
      </w:r>
      <w:r>
        <w:rPr>
          <w:spacing w:val="-1"/>
        </w:rPr>
        <w:t>tempo</w:t>
      </w:r>
      <w:r>
        <w:rPr>
          <w:spacing w:val="41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risulti</w:t>
      </w:r>
      <w:r>
        <w:rPr>
          <w:spacing w:val="40"/>
        </w:rPr>
        <w:t xml:space="preserve"> </w:t>
      </w:r>
      <w:r>
        <w:rPr>
          <w:spacing w:val="-1"/>
        </w:rPr>
        <w:t>opportunamente</w:t>
      </w:r>
      <w:r>
        <w:rPr>
          <w:spacing w:val="40"/>
        </w:rPr>
        <w:t xml:space="preserve"> </w:t>
      </w:r>
      <w:r>
        <w:rPr>
          <w:spacing w:val="-1"/>
        </w:rPr>
        <w:t>descritta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documentata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apposite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relazioni nel contesto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sistema di bilancio;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531"/>
        </w:tabs>
        <w:kinsoku w:val="0"/>
        <w:overflowPunct w:val="0"/>
        <w:ind w:right="113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58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57"/>
          <w:u w:val="single"/>
        </w:rPr>
        <w:t xml:space="preserve"> </w:t>
      </w:r>
      <w:r>
        <w:rPr>
          <w:spacing w:val="-1"/>
          <w:u w:val="single"/>
        </w:rPr>
        <w:t>comparabilità</w:t>
      </w:r>
      <w:r>
        <w:rPr>
          <w:spacing w:val="57"/>
          <w:u w:val="single"/>
        </w:rPr>
        <w:t xml:space="preserve"> </w:t>
      </w:r>
      <w:r>
        <w:rPr>
          <w:u w:val="single"/>
        </w:rPr>
        <w:t>e</w:t>
      </w:r>
      <w:r>
        <w:rPr>
          <w:spacing w:val="57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57"/>
          <w:u w:val="single"/>
        </w:rPr>
        <w:t xml:space="preserve"> </w:t>
      </w:r>
      <w:r>
        <w:rPr>
          <w:spacing w:val="-1"/>
          <w:u w:val="single"/>
        </w:rPr>
        <w:t>verificabilità:</w:t>
      </w:r>
      <w:r>
        <w:rPr>
          <w:spacing w:val="57"/>
          <w:u w:val="single"/>
        </w:rPr>
        <w:t xml:space="preserve"> </w:t>
      </w:r>
      <w:r>
        <w:rPr>
          <w:spacing w:val="-1"/>
          <w:u w:val="single"/>
        </w:rPr>
        <w:t>comparabilità</w:t>
      </w:r>
      <w:r>
        <w:rPr>
          <w:spacing w:val="57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57"/>
        </w:rPr>
        <w:t xml:space="preserve"> </w:t>
      </w:r>
      <w:r>
        <w:rPr>
          <w:spacing w:val="-1"/>
        </w:rPr>
        <w:t>possibilità</w:t>
      </w:r>
      <w:r>
        <w:rPr>
          <w:spacing w:val="57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rPr>
          <w:spacing w:val="-1"/>
        </w:rPr>
        <w:t>confrontare</w:t>
      </w:r>
      <w:r>
        <w:rPr>
          <w:spacing w:val="57"/>
        </w:rPr>
        <w:t xml:space="preserve"> </w:t>
      </w:r>
      <w:r>
        <w:rPr>
          <w:spacing w:val="-1"/>
        </w:rPr>
        <w:t>nel</w:t>
      </w:r>
      <w:r>
        <w:rPr>
          <w:spacing w:val="54"/>
        </w:rPr>
        <w:t xml:space="preserve"> </w:t>
      </w:r>
      <w:r>
        <w:rPr>
          <w:spacing w:val="-1"/>
        </w:rPr>
        <w:t>tempo</w:t>
      </w:r>
      <w:r>
        <w:rPr>
          <w:spacing w:val="58"/>
        </w:rPr>
        <w:t xml:space="preserve"> </w:t>
      </w:r>
      <w:r>
        <w:rPr>
          <w:spacing w:val="-1"/>
        </w:rPr>
        <w:t>le</w:t>
      </w:r>
      <w:r>
        <w:rPr>
          <w:spacing w:val="57"/>
        </w:rPr>
        <w:t xml:space="preserve"> </w:t>
      </w:r>
      <w:r>
        <w:rPr>
          <w:spacing w:val="-1"/>
        </w:rPr>
        <w:t>informazioni,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analitiche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sintetiche,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singole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complessive</w:t>
      </w:r>
      <w:r>
        <w:rPr>
          <w:spacing w:val="12"/>
        </w:rPr>
        <w:t xml:space="preserve"> </w:t>
      </w:r>
      <w:r>
        <w:rPr>
          <w:spacing w:val="-1"/>
        </w:rPr>
        <w:t>poste</w:t>
      </w:r>
      <w:r>
        <w:rPr>
          <w:spacing w:val="12"/>
        </w:rPr>
        <w:t xml:space="preserve"> </w:t>
      </w:r>
      <w:r>
        <w:rPr>
          <w:spacing w:val="-1"/>
        </w:rPr>
        <w:t>economiche,</w:t>
      </w:r>
      <w:r>
        <w:rPr>
          <w:spacing w:val="11"/>
        </w:rPr>
        <w:t xml:space="preserve"> </w:t>
      </w:r>
      <w:r>
        <w:rPr>
          <w:spacing w:val="-1"/>
        </w:rPr>
        <w:t>finanziarie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patrimoniali,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bilancio,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fine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75"/>
        </w:rPr>
        <w:t xml:space="preserve"> </w:t>
      </w:r>
      <w:r>
        <w:rPr>
          <w:spacing w:val="-1"/>
        </w:rPr>
        <w:t>identificarne</w:t>
      </w:r>
      <w:r>
        <w:rPr>
          <w:spacing w:val="7"/>
        </w:rPr>
        <w:t xml:space="preserve"> </w:t>
      </w:r>
      <w:r>
        <w:rPr>
          <w:spacing w:val="-1"/>
        </w:rPr>
        <w:t>gli</w:t>
      </w:r>
      <w:r>
        <w:rPr>
          <w:spacing w:val="6"/>
        </w:rPr>
        <w:t xml:space="preserve"> </w:t>
      </w:r>
      <w:r>
        <w:rPr>
          <w:spacing w:val="-1"/>
        </w:rPr>
        <w:t>andamenti</w:t>
      </w:r>
      <w:r>
        <w:rPr>
          <w:spacing w:val="6"/>
        </w:rPr>
        <w:t xml:space="preserve"> </w:t>
      </w:r>
      <w:r>
        <w:rPr>
          <w:spacing w:val="-1"/>
        </w:rPr>
        <w:t>tendenziali;</w:t>
      </w:r>
      <w:r>
        <w:rPr>
          <w:spacing w:val="7"/>
        </w:rPr>
        <w:t xml:space="preserve"> </w:t>
      </w:r>
      <w:r>
        <w:rPr>
          <w:spacing w:val="-1"/>
          <w:u w:val="single"/>
        </w:rPr>
        <w:t>verificabilità</w:t>
      </w:r>
      <w:r>
        <w:rPr>
          <w:spacing w:val="9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rPr>
          <w:spacing w:val="-1"/>
        </w:rPr>
        <w:t>l'informazione</w:t>
      </w:r>
      <w:r>
        <w:rPr>
          <w:spacing w:val="7"/>
        </w:rPr>
        <w:t xml:space="preserve"> </w:t>
      </w:r>
      <w:r>
        <w:rPr>
          <w:spacing w:val="-1"/>
        </w:rPr>
        <w:t>patrimoniale,</w:t>
      </w:r>
      <w:r>
        <w:rPr>
          <w:spacing w:val="7"/>
        </w:rPr>
        <w:t xml:space="preserve"> </w:t>
      </w:r>
      <w:r>
        <w:rPr>
          <w:spacing w:val="-1"/>
        </w:rPr>
        <w:t>economica</w:t>
      </w:r>
      <w:r>
        <w:rPr>
          <w:spacing w:val="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finanziaria,</w:t>
      </w:r>
      <w:r>
        <w:rPr>
          <w:spacing w:val="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tutte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altre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fornite</w:t>
      </w:r>
      <w:r>
        <w:rPr>
          <w:spacing w:val="9"/>
        </w:rPr>
        <w:t xml:space="preserve"> </w:t>
      </w:r>
      <w:r>
        <w:rPr>
          <w:spacing w:val="-1"/>
        </w:rPr>
        <w:t>dal</w:t>
      </w:r>
      <w:r>
        <w:rPr>
          <w:spacing w:val="9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ogni</w:t>
      </w:r>
      <w:r>
        <w:rPr>
          <w:spacing w:val="4"/>
        </w:rPr>
        <w:t xml:space="preserve"> </w:t>
      </w:r>
      <w:r>
        <w:rPr>
          <w:spacing w:val="-1"/>
        </w:rPr>
        <w:t>amministrazione</w:t>
      </w:r>
      <w:r>
        <w:rPr>
          <w:spacing w:val="4"/>
        </w:rPr>
        <w:t xml:space="preserve"> </w:t>
      </w:r>
      <w:r>
        <w:rPr>
          <w:spacing w:val="-1"/>
        </w:rPr>
        <w:t>pubblica,</w:t>
      </w:r>
      <w:r>
        <w:rPr>
          <w:spacing w:val="4"/>
        </w:rPr>
        <w:t xml:space="preserve"> </w:t>
      </w:r>
      <w:r>
        <w:t>devono</w:t>
      </w:r>
      <w:r>
        <w:rPr>
          <w:spacing w:val="5"/>
        </w:rPr>
        <w:t xml:space="preserve"> </w:t>
      </w:r>
      <w:r>
        <w:rPr>
          <w:spacing w:val="-1"/>
        </w:rPr>
        <w:t>essere</w:t>
      </w:r>
      <w:r>
        <w:rPr>
          <w:spacing w:val="2"/>
        </w:rPr>
        <w:t xml:space="preserve"> </w:t>
      </w:r>
      <w:r>
        <w:rPr>
          <w:spacing w:val="-1"/>
        </w:rPr>
        <w:t>verificabili</w:t>
      </w:r>
      <w:r>
        <w:rPr>
          <w:spacing w:val="4"/>
        </w:rPr>
        <w:t xml:space="preserve"> </w:t>
      </w:r>
      <w:r>
        <w:rPr>
          <w:spacing w:val="-1"/>
        </w:rPr>
        <w:t>attraverso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ricostruzione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procedimento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valutativo</w:t>
      </w:r>
      <w:r>
        <w:t xml:space="preserve"> </w:t>
      </w:r>
      <w:r>
        <w:rPr>
          <w:spacing w:val="-1"/>
        </w:rPr>
        <w:t xml:space="preserve">seguito.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tale</w:t>
      </w:r>
      <w:r>
        <w:t xml:space="preserve"> </w:t>
      </w:r>
      <w:r>
        <w:rPr>
          <w:spacing w:val="-1"/>
        </w:rPr>
        <w:t>scopo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amministrazioni pubbliche</w:t>
      </w:r>
      <w:r>
        <w:t xml:space="preserve"> </w:t>
      </w:r>
      <w:r>
        <w:rPr>
          <w:spacing w:val="-1"/>
        </w:rPr>
        <w:t>devono</w:t>
      </w:r>
      <w:r>
        <w:t xml:space="preserve"> </w:t>
      </w:r>
      <w:r>
        <w:rPr>
          <w:spacing w:val="-1"/>
        </w:rPr>
        <w:t>conservare</w:t>
      </w:r>
      <w:r>
        <w:t xml:space="preserve"> </w:t>
      </w:r>
      <w:r>
        <w:rPr>
          <w:spacing w:val="-1"/>
        </w:rPr>
        <w:t>la necessaria documentazione</w:t>
      </w:r>
      <w:r>
        <w:rPr>
          <w:spacing w:val="60"/>
        </w:rPr>
        <w:t xml:space="preserve"> </w:t>
      </w:r>
      <w:r>
        <w:rPr>
          <w:spacing w:val="-1"/>
        </w:rPr>
        <w:t>probatoria;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507"/>
        </w:tabs>
        <w:kinsoku w:val="0"/>
        <w:overflowPunct w:val="0"/>
        <w:spacing w:before="1"/>
        <w:ind w:right="112" w:firstLine="0"/>
        <w:jc w:val="both"/>
        <w:rPr>
          <w:spacing w:val="-1"/>
        </w:rPr>
      </w:pPr>
      <w:r>
        <w:rPr>
          <w:spacing w:val="-1"/>
        </w:rPr>
        <w:t>p</w:t>
      </w:r>
      <w:r>
        <w:rPr>
          <w:spacing w:val="-1"/>
          <w:u w:val="single"/>
        </w:rPr>
        <w:t>rincipio</w:t>
      </w:r>
      <w:r>
        <w:rPr>
          <w:spacing w:val="34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33"/>
          <w:u w:val="single"/>
        </w:rPr>
        <w:t xml:space="preserve"> </w:t>
      </w:r>
      <w:r>
        <w:rPr>
          <w:spacing w:val="-1"/>
          <w:u w:val="single"/>
        </w:rPr>
        <w:t>neutralità</w:t>
      </w:r>
      <w:r>
        <w:rPr>
          <w:spacing w:val="33"/>
          <w:u w:val="single"/>
        </w:rPr>
        <w:t xml:space="preserve"> </w:t>
      </w:r>
      <w:r>
        <w:rPr>
          <w:u w:val="single"/>
        </w:rPr>
        <w:t>o</w:t>
      </w:r>
      <w:r>
        <w:rPr>
          <w:spacing w:val="34"/>
          <w:u w:val="single"/>
        </w:rPr>
        <w:t xml:space="preserve"> </w:t>
      </w:r>
      <w:r>
        <w:rPr>
          <w:spacing w:val="-1"/>
          <w:u w:val="single"/>
        </w:rPr>
        <w:t>imparzialità:</w:t>
      </w:r>
      <w:r>
        <w:rPr>
          <w:spacing w:val="31"/>
          <w:u w:val="single"/>
        </w:rPr>
        <w:t xml:space="preserve"> </w:t>
      </w:r>
      <w:r>
        <w:rPr>
          <w:spacing w:val="-1"/>
          <w:u w:val="single"/>
        </w:rPr>
        <w:t>neutralità</w:t>
      </w:r>
      <w:r>
        <w:rPr>
          <w:spacing w:val="33"/>
          <w:u w:val="single"/>
        </w:rPr>
        <w:t xml:space="preserve"> </w:t>
      </w:r>
      <w:r>
        <w:rPr>
          <w:spacing w:val="-1"/>
        </w:rPr>
        <w:t>significa</w:t>
      </w:r>
      <w:r>
        <w:rPr>
          <w:spacing w:val="33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redazione</w:t>
      </w:r>
      <w:r>
        <w:rPr>
          <w:spacing w:val="33"/>
        </w:rPr>
        <w:t xml:space="preserve"> </w:t>
      </w:r>
      <w:r>
        <w:rPr>
          <w:spacing w:val="-1"/>
        </w:rPr>
        <w:t>dei</w:t>
      </w:r>
      <w:r>
        <w:rPr>
          <w:spacing w:val="33"/>
        </w:rPr>
        <w:t xml:space="preserve"> </w:t>
      </w:r>
      <w:r>
        <w:rPr>
          <w:spacing w:val="-1"/>
        </w:rPr>
        <w:t>documenti</w:t>
      </w:r>
      <w:r>
        <w:rPr>
          <w:spacing w:val="33"/>
        </w:rPr>
        <w:t xml:space="preserve"> </w:t>
      </w:r>
      <w:r>
        <w:rPr>
          <w:spacing w:val="-1"/>
        </w:rPr>
        <w:t>contabili</w:t>
      </w:r>
      <w:r>
        <w:rPr>
          <w:spacing w:val="33"/>
        </w:rPr>
        <w:t xml:space="preserve"> </w:t>
      </w:r>
      <w:r>
        <w:t>deve</w:t>
      </w:r>
      <w:r>
        <w:rPr>
          <w:spacing w:val="7"/>
        </w:rPr>
        <w:t xml:space="preserve"> </w:t>
      </w:r>
      <w:r>
        <w:rPr>
          <w:spacing w:val="-1"/>
        </w:rPr>
        <w:t>fondarsi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principi</w:t>
      </w:r>
      <w:r>
        <w:rPr>
          <w:rFonts w:ascii="Times New Roman" w:hAnsi="Times New Roman" w:cs="Times New Roman"/>
          <w:spacing w:val="93"/>
        </w:rPr>
        <w:t xml:space="preserve"> </w:t>
      </w:r>
      <w:r>
        <w:rPr>
          <w:spacing w:val="-1"/>
        </w:rPr>
        <w:t>contabili</w:t>
      </w:r>
      <w:r>
        <w:rPr>
          <w:spacing w:val="38"/>
        </w:rPr>
        <w:t xml:space="preserve"> </w:t>
      </w:r>
      <w:r>
        <w:rPr>
          <w:spacing w:val="-1"/>
        </w:rPr>
        <w:t>indipendenti</w:t>
      </w:r>
      <w:r>
        <w:rPr>
          <w:spacing w:val="40"/>
        </w:rPr>
        <w:t xml:space="preserve"> </w:t>
      </w:r>
      <w:r>
        <w:t>ed</w:t>
      </w:r>
      <w:r>
        <w:rPr>
          <w:spacing w:val="38"/>
        </w:rPr>
        <w:t xml:space="preserve"> </w:t>
      </w:r>
      <w:r>
        <w:rPr>
          <w:spacing w:val="-1"/>
        </w:rPr>
        <w:t>imparziali</w:t>
      </w:r>
      <w:r>
        <w:rPr>
          <w:spacing w:val="35"/>
        </w:rPr>
        <w:t xml:space="preserve"> </w:t>
      </w:r>
      <w:r>
        <w:t>verso</w:t>
      </w:r>
      <w:r>
        <w:rPr>
          <w:spacing w:val="36"/>
        </w:rPr>
        <w:t xml:space="preserve"> </w:t>
      </w:r>
      <w:r>
        <w:rPr>
          <w:spacing w:val="-1"/>
        </w:rPr>
        <w:t>tutti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destinatari,</w:t>
      </w:r>
      <w:r>
        <w:rPr>
          <w:spacing w:val="38"/>
        </w:rPr>
        <w:t xml:space="preserve"> </w:t>
      </w:r>
      <w:r>
        <w:rPr>
          <w:spacing w:val="-1"/>
        </w:rPr>
        <w:t>senza</w:t>
      </w:r>
      <w:r>
        <w:rPr>
          <w:spacing w:val="38"/>
        </w:rPr>
        <w:t xml:space="preserve"> </w:t>
      </w:r>
      <w:r>
        <w:rPr>
          <w:spacing w:val="-1"/>
        </w:rPr>
        <w:t>servire</w:t>
      </w:r>
      <w:r>
        <w:rPr>
          <w:spacing w:val="36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favorire</w:t>
      </w:r>
      <w:r>
        <w:rPr>
          <w:spacing w:val="38"/>
        </w:rPr>
        <w:t xml:space="preserve"> </w:t>
      </w:r>
      <w:r>
        <w:rPr>
          <w:spacing w:val="-1"/>
        </w:rPr>
        <w:t>gli</w:t>
      </w:r>
      <w:r>
        <w:rPr>
          <w:spacing w:val="38"/>
        </w:rPr>
        <w:t xml:space="preserve"> </w:t>
      </w:r>
      <w:r>
        <w:rPr>
          <w:spacing w:val="-1"/>
        </w:rPr>
        <w:t>interessi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le</w:t>
      </w:r>
      <w:r>
        <w:rPr>
          <w:spacing w:val="38"/>
        </w:rPr>
        <w:t xml:space="preserve"> </w:t>
      </w:r>
      <w:r>
        <w:rPr>
          <w:spacing w:val="-1"/>
        </w:rPr>
        <w:t>esigenze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particolari</w:t>
      </w:r>
      <w:r>
        <w:rPr>
          <w:spacing w:val="35"/>
        </w:rPr>
        <w:t xml:space="preserve"> </w:t>
      </w:r>
      <w:r>
        <w:rPr>
          <w:spacing w:val="-1"/>
        </w:rPr>
        <w:t>gruppi;</w:t>
      </w:r>
      <w:r>
        <w:rPr>
          <w:rFonts w:ascii="Times New Roman" w:hAnsi="Times New Roman" w:cs="Times New Roman"/>
        </w:rPr>
        <w:t xml:space="preserve"> </w:t>
      </w:r>
      <w:r>
        <w:t xml:space="preserve"> </w:t>
      </w:r>
      <w:r>
        <w:rPr>
          <w:spacing w:val="-1"/>
          <w:u w:val="single"/>
        </w:rPr>
        <w:t>imparzialità</w:t>
      </w:r>
      <w:r>
        <w:rPr>
          <w:spacing w:val="19"/>
          <w:u w:val="single"/>
        </w:rPr>
        <w:t xml:space="preserve"> </w:t>
      </w:r>
      <w:r>
        <w:t>va</w:t>
      </w:r>
      <w:r>
        <w:rPr>
          <w:spacing w:val="19"/>
        </w:rPr>
        <w:t xml:space="preserve"> </w:t>
      </w:r>
      <w:r>
        <w:rPr>
          <w:spacing w:val="-1"/>
        </w:rPr>
        <w:t>intesa</w:t>
      </w:r>
      <w:r>
        <w:rPr>
          <w:spacing w:val="16"/>
        </w:rPr>
        <w:t xml:space="preserve"> </w:t>
      </w:r>
      <w:r>
        <w:rPr>
          <w:spacing w:val="-1"/>
        </w:rPr>
        <w:t>come</w:t>
      </w:r>
      <w:r>
        <w:rPr>
          <w:spacing w:val="19"/>
        </w:rPr>
        <w:t xml:space="preserve"> </w:t>
      </w:r>
      <w:r>
        <w:rPr>
          <w:spacing w:val="-1"/>
        </w:rPr>
        <w:t>l'applicazione</w:t>
      </w:r>
      <w:r>
        <w:rPr>
          <w:spacing w:val="19"/>
        </w:rPr>
        <w:t xml:space="preserve"> </w:t>
      </w:r>
      <w:r>
        <w:rPr>
          <w:spacing w:val="-1"/>
        </w:rPr>
        <w:t>competente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tecnicamente</w:t>
      </w:r>
      <w:r>
        <w:rPr>
          <w:spacing w:val="19"/>
        </w:rPr>
        <w:t xml:space="preserve"> </w:t>
      </w:r>
      <w:r>
        <w:rPr>
          <w:spacing w:val="-1"/>
        </w:rPr>
        <w:t>corretta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processo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formazione</w:t>
      </w:r>
      <w:r>
        <w:rPr>
          <w:spacing w:val="19"/>
        </w:rPr>
        <w:t xml:space="preserve"> </w:t>
      </w:r>
      <w:r>
        <w:rPr>
          <w:spacing w:val="-1"/>
        </w:rPr>
        <w:t>dei</w:t>
      </w:r>
      <w:r>
        <w:rPr>
          <w:spacing w:val="16"/>
        </w:rPr>
        <w:t xml:space="preserve"> </w:t>
      </w:r>
      <w:r>
        <w:rPr>
          <w:spacing w:val="-1"/>
        </w:rPr>
        <w:t>documenti</w:t>
      </w:r>
      <w:r>
        <w:rPr>
          <w:spacing w:val="18"/>
        </w:rPr>
        <w:t xml:space="preserve"> </w:t>
      </w:r>
      <w:r>
        <w:rPr>
          <w:spacing w:val="-1"/>
        </w:rPr>
        <w:t>contabili,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bilancio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previsione,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rendiconto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rPr>
          <w:spacing w:val="3"/>
        </w:rPr>
        <w:t xml:space="preserve"> </w:t>
      </w:r>
      <w:r>
        <w:rPr>
          <w:spacing w:val="-1"/>
        </w:rPr>
        <w:t>d'esercizio,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richiede</w:t>
      </w:r>
      <w:r>
        <w:rPr>
          <w:spacing w:val="2"/>
        </w:rPr>
        <w:t xml:space="preserve"> </w:t>
      </w:r>
      <w:r>
        <w:rPr>
          <w:spacing w:val="-1"/>
        </w:rPr>
        <w:t>discernimento,</w:t>
      </w:r>
      <w:r>
        <w:rPr>
          <w:spacing w:val="2"/>
        </w:rPr>
        <w:t xml:space="preserve"> </w:t>
      </w:r>
      <w:r>
        <w:rPr>
          <w:spacing w:val="-1"/>
        </w:rPr>
        <w:t>oculatezza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giudizio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quanto</w:t>
      </w:r>
      <w:r>
        <w:rPr>
          <w:spacing w:val="3"/>
        </w:rPr>
        <w:t xml:space="preserve"> </w:t>
      </w:r>
      <w:r>
        <w:rPr>
          <w:spacing w:val="-1"/>
        </w:rPr>
        <w:t>concerne</w:t>
      </w:r>
      <w:r>
        <w:rPr>
          <w:spacing w:val="2"/>
        </w:rPr>
        <w:t xml:space="preserve"> </w:t>
      </w:r>
      <w:r>
        <w:rPr>
          <w:spacing w:val="-1"/>
        </w:rPr>
        <w:t>gli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elementi soggettivi;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13"/>
        </w:tabs>
        <w:kinsoku w:val="0"/>
        <w:overflowPunct w:val="0"/>
        <w:ind w:right="112" w:firstLine="0"/>
        <w:jc w:val="both"/>
        <w:rPr>
          <w:spacing w:val="-1"/>
        </w:rPr>
      </w:pPr>
      <w:r>
        <w:rPr>
          <w:u w:val="single"/>
        </w:rPr>
        <w:t xml:space="preserve"> 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spacing w:val="-1"/>
          <w:u w:val="single"/>
        </w:rPr>
        <w:t>principio</w:t>
      </w:r>
      <w:r>
        <w:rPr>
          <w:spacing w:val="39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pubblicità</w:t>
      </w:r>
      <w:r>
        <w:rPr>
          <w:spacing w:val="-1"/>
        </w:rPr>
        <w:t>:</w:t>
      </w:r>
      <w:r>
        <w:rPr>
          <w:spacing w:val="38"/>
        </w:rPr>
        <w:t xml:space="preserve"> </w:t>
      </w:r>
      <w:r>
        <w:rPr>
          <w:spacing w:val="-1"/>
        </w:rPr>
        <w:t>assicurare</w:t>
      </w:r>
      <w:r>
        <w:rPr>
          <w:spacing w:val="38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rPr>
          <w:spacing w:val="-1"/>
        </w:rPr>
        <w:t>cittadini</w:t>
      </w:r>
      <w:r>
        <w:rPr>
          <w:spacing w:val="38"/>
        </w:rPr>
        <w:t xml:space="preserve"> </w:t>
      </w:r>
      <w:r>
        <w:t>ed</w:t>
      </w:r>
      <w:r>
        <w:rPr>
          <w:spacing w:val="38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rPr>
          <w:spacing w:val="-1"/>
        </w:rPr>
        <w:t>diversi</w:t>
      </w:r>
      <w:r>
        <w:rPr>
          <w:spacing w:val="38"/>
        </w:rPr>
        <w:t xml:space="preserve"> </w:t>
      </w:r>
      <w:r>
        <w:rPr>
          <w:spacing w:val="-1"/>
        </w:rPr>
        <w:t>organismi</w:t>
      </w:r>
      <w:r>
        <w:rPr>
          <w:spacing w:val="37"/>
        </w:rPr>
        <w:t xml:space="preserve"> </w:t>
      </w:r>
      <w:r>
        <w:rPr>
          <w:spacing w:val="-1"/>
        </w:rPr>
        <w:t>sociali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partecipazione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conoscenza</w:t>
      </w:r>
      <w:r>
        <w:rPr>
          <w:spacing w:val="38"/>
        </w:rPr>
        <w:t xml:space="preserve"> </w:t>
      </w:r>
      <w:r>
        <w:rPr>
          <w:spacing w:val="-1"/>
        </w:rPr>
        <w:t>dei</w:t>
      </w:r>
      <w:r>
        <w:rPr>
          <w:spacing w:val="38"/>
        </w:rPr>
        <w:t xml:space="preserve"> </w:t>
      </w:r>
      <w:r>
        <w:rPr>
          <w:spacing w:val="-1"/>
        </w:rPr>
        <w:t>contenuti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significativi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caratteristici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bilancio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previsione,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rendiconto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bilancio</w:t>
      </w:r>
      <w:r>
        <w:rPr>
          <w:spacing w:val="10"/>
        </w:rPr>
        <w:t xml:space="preserve"> </w:t>
      </w:r>
      <w:r>
        <w:rPr>
          <w:spacing w:val="-1"/>
        </w:rPr>
        <w:t>d'esercizio,</w:t>
      </w:r>
      <w:r>
        <w:rPr>
          <w:spacing w:val="9"/>
        </w:rPr>
        <w:t xml:space="preserve"> </w:t>
      </w:r>
      <w:r>
        <w:rPr>
          <w:spacing w:val="-1"/>
        </w:rPr>
        <w:t>comprensivi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9"/>
        </w:rPr>
        <w:t xml:space="preserve"> </w:t>
      </w:r>
      <w:r>
        <w:rPr>
          <w:spacing w:val="-1"/>
        </w:rPr>
        <w:t>rispettivi</w:t>
      </w:r>
      <w:r>
        <w:rPr>
          <w:spacing w:val="9"/>
        </w:rPr>
        <w:t xml:space="preserve"> </w:t>
      </w:r>
      <w:r>
        <w:rPr>
          <w:spacing w:val="-1"/>
        </w:rPr>
        <w:t>allegati,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anche</w:t>
      </w:r>
    </w:p>
    <w:p w:rsidR="006D4658" w:rsidRDefault="006D4658">
      <w:pPr>
        <w:pStyle w:val="Corpotesto"/>
        <w:kinsoku w:val="0"/>
        <w:overflowPunct w:val="0"/>
        <w:spacing w:before="6"/>
        <w:ind w:left="0"/>
        <w:rPr>
          <w:sz w:val="11"/>
          <w:szCs w:val="11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0" w:right="114"/>
        <w:jc w:val="right"/>
        <w:sectPr w:rsidR="006D4658" w:rsidSect="00877DFF">
          <w:footerReference w:type="default" r:id="rId12"/>
          <w:pgSz w:w="16840" w:h="11900" w:orient="landscape"/>
          <w:pgMar w:top="820" w:right="1020" w:bottom="280" w:left="1020" w:header="0" w:footer="0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before="32" w:line="298" w:lineRule="exact"/>
        <w:ind w:left="132"/>
        <w:jc w:val="both"/>
        <w:rPr>
          <w:spacing w:val="-1"/>
        </w:rPr>
      </w:pPr>
      <w:r>
        <w:rPr>
          <w:spacing w:val="-1"/>
        </w:rPr>
        <w:t>integrando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pubblicazioni obbligatorie;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98"/>
        </w:tabs>
        <w:kinsoku w:val="0"/>
        <w:overflowPunct w:val="0"/>
        <w:ind w:left="132" w:right="114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dell’equilibrio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bilancio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riguarda</w:t>
      </w:r>
      <w:r>
        <w:rPr>
          <w:spacing w:val="4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pareggio</w:t>
      </w:r>
      <w:r>
        <w:rPr>
          <w:spacing w:val="5"/>
        </w:rPr>
        <w:t xml:space="preserve"> </w:t>
      </w:r>
      <w:r>
        <w:rPr>
          <w:spacing w:val="-1"/>
        </w:rPr>
        <w:t>complessivo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competenza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cassa</w:t>
      </w:r>
      <w:r>
        <w:rPr>
          <w:spacing w:val="7"/>
        </w:rPr>
        <w:t xml:space="preserve"> </w:t>
      </w:r>
      <w:r>
        <w:rPr>
          <w:spacing w:val="-1"/>
        </w:rPr>
        <w:t>attraverso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rPr>
          <w:spacing w:val="-1"/>
        </w:rPr>
        <w:t>rigorosa</w:t>
      </w:r>
      <w:r>
        <w:rPr>
          <w:spacing w:val="4"/>
        </w:rPr>
        <w:t xml:space="preserve"> </w:t>
      </w:r>
      <w:r>
        <w:rPr>
          <w:spacing w:val="-1"/>
        </w:rPr>
        <w:t>valutazione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tutti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flussi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entrata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spesa;</w:t>
      </w:r>
      <w:r>
        <w:rPr>
          <w:spacing w:val="28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rPr>
          <w:spacing w:val="-1"/>
        </w:rPr>
        <w:t>essere</w:t>
      </w:r>
      <w:r>
        <w:rPr>
          <w:spacing w:val="28"/>
        </w:rPr>
        <w:t xml:space="preserve"> </w:t>
      </w:r>
      <w:r>
        <w:rPr>
          <w:spacing w:val="-1"/>
        </w:rPr>
        <w:t>inteso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1"/>
        </w:rPr>
        <w:t>versione</w:t>
      </w:r>
      <w:r>
        <w:rPr>
          <w:spacing w:val="28"/>
        </w:rPr>
        <w:t xml:space="preserve"> </w:t>
      </w:r>
      <w:r>
        <w:rPr>
          <w:spacing w:val="-1"/>
        </w:rPr>
        <w:t>complessiva</w:t>
      </w:r>
      <w:r>
        <w:rPr>
          <w:spacing w:val="28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rPr>
          <w:spacing w:val="-1"/>
        </w:rPr>
        <w:t>analitica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pareggio</w:t>
      </w:r>
      <w:r>
        <w:rPr>
          <w:spacing w:val="29"/>
        </w:rPr>
        <w:t xml:space="preserve"> </w:t>
      </w:r>
      <w:r>
        <w:rPr>
          <w:spacing w:val="-1"/>
        </w:rPr>
        <w:t>economico,</w:t>
      </w:r>
      <w:r>
        <w:rPr>
          <w:spacing w:val="57"/>
        </w:rPr>
        <w:t xml:space="preserve"> </w:t>
      </w:r>
      <w:r>
        <w:rPr>
          <w:spacing w:val="-1"/>
        </w:rPr>
        <w:t>finanziario</w:t>
      </w:r>
      <w:r>
        <w:rPr>
          <w:spacing w:val="56"/>
        </w:rPr>
        <w:t xml:space="preserve"> </w:t>
      </w:r>
      <w:r>
        <w:t>e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patrimoniale</w:t>
      </w:r>
      <w:r>
        <w:rPr>
          <w:spacing w:val="26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rPr>
          <w:spacing w:val="-1"/>
        </w:rPr>
        <w:t>ogni</w:t>
      </w:r>
      <w:r>
        <w:rPr>
          <w:spacing w:val="23"/>
        </w:rPr>
        <w:t xml:space="preserve"> </w:t>
      </w:r>
      <w:r>
        <w:rPr>
          <w:spacing w:val="-1"/>
        </w:rPr>
        <w:t>amministrazione</w:t>
      </w:r>
      <w:r>
        <w:rPr>
          <w:spacing w:val="26"/>
        </w:rPr>
        <w:t xml:space="preserve"> </w:t>
      </w:r>
      <w:r>
        <w:rPr>
          <w:spacing w:val="-1"/>
        </w:rPr>
        <w:t>pubblica</w:t>
      </w:r>
      <w:r>
        <w:rPr>
          <w:spacing w:val="26"/>
        </w:rPr>
        <w:t xml:space="preserve"> </w:t>
      </w:r>
      <w:r>
        <w:rPr>
          <w:spacing w:val="-1"/>
        </w:rPr>
        <w:t>pone</w:t>
      </w:r>
      <w:r>
        <w:rPr>
          <w:spacing w:val="26"/>
        </w:rPr>
        <w:t xml:space="preserve"> </w:t>
      </w:r>
      <w:r>
        <w:rPr>
          <w:spacing w:val="-1"/>
        </w:rPr>
        <w:t>strategicamente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dover</w:t>
      </w:r>
      <w:r>
        <w:rPr>
          <w:spacing w:val="25"/>
        </w:rPr>
        <w:t xml:space="preserve"> </w:t>
      </w:r>
      <w:r>
        <w:rPr>
          <w:spacing w:val="-1"/>
        </w:rPr>
        <w:t>realizzare</w:t>
      </w:r>
      <w:r>
        <w:rPr>
          <w:spacing w:val="52"/>
        </w:rPr>
        <w:t xml:space="preserve"> </w:t>
      </w:r>
      <w:r>
        <w:rPr>
          <w:spacing w:val="-1"/>
        </w:rPr>
        <w:t>nel</w:t>
      </w:r>
      <w:r>
        <w:rPr>
          <w:spacing w:val="52"/>
        </w:rPr>
        <w:t xml:space="preserve"> </w:t>
      </w:r>
      <w:r>
        <w:rPr>
          <w:spacing w:val="-1"/>
        </w:rPr>
        <w:t>suo</w:t>
      </w:r>
      <w:r>
        <w:rPr>
          <w:spacing w:val="53"/>
        </w:rPr>
        <w:t xml:space="preserve"> </w:t>
      </w:r>
      <w:r>
        <w:rPr>
          <w:spacing w:val="-1"/>
        </w:rPr>
        <w:t>continuo</w:t>
      </w:r>
      <w:r>
        <w:rPr>
          <w:spacing w:val="24"/>
        </w:rPr>
        <w:t xml:space="preserve"> </w:t>
      </w:r>
      <w:r>
        <w:t>operare</w:t>
      </w:r>
      <w:r>
        <w:rPr>
          <w:spacing w:val="24"/>
        </w:rPr>
        <w:t xml:space="preserve"> </w:t>
      </w:r>
      <w:r>
        <w:rPr>
          <w:spacing w:val="-1"/>
        </w:rPr>
        <w:t>nella</w:t>
      </w:r>
      <w:r>
        <w:rPr>
          <w:spacing w:val="26"/>
        </w:rPr>
        <w:t xml:space="preserve"> </w:t>
      </w:r>
      <w:r>
        <w:rPr>
          <w:spacing w:val="-1"/>
        </w:rPr>
        <w:t>comunità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amministrata;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96"/>
        </w:tabs>
        <w:kinsoku w:val="0"/>
        <w:overflowPunct w:val="0"/>
        <w:ind w:left="132" w:right="112" w:firstLine="0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competenza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finanziaria:</w:t>
      </w:r>
      <w:r>
        <w:rPr>
          <w:spacing w:val="2"/>
          <w:u w:val="single"/>
        </w:rPr>
        <w:t xml:space="preserve"> </w:t>
      </w:r>
      <w:r>
        <w:rPr>
          <w:spacing w:val="-1"/>
        </w:rPr>
        <w:t>tutte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obbligazioni</w:t>
      </w:r>
      <w:r>
        <w:rPr>
          <w:spacing w:val="2"/>
        </w:rPr>
        <w:t xml:space="preserve"> </w:t>
      </w:r>
      <w:r>
        <w:rPr>
          <w:spacing w:val="-1"/>
        </w:rPr>
        <w:t>giuridicamente</w:t>
      </w:r>
      <w:r>
        <w:rPr>
          <w:spacing w:val="4"/>
        </w:rPr>
        <w:t xml:space="preserve"> </w:t>
      </w:r>
      <w:r>
        <w:rPr>
          <w:spacing w:val="-1"/>
        </w:rPr>
        <w:t>perfezionate</w:t>
      </w:r>
      <w:r>
        <w:rPr>
          <w:spacing w:val="2"/>
        </w:rPr>
        <w:t xml:space="preserve"> </w:t>
      </w:r>
      <w:r>
        <w:rPr>
          <w:spacing w:val="-1"/>
        </w:rPr>
        <w:t>attive</w:t>
      </w:r>
      <w:r>
        <w:rPr>
          <w:spacing w:val="2"/>
        </w:rPr>
        <w:t xml:space="preserve"> </w:t>
      </w:r>
      <w:r>
        <w:t xml:space="preserve">e </w:t>
      </w:r>
      <w:r>
        <w:rPr>
          <w:spacing w:val="-1"/>
        </w:rPr>
        <w:t>passive,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danno</w:t>
      </w:r>
      <w:r>
        <w:rPr>
          <w:spacing w:val="3"/>
        </w:rPr>
        <w:t xml:space="preserve"> </w:t>
      </w:r>
      <w:r>
        <w:rPr>
          <w:spacing w:val="-1"/>
        </w:rPr>
        <w:t>luogo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entrate</w:t>
      </w:r>
      <w:r>
        <w:rPr>
          <w:spacing w:val="-3"/>
        </w:rPr>
        <w:t xml:space="preserve"> </w:t>
      </w:r>
      <w:r>
        <w:t>e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spese</w:t>
      </w:r>
      <w:r>
        <w:rPr>
          <w:spacing w:val="12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l'ente,</w:t>
      </w:r>
      <w:r>
        <w:rPr>
          <w:spacing w:val="11"/>
        </w:rPr>
        <w:t xml:space="preserve"> </w:t>
      </w:r>
      <w:r>
        <w:rPr>
          <w:spacing w:val="-1"/>
        </w:rPr>
        <w:t>devono</w:t>
      </w:r>
      <w:r>
        <w:rPr>
          <w:spacing w:val="24"/>
        </w:rPr>
        <w:t xml:space="preserve"> </w:t>
      </w:r>
      <w:r>
        <w:rPr>
          <w:spacing w:val="-1"/>
        </w:rPr>
        <w:t>essere</w:t>
      </w:r>
      <w:r>
        <w:rPr>
          <w:spacing w:val="9"/>
        </w:rPr>
        <w:t xml:space="preserve"> </w:t>
      </w:r>
      <w:r>
        <w:rPr>
          <w:spacing w:val="-1"/>
        </w:rPr>
        <w:t>registrate</w:t>
      </w:r>
      <w:r>
        <w:t xml:space="preserve"> </w:t>
      </w:r>
      <w:r>
        <w:rPr>
          <w:spacing w:val="21"/>
        </w:rPr>
        <w:t xml:space="preserve"> </w:t>
      </w:r>
      <w:r>
        <w:rPr>
          <w:spacing w:val="-2"/>
        </w:rPr>
        <w:t>nelle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scritture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contabili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quando</w:t>
      </w:r>
      <w:r>
        <w:rPr>
          <w:spacing w:val="12"/>
        </w:rPr>
        <w:t xml:space="preserve"> </w:t>
      </w:r>
      <w:r>
        <w:rPr>
          <w:spacing w:val="-1"/>
        </w:rPr>
        <w:t>l'obbligazione</w:t>
      </w:r>
      <w:r>
        <w:rPr>
          <w:spacing w:val="9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rPr>
          <w:spacing w:val="-1"/>
        </w:rPr>
        <w:t>perfezionata,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imputazione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all'esercizio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cui</w:t>
      </w:r>
      <w:r>
        <w:rPr>
          <w:spacing w:val="18"/>
        </w:rPr>
        <w:t xml:space="preserve"> </w:t>
      </w:r>
      <w:r>
        <w:rPr>
          <w:spacing w:val="-1"/>
        </w:rPr>
        <w:t>l'obbligazione</w:t>
      </w:r>
      <w:r>
        <w:rPr>
          <w:spacing w:val="19"/>
        </w:rPr>
        <w:t xml:space="preserve"> </w:t>
      </w:r>
      <w:r>
        <w:rPr>
          <w:spacing w:val="-1"/>
        </w:rPr>
        <w:t>viene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scadenza.</w:t>
      </w:r>
      <w:r>
        <w:rPr>
          <w:spacing w:val="19"/>
        </w:rPr>
        <w:t xml:space="preserve"> </w:t>
      </w:r>
      <w:r>
        <w:rPr>
          <w:spacing w:val="-1"/>
        </w:rPr>
        <w:t>E',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ogni</w:t>
      </w:r>
      <w:r>
        <w:rPr>
          <w:spacing w:val="18"/>
        </w:rPr>
        <w:t xml:space="preserve"> </w:t>
      </w:r>
      <w:r>
        <w:rPr>
          <w:spacing w:val="-1"/>
        </w:rPr>
        <w:t>caso,</w:t>
      </w:r>
      <w:r>
        <w:rPr>
          <w:spacing w:val="19"/>
        </w:rPr>
        <w:t xml:space="preserve"> </w:t>
      </w:r>
      <w:r>
        <w:rPr>
          <w:spacing w:val="-1"/>
        </w:rPr>
        <w:t>fatta</w:t>
      </w:r>
      <w:r>
        <w:rPr>
          <w:spacing w:val="16"/>
        </w:rPr>
        <w:t xml:space="preserve"> </w:t>
      </w:r>
      <w:r>
        <w:rPr>
          <w:spacing w:val="-1"/>
        </w:rPr>
        <w:t>salva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piena</w:t>
      </w:r>
      <w:r>
        <w:rPr>
          <w:spacing w:val="19"/>
        </w:rPr>
        <w:t xml:space="preserve"> </w:t>
      </w:r>
      <w:r>
        <w:rPr>
          <w:spacing w:val="-1"/>
        </w:rPr>
        <w:t>copertura</w:t>
      </w:r>
      <w:r>
        <w:rPr>
          <w:spacing w:val="19"/>
        </w:rPr>
        <w:t xml:space="preserve"> </w:t>
      </w:r>
      <w:r>
        <w:rPr>
          <w:spacing w:val="-1"/>
        </w:rPr>
        <w:t>finanziaria</w:t>
      </w:r>
      <w:r>
        <w:rPr>
          <w:spacing w:val="19"/>
        </w:rPr>
        <w:t xml:space="preserve"> </w:t>
      </w:r>
      <w:r>
        <w:rPr>
          <w:spacing w:val="-1"/>
        </w:rPr>
        <w:t>degli</w:t>
      </w:r>
      <w:r>
        <w:rPr>
          <w:spacing w:val="18"/>
        </w:rPr>
        <w:t xml:space="preserve"> </w:t>
      </w:r>
      <w:r>
        <w:rPr>
          <w:spacing w:val="-1"/>
        </w:rPr>
        <w:t>impegni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spesa</w:t>
      </w:r>
      <w:r>
        <w:rPr>
          <w:spacing w:val="19"/>
        </w:rPr>
        <w:t xml:space="preserve"> </w:t>
      </w:r>
      <w:r>
        <w:rPr>
          <w:spacing w:val="-1"/>
        </w:rPr>
        <w:t>giuridicamente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 xml:space="preserve">assunti </w:t>
      </w:r>
      <w:r>
        <w:t>a</w:t>
      </w:r>
      <w:r>
        <w:rPr>
          <w:spacing w:val="-1"/>
        </w:rPr>
        <w:t xml:space="preserve"> prescindere</w:t>
      </w:r>
      <w:r>
        <w:t xml:space="preserve">  </w:t>
      </w:r>
      <w:r>
        <w:rPr>
          <w:spacing w:val="-1"/>
        </w:rPr>
        <w:t>dall'esercizio</w:t>
      </w:r>
      <w:r>
        <w:t xml:space="preserve">  </w:t>
      </w:r>
      <w:r>
        <w:rPr>
          <w:spacing w:val="-1"/>
        </w:rPr>
        <w:t>finanziario</w:t>
      </w:r>
      <w:r>
        <w:t xml:space="preserve"> </w:t>
      </w:r>
      <w:r>
        <w:rPr>
          <w:spacing w:val="-1"/>
        </w:rPr>
        <w:t>in cui gli stessi</w:t>
      </w:r>
      <w:r>
        <w:rPr>
          <w:spacing w:val="2"/>
        </w:rP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imputati;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500"/>
        </w:tabs>
        <w:kinsoku w:val="0"/>
        <w:overflowPunct w:val="0"/>
        <w:ind w:left="147" w:right="113" w:hanging="29"/>
        <w:jc w:val="both"/>
        <w:rPr>
          <w:spacing w:val="-1"/>
        </w:rPr>
      </w:pPr>
      <w:r>
        <w:rPr>
          <w:spacing w:val="-1"/>
        </w:rPr>
        <w:t>p</w:t>
      </w:r>
      <w:r>
        <w:rPr>
          <w:spacing w:val="-1"/>
          <w:u w:val="single"/>
        </w:rPr>
        <w:t>rincipio</w:t>
      </w:r>
      <w:r>
        <w:rPr>
          <w:spacing w:val="22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23"/>
          <w:u w:val="single"/>
        </w:rPr>
        <w:t xml:space="preserve"> </w:t>
      </w:r>
      <w:r>
        <w:rPr>
          <w:spacing w:val="-1"/>
          <w:u w:val="single"/>
        </w:rPr>
        <w:t>competenza</w:t>
      </w:r>
      <w:r>
        <w:rPr>
          <w:spacing w:val="21"/>
          <w:u w:val="single"/>
        </w:rPr>
        <w:t xml:space="preserve"> </w:t>
      </w:r>
      <w:r>
        <w:rPr>
          <w:spacing w:val="-1"/>
          <w:u w:val="single"/>
        </w:rPr>
        <w:t>economica</w:t>
      </w:r>
      <w:r>
        <w:rPr>
          <w:spacing w:val="-1"/>
        </w:rPr>
        <w:t>:</w:t>
      </w:r>
      <w:r>
        <w:rPr>
          <w:spacing w:val="23"/>
        </w:rPr>
        <w:t xml:space="preserve"> </w:t>
      </w:r>
      <w:r>
        <w:rPr>
          <w:spacing w:val="-1"/>
        </w:rPr>
        <w:t>l'effetto</w:t>
      </w:r>
      <w:r>
        <w:rPr>
          <w:spacing w:val="22"/>
        </w:rPr>
        <w:t xml:space="preserve"> </w:t>
      </w:r>
      <w:r>
        <w:rPr>
          <w:spacing w:val="-1"/>
        </w:rPr>
        <w:t>delle</w:t>
      </w:r>
      <w:r>
        <w:rPr>
          <w:spacing w:val="21"/>
        </w:rPr>
        <w:t xml:space="preserve"> </w:t>
      </w:r>
      <w:r>
        <w:rPr>
          <w:spacing w:val="-1"/>
        </w:rPr>
        <w:t>operazioni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degli</w:t>
      </w:r>
      <w:r>
        <w:rPr>
          <w:spacing w:val="21"/>
        </w:rPr>
        <w:t xml:space="preserve"> </w:t>
      </w:r>
      <w:r>
        <w:rPr>
          <w:spacing w:val="-1"/>
        </w:rPr>
        <w:t>altri</w:t>
      </w:r>
      <w:r>
        <w:rPr>
          <w:spacing w:val="21"/>
        </w:rPr>
        <w:t xml:space="preserve"> </w:t>
      </w:r>
      <w:r>
        <w:t>eventi</w:t>
      </w:r>
      <w:r>
        <w:rPr>
          <w:spacing w:val="21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rPr>
          <w:spacing w:val="-1"/>
        </w:rPr>
        <w:t>essere</w:t>
      </w:r>
      <w:r>
        <w:rPr>
          <w:spacing w:val="21"/>
        </w:rPr>
        <w:t xml:space="preserve"> </w:t>
      </w:r>
      <w:r>
        <w:rPr>
          <w:spacing w:val="-1"/>
        </w:rPr>
        <w:t>rilevato</w:t>
      </w:r>
      <w:r>
        <w:rPr>
          <w:spacing w:val="22"/>
        </w:rPr>
        <w:t xml:space="preserve"> </w:t>
      </w:r>
      <w:r>
        <w:rPr>
          <w:spacing w:val="-1"/>
        </w:rPr>
        <w:t>contabilmente</w:t>
      </w:r>
      <w:r>
        <w:rPr>
          <w:spacing w:val="21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rPr>
          <w:spacing w:val="-1"/>
        </w:rPr>
        <w:t>attribuito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all'esercizio</w:t>
      </w:r>
      <w:r>
        <w:t xml:space="preserve"> </w:t>
      </w:r>
      <w:r>
        <w:rPr>
          <w:spacing w:val="-1"/>
        </w:rPr>
        <w:t>al quale</w:t>
      </w:r>
      <w:r>
        <w:t xml:space="preserve"> </w:t>
      </w:r>
      <w:r>
        <w:rPr>
          <w:spacing w:val="-1"/>
        </w:rPr>
        <w:t xml:space="preserve">tali operazioni </w:t>
      </w:r>
      <w:r>
        <w:t>ed</w:t>
      </w:r>
      <w:r>
        <w:rPr>
          <w:spacing w:val="-1"/>
        </w:rPr>
        <w:t xml:space="preserve"> eventi</w:t>
      </w:r>
      <w:r>
        <w:rPr>
          <w:spacing w:val="-3"/>
        </w:rPr>
        <w:t xml:space="preserve"> </w:t>
      </w:r>
      <w:r>
        <w:rPr>
          <w:spacing w:val="-1"/>
        </w:rPr>
        <w:t>si riferiscono</w:t>
      </w:r>
      <w:r>
        <w:t xml:space="preserve"> e </w:t>
      </w:r>
      <w:r>
        <w:rPr>
          <w:spacing w:val="-1"/>
        </w:rPr>
        <w:t xml:space="preserve">non </w:t>
      </w:r>
      <w:r>
        <w:t>a</w:t>
      </w:r>
      <w:r>
        <w:rPr>
          <w:spacing w:val="-1"/>
        </w:rPr>
        <w:t xml:space="preserve"> quello</w:t>
      </w:r>
      <w: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si concretizzano</w:t>
      </w:r>
      <w:r>
        <w:t xml:space="preserve"> i</w:t>
      </w:r>
      <w:r>
        <w:rPr>
          <w:spacing w:val="-1"/>
        </w:rPr>
        <w:t xml:space="preserve"> relativi movimenti finanziari;</w:t>
      </w:r>
    </w:p>
    <w:p w:rsidR="006D4658" w:rsidRDefault="006D4658">
      <w:pPr>
        <w:pStyle w:val="Corpotesto"/>
        <w:numPr>
          <w:ilvl w:val="0"/>
          <w:numId w:val="12"/>
        </w:numPr>
        <w:tabs>
          <w:tab w:val="left" w:pos="493"/>
        </w:tabs>
        <w:kinsoku w:val="0"/>
        <w:overflowPunct w:val="0"/>
        <w:spacing w:before="1"/>
        <w:ind w:left="147" w:right="112" w:hanging="29"/>
        <w:jc w:val="both"/>
        <w:rPr>
          <w:spacing w:val="-1"/>
        </w:rPr>
      </w:pPr>
      <w:r>
        <w:rPr>
          <w:spacing w:val="-1"/>
          <w:u w:val="single"/>
        </w:rPr>
        <w:t>principio</w:t>
      </w:r>
      <w:r>
        <w:rPr>
          <w:spacing w:val="15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16"/>
          <w:u w:val="single"/>
        </w:rPr>
        <w:t xml:space="preserve"> </w:t>
      </w:r>
      <w:r>
        <w:rPr>
          <w:spacing w:val="-1"/>
          <w:u w:val="single"/>
        </w:rPr>
        <w:t>prevalenza</w:t>
      </w:r>
      <w:r>
        <w:rPr>
          <w:spacing w:val="14"/>
          <w:u w:val="single"/>
        </w:rPr>
        <w:t xml:space="preserve"> </w:t>
      </w:r>
      <w:r>
        <w:rPr>
          <w:spacing w:val="-1"/>
          <w:u w:val="single"/>
        </w:rPr>
        <w:t>della</w:t>
      </w:r>
      <w:r>
        <w:rPr>
          <w:spacing w:val="14"/>
          <w:u w:val="single"/>
        </w:rPr>
        <w:t xml:space="preserve"> </w:t>
      </w:r>
      <w:r>
        <w:rPr>
          <w:spacing w:val="-1"/>
          <w:u w:val="single"/>
        </w:rPr>
        <w:t>sostanza</w:t>
      </w:r>
      <w:r>
        <w:rPr>
          <w:spacing w:val="16"/>
          <w:u w:val="single"/>
        </w:rPr>
        <w:t xml:space="preserve"> </w:t>
      </w:r>
      <w:r>
        <w:rPr>
          <w:spacing w:val="-1"/>
          <w:u w:val="single"/>
        </w:rPr>
        <w:t>sulla</w:t>
      </w:r>
      <w:r>
        <w:rPr>
          <w:spacing w:val="16"/>
          <w:u w:val="single"/>
        </w:rPr>
        <w:t xml:space="preserve"> </w:t>
      </w:r>
      <w:r>
        <w:rPr>
          <w:spacing w:val="-1"/>
          <w:u w:val="single"/>
        </w:rPr>
        <w:t>forma</w:t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sostanza</w:t>
      </w:r>
      <w:r>
        <w:rPr>
          <w:spacing w:val="14"/>
        </w:rPr>
        <w:t xml:space="preserve"> </w:t>
      </w:r>
      <w:r>
        <w:rPr>
          <w:spacing w:val="-1"/>
        </w:rPr>
        <w:t>economica,</w:t>
      </w:r>
      <w:r>
        <w:rPr>
          <w:spacing w:val="47"/>
        </w:rPr>
        <w:t xml:space="preserve"> </w:t>
      </w:r>
      <w:r>
        <w:rPr>
          <w:spacing w:val="-1"/>
        </w:rPr>
        <w:t>finanziaria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patrimoniale</w:t>
      </w:r>
      <w:r>
        <w:rPr>
          <w:spacing w:val="14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operazioni</w:t>
      </w:r>
      <w:r>
        <w:rPr>
          <w:spacing w:val="14"/>
        </w:rPr>
        <w:t xml:space="preserve"> </w:t>
      </w:r>
      <w:r>
        <w:rPr>
          <w:spacing w:val="-1"/>
        </w:rPr>
        <w:t>pubbliche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della</w:t>
      </w:r>
      <w:r>
        <w:rPr>
          <w:spacing w:val="21"/>
        </w:rPr>
        <w:t xml:space="preserve"> </w:t>
      </w:r>
      <w:r>
        <w:rPr>
          <w:spacing w:val="-1"/>
        </w:rPr>
        <w:t>gestione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ogni</w:t>
      </w:r>
      <w:r>
        <w:rPr>
          <w:spacing w:val="2"/>
        </w:rPr>
        <w:t xml:space="preserve"> </w:t>
      </w:r>
      <w:r>
        <w:rPr>
          <w:spacing w:val="-1"/>
        </w:rPr>
        <w:t>amministrazione</w:t>
      </w:r>
      <w:r>
        <w:rPr>
          <w:spacing w:val="21"/>
        </w:rPr>
        <w:t xml:space="preserve"> </w:t>
      </w:r>
      <w:r>
        <w:rPr>
          <w:spacing w:val="-1"/>
        </w:rPr>
        <w:t>rappresenta</w:t>
      </w:r>
      <w:r>
        <w:rPr>
          <w:spacing w:val="21"/>
        </w:rPr>
        <w:t xml:space="preserve"> </w:t>
      </w:r>
      <w:r>
        <w:rPr>
          <w:spacing w:val="-1"/>
        </w:rPr>
        <w:t>l'elemento</w:t>
      </w:r>
      <w:r>
        <w:rPr>
          <w:spacing w:val="22"/>
        </w:rPr>
        <w:t xml:space="preserve"> </w:t>
      </w:r>
      <w:r>
        <w:rPr>
          <w:spacing w:val="-1"/>
        </w:rPr>
        <w:t>prevalente</w:t>
      </w:r>
      <w:r>
        <w:rPr>
          <w:spacing w:val="21"/>
        </w:rPr>
        <w:t xml:space="preserve"> </w:t>
      </w:r>
      <w:r>
        <w:rPr>
          <w:spacing w:val="-2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contabilizzazione,</w:t>
      </w:r>
      <w:r>
        <w:rPr>
          <w:spacing w:val="21"/>
        </w:rPr>
        <w:t xml:space="preserve"> </w:t>
      </w:r>
      <w:r>
        <w:rPr>
          <w:spacing w:val="-1"/>
        </w:rPr>
        <w:t>valutazione</w:t>
      </w:r>
      <w:r>
        <w:rPr>
          <w:spacing w:val="43"/>
        </w:rPr>
        <w:t xml:space="preserve"> </w:t>
      </w:r>
      <w:r>
        <w:t>ed</w:t>
      </w:r>
      <w:r>
        <w:rPr>
          <w:spacing w:val="42"/>
        </w:rPr>
        <w:t xml:space="preserve"> </w:t>
      </w:r>
      <w:r>
        <w:rPr>
          <w:spacing w:val="-1"/>
        </w:rPr>
        <w:t>esposizione</w:t>
      </w:r>
      <w:r>
        <w:rPr>
          <w:spacing w:val="21"/>
        </w:rPr>
        <w:t xml:space="preserve"> </w:t>
      </w:r>
      <w:r>
        <w:rPr>
          <w:spacing w:val="-1"/>
        </w:rPr>
        <w:t>nella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rappresentazione</w:t>
      </w:r>
      <w:r>
        <w:t xml:space="preserve"> </w:t>
      </w:r>
      <w:r>
        <w:rPr>
          <w:spacing w:val="-1"/>
        </w:rPr>
        <w:t>dei fatti amministrativi nei</w:t>
      </w:r>
      <w:r>
        <w:rPr>
          <w:spacing w:val="-3"/>
        </w:rPr>
        <w:t xml:space="preserve"> </w:t>
      </w:r>
      <w:r>
        <w:rPr>
          <w:spacing w:val="-1"/>
        </w:rPr>
        <w:t>documenti del sistema</w:t>
      </w:r>
      <w:r>
        <w:rPr>
          <w:spacing w:val="2"/>
        </w:rPr>
        <w:t xml:space="preserve"> </w:t>
      </w:r>
      <w:r>
        <w:rPr>
          <w:spacing w:val="-1"/>
        </w:rPr>
        <w:t>di bilancio.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Titolo1"/>
        <w:kinsoku w:val="0"/>
        <w:overflowPunct w:val="0"/>
        <w:spacing w:line="289" w:lineRule="exact"/>
        <w:ind w:left="132"/>
        <w:jc w:val="both"/>
        <w:rPr>
          <w:b w:val="0"/>
          <w:bCs w:val="0"/>
        </w:rPr>
      </w:pPr>
      <w:r>
        <w:t>Il</w:t>
      </w:r>
      <w:r>
        <w:rPr>
          <w:spacing w:val="-1"/>
        </w:rPr>
        <w:t xml:space="preserve"> Pareggio</w:t>
      </w:r>
      <w:r>
        <w:t xml:space="preserve"> </w:t>
      </w:r>
      <w:r>
        <w:rPr>
          <w:spacing w:val="-1"/>
        </w:rPr>
        <w:t>di bilancio.</w:t>
      </w:r>
    </w:p>
    <w:p w:rsidR="006D4658" w:rsidRDefault="006D4658">
      <w:pPr>
        <w:pStyle w:val="Corpotesto"/>
        <w:kinsoku w:val="0"/>
        <w:overflowPunct w:val="0"/>
        <w:spacing w:line="298" w:lineRule="exact"/>
        <w:ind w:left="132"/>
        <w:jc w:val="both"/>
        <w:rPr>
          <w:spacing w:val="-1"/>
        </w:rPr>
      </w:pPr>
      <w:r>
        <w:t>Il</w:t>
      </w:r>
      <w:r>
        <w:rPr>
          <w:spacing w:val="-1"/>
        </w:rPr>
        <w:t xml:space="preserve"> Bilancio</w:t>
      </w:r>
      <w:r>
        <w:t xml:space="preserve"> </w:t>
      </w:r>
      <w:r>
        <w:rPr>
          <w:spacing w:val="-1"/>
        </w:rPr>
        <w:t>di Previsione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gli esercizi finanziari </w:t>
      </w:r>
      <w:r w:rsidR="00D7299C">
        <w:rPr>
          <w:spacing w:val="-1"/>
        </w:rPr>
        <w:t>2018 - 2020</w:t>
      </w:r>
      <w:r>
        <w:rPr>
          <w:spacing w:val="-1"/>
        </w:rPr>
        <w:t xml:space="preserve"> chiude</w:t>
      </w:r>
      <w:r>
        <w:t xml:space="preserve"> con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seguenti totali </w:t>
      </w:r>
      <w:r>
        <w:t>a</w:t>
      </w:r>
      <w:r>
        <w:rPr>
          <w:spacing w:val="-1"/>
        </w:rPr>
        <w:t xml:space="preserve"> pareggio:</w:t>
      </w: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sz w:val="9"/>
          <w:szCs w:val="9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3463"/>
      </w:tblGrid>
      <w:tr w:rsidR="006D4658">
        <w:trPr>
          <w:trHeight w:hRule="exact" w:val="3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433"/>
            </w:pPr>
            <w:r>
              <w:rPr>
                <w:rFonts w:ascii="Book Antiqua" w:hAnsi="Book Antiqua" w:cs="Book Antiqua"/>
                <w:spacing w:val="-1"/>
              </w:rPr>
              <w:t>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2018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 w:rsidP="00F1694D">
            <w:pPr>
              <w:pStyle w:val="TableParagraph"/>
              <w:kinsoku w:val="0"/>
              <w:overflowPunct w:val="0"/>
              <w:spacing w:line="296" w:lineRule="exact"/>
              <w:ind w:left="1004"/>
            </w:pPr>
            <w:r>
              <w:rPr>
                <w:rFonts w:ascii="Book Antiqua" w:hAnsi="Book Antiqua" w:cs="Book Antiqua"/>
              </w:rPr>
              <w:t xml:space="preserve">€ </w:t>
            </w:r>
            <w:r w:rsidR="00F1694D">
              <w:rPr>
                <w:rFonts w:ascii="Book Antiqua" w:hAnsi="Book Antiqua" w:cs="Book Antiqua"/>
                <w:spacing w:val="-1"/>
              </w:rPr>
              <w:t>2.387.191,00</w:t>
            </w:r>
          </w:p>
        </w:tc>
      </w:tr>
      <w:tr w:rsidR="006D4658">
        <w:trPr>
          <w:trHeight w:hRule="exact" w:val="3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433"/>
            </w:pPr>
            <w:r>
              <w:rPr>
                <w:rFonts w:ascii="Book Antiqua" w:hAnsi="Book Antiqua" w:cs="Book Antiqua"/>
                <w:spacing w:val="-1"/>
              </w:rPr>
              <w:t>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2019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F1694D" w:rsidP="006D4658">
            <w:pPr>
              <w:pStyle w:val="TableParagraph"/>
              <w:kinsoku w:val="0"/>
              <w:overflowPunct w:val="0"/>
              <w:spacing w:line="297" w:lineRule="exact"/>
              <w:ind w:left="1004"/>
            </w:pPr>
            <w:r>
              <w:rPr>
                <w:rFonts w:ascii="Book Antiqua" w:hAnsi="Book Antiqua" w:cs="Book Antiqua"/>
              </w:rPr>
              <w:t>€ 1.539.681,00</w:t>
            </w:r>
          </w:p>
        </w:tc>
      </w:tr>
      <w:tr w:rsidR="00D7299C">
        <w:trPr>
          <w:trHeight w:hRule="exact" w:val="3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9C" w:rsidRDefault="00D7299C">
            <w:pPr>
              <w:pStyle w:val="TableParagraph"/>
              <w:kinsoku w:val="0"/>
              <w:overflowPunct w:val="0"/>
              <w:spacing w:line="297" w:lineRule="exact"/>
              <w:ind w:left="433"/>
              <w:rPr>
                <w:rFonts w:ascii="Book Antiqua" w:hAnsi="Book Antiqua" w:cs="Book Antiqua"/>
                <w:spacing w:val="-1"/>
              </w:rPr>
            </w:pPr>
            <w:r>
              <w:rPr>
                <w:rFonts w:ascii="Book Antiqua" w:hAnsi="Book Antiqua" w:cs="Book Antiqua"/>
                <w:spacing w:val="-1"/>
              </w:rPr>
              <w:t>Esercizio 2020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9C" w:rsidRDefault="00F1694D" w:rsidP="006D4658">
            <w:pPr>
              <w:pStyle w:val="TableParagraph"/>
              <w:kinsoku w:val="0"/>
              <w:overflowPunct w:val="0"/>
              <w:spacing w:line="297" w:lineRule="exact"/>
              <w:ind w:left="100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€ 1.539.757,00</w:t>
            </w:r>
          </w:p>
        </w:tc>
      </w:tr>
    </w:tbl>
    <w:p w:rsidR="006D4658" w:rsidRDefault="006D4658">
      <w:pPr>
        <w:pStyle w:val="Corpotesto"/>
        <w:kinsoku w:val="0"/>
        <w:overflowPunct w:val="0"/>
        <w:spacing w:before="8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132" w:right="112"/>
        <w:jc w:val="both"/>
      </w:pPr>
      <w:r>
        <w:t>Il</w:t>
      </w:r>
      <w:r>
        <w:rPr>
          <w:spacing w:val="2"/>
        </w:rPr>
        <w:t xml:space="preserve"> </w:t>
      </w:r>
      <w:r>
        <w:rPr>
          <w:spacing w:val="-1"/>
        </w:rPr>
        <w:t>pareggio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Previsione</w:t>
      </w:r>
      <w:r>
        <w:rPr>
          <w:spacing w:val="2"/>
        </w:rPr>
        <w:t xml:space="preserve"> </w:t>
      </w:r>
      <w:r>
        <w:rPr>
          <w:spacing w:val="-1"/>
        </w:rPr>
        <w:t>201</w:t>
      </w:r>
      <w:r w:rsidR="00F1694D">
        <w:rPr>
          <w:spacing w:val="-1"/>
        </w:rPr>
        <w:t>8</w:t>
      </w:r>
      <w:r>
        <w:rPr>
          <w:spacing w:val="-1"/>
        </w:rPr>
        <w:t>-20</w:t>
      </w:r>
      <w:r w:rsidR="00F1694D">
        <w:rPr>
          <w:spacing w:val="-1"/>
        </w:rPr>
        <w:t>20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legislazione</w:t>
      </w:r>
      <w:r>
        <w:rPr>
          <w:spacing w:val="4"/>
        </w:rPr>
        <w:t xml:space="preserve"> </w:t>
      </w:r>
      <w:r>
        <w:rPr>
          <w:spacing w:val="-1"/>
        </w:rPr>
        <w:t>vigente,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stato</w:t>
      </w:r>
      <w:r>
        <w:rPr>
          <w:spacing w:val="3"/>
        </w:rPr>
        <w:t xml:space="preserve"> </w:t>
      </w:r>
      <w:r>
        <w:rPr>
          <w:spacing w:val="-1"/>
        </w:rPr>
        <w:t>quindi</w:t>
      </w:r>
      <w:r>
        <w:rPr>
          <w:spacing w:val="2"/>
        </w:rPr>
        <w:t xml:space="preserve"> </w:t>
      </w:r>
      <w:r>
        <w:rPr>
          <w:spacing w:val="-1"/>
        </w:rPr>
        <w:t>raggiunto</w:t>
      </w:r>
      <w:r>
        <w:rPr>
          <w:spacing w:val="3"/>
        </w:rPr>
        <w:t xml:space="preserve"> </w:t>
      </w:r>
      <w:r>
        <w:rPr>
          <w:spacing w:val="-1"/>
        </w:rPr>
        <w:t>adottando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seguente</w:t>
      </w:r>
      <w:r>
        <w:rPr>
          <w:spacing w:val="2"/>
        </w:rPr>
        <w:t xml:space="preserve"> </w:t>
      </w:r>
      <w:r>
        <w:rPr>
          <w:spacing w:val="-1"/>
        </w:rPr>
        <w:t>manovra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 xml:space="preserve">finanziaria, tributaria, tariffaria </w:t>
      </w:r>
      <w:r>
        <w:t xml:space="preserve">e </w:t>
      </w:r>
      <w:r>
        <w:rPr>
          <w:spacing w:val="-1"/>
        </w:rPr>
        <w:t>regolamentare</w:t>
      </w:r>
      <w:r>
        <w:t xml:space="preserve"> </w:t>
      </w:r>
      <w:r>
        <w:rPr>
          <w:spacing w:val="-1"/>
        </w:rPr>
        <w:t>che</w:t>
      </w:r>
      <w:r>
        <w:t xml:space="preserve"> prevede:</w:t>
      </w:r>
    </w:p>
    <w:p w:rsidR="006D4658" w:rsidRDefault="006D4658">
      <w:pPr>
        <w:pStyle w:val="Corpotesto"/>
        <w:numPr>
          <w:ilvl w:val="0"/>
          <w:numId w:val="11"/>
        </w:numPr>
        <w:tabs>
          <w:tab w:val="left" w:pos="395"/>
        </w:tabs>
        <w:kinsoku w:val="0"/>
        <w:overflowPunct w:val="0"/>
        <w:spacing w:line="276" w:lineRule="auto"/>
        <w:ind w:right="112" w:firstLine="0"/>
        <w:jc w:val="both"/>
        <w:rPr>
          <w:spacing w:val="-1"/>
        </w:rPr>
      </w:pPr>
      <w:r>
        <w:rPr>
          <w:spacing w:val="-1"/>
        </w:rPr>
        <w:t>politica</w:t>
      </w:r>
      <w:r>
        <w:rPr>
          <w:spacing w:val="2"/>
        </w:rPr>
        <w:t xml:space="preserve"> </w:t>
      </w:r>
      <w:r>
        <w:rPr>
          <w:spacing w:val="-1"/>
        </w:rPr>
        <w:t>tributaria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tariffaria: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-1"/>
        </w:rPr>
        <w:t>rinvia</w:t>
      </w:r>
      <w:r>
        <w:rPr>
          <w:spacing w:val="2"/>
        </w:rPr>
        <w:t xml:space="preserve"> </w:t>
      </w:r>
      <w:r>
        <w:rPr>
          <w:spacing w:val="-1"/>
        </w:rPr>
        <w:t>alle</w:t>
      </w:r>
      <w:r>
        <w:rPr>
          <w:spacing w:val="5"/>
        </w:rPr>
        <w:t xml:space="preserve"> </w:t>
      </w:r>
      <w:r>
        <w:rPr>
          <w:spacing w:val="-1"/>
        </w:rPr>
        <w:t>competenti</w:t>
      </w:r>
      <w:r>
        <w:rPr>
          <w:spacing w:val="2"/>
        </w:rPr>
        <w:t xml:space="preserve"> </w:t>
      </w:r>
      <w:r>
        <w:rPr>
          <w:spacing w:val="-1"/>
        </w:rPr>
        <w:t>sezioni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rPr>
          <w:spacing w:val="-1"/>
        </w:rPr>
        <w:t>nota</w:t>
      </w:r>
      <w:r>
        <w:rPr>
          <w:spacing w:val="2"/>
        </w:rPr>
        <w:t xml:space="preserve"> </w:t>
      </w:r>
      <w:r>
        <w:rPr>
          <w:spacing w:val="-1"/>
        </w:rPr>
        <w:t>integrativa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alle</w:t>
      </w:r>
      <w:r>
        <w:rPr>
          <w:spacing w:val="2"/>
        </w:rPr>
        <w:t xml:space="preserve"> </w:t>
      </w:r>
      <w:r>
        <w:rPr>
          <w:spacing w:val="-1"/>
        </w:rPr>
        <w:t>singole</w:t>
      </w:r>
      <w:r>
        <w:rPr>
          <w:spacing w:val="2"/>
        </w:rPr>
        <w:t xml:space="preserve"> </w:t>
      </w:r>
      <w:r>
        <w:t>delibere</w:t>
      </w:r>
      <w:r>
        <w:rPr>
          <w:spacing w:val="2"/>
        </w:rPr>
        <w:t xml:space="preserve"> </w:t>
      </w:r>
      <w:r>
        <w:rPr>
          <w:spacing w:val="-1"/>
        </w:rPr>
        <w:t>tariffarie</w:t>
      </w:r>
      <w:r>
        <w:rPr>
          <w:spacing w:val="2"/>
        </w:rPr>
        <w:t xml:space="preserve"> </w:t>
      </w:r>
      <w:r>
        <w:rPr>
          <w:spacing w:val="-1"/>
        </w:rPr>
        <w:t>allegate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 w:cs="Times New Roman"/>
          <w:spacing w:val="141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di previsione;</w:t>
      </w:r>
    </w:p>
    <w:p w:rsidR="006D4658" w:rsidRPr="001D4978" w:rsidRDefault="006D4658">
      <w:pPr>
        <w:pStyle w:val="Corpotesto"/>
        <w:numPr>
          <w:ilvl w:val="0"/>
          <w:numId w:val="11"/>
        </w:numPr>
        <w:tabs>
          <w:tab w:val="left" w:pos="399"/>
        </w:tabs>
        <w:kinsoku w:val="0"/>
        <w:overflowPunct w:val="0"/>
        <w:spacing w:before="2"/>
        <w:ind w:right="112" w:firstLine="0"/>
        <w:jc w:val="both"/>
        <w:rPr>
          <w:spacing w:val="-1"/>
        </w:rPr>
      </w:pPr>
      <w:r>
        <w:rPr>
          <w:spacing w:val="-1"/>
        </w:rPr>
        <w:t>politica</w:t>
      </w:r>
      <w:r>
        <w:rPr>
          <w:spacing w:val="7"/>
        </w:rPr>
        <w:t xml:space="preserve"> </w:t>
      </w:r>
      <w:r>
        <w:rPr>
          <w:spacing w:val="-1"/>
        </w:rPr>
        <w:t>relativa</w:t>
      </w:r>
      <w:r>
        <w:rPr>
          <w:spacing w:val="7"/>
        </w:rPr>
        <w:t xml:space="preserve"> </w:t>
      </w:r>
      <w:r>
        <w:rPr>
          <w:spacing w:val="-1"/>
        </w:rPr>
        <w:t>alle</w:t>
      </w:r>
      <w:r>
        <w:rPr>
          <w:spacing w:val="4"/>
        </w:rPr>
        <w:t xml:space="preserve"> </w:t>
      </w:r>
      <w:r>
        <w:rPr>
          <w:spacing w:val="-1"/>
        </w:rPr>
        <w:t>previsioni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spesa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relazione</w:t>
      </w:r>
      <w:r>
        <w:rPr>
          <w:spacing w:val="7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rPr>
          <w:spacing w:val="-1"/>
        </w:rPr>
        <w:t>vincoli</w:t>
      </w:r>
      <w:r>
        <w:rPr>
          <w:spacing w:val="6"/>
        </w:rPr>
        <w:t xml:space="preserve"> </w:t>
      </w:r>
      <w:r>
        <w:rPr>
          <w:spacing w:val="-1"/>
        </w:rPr>
        <w:t>imposti</w:t>
      </w:r>
      <w:r>
        <w:rPr>
          <w:spacing w:val="6"/>
        </w:rPr>
        <w:t xml:space="preserve"> </w:t>
      </w:r>
      <w:r>
        <w:rPr>
          <w:spacing w:val="-1"/>
        </w:rPr>
        <w:t>dalle</w:t>
      </w:r>
      <w:r>
        <w:rPr>
          <w:spacing w:val="7"/>
        </w:rPr>
        <w:t xml:space="preserve"> </w:t>
      </w:r>
      <w:r>
        <w:t>varie</w:t>
      </w:r>
      <w:r>
        <w:rPr>
          <w:spacing w:val="7"/>
        </w:rPr>
        <w:t xml:space="preserve"> </w:t>
      </w:r>
      <w:r>
        <w:rPr>
          <w:spacing w:val="-1"/>
        </w:rPr>
        <w:t>normative</w:t>
      </w:r>
      <w:r>
        <w:rPr>
          <w:spacing w:val="7"/>
        </w:rPr>
        <w:t xml:space="preserve"> </w:t>
      </w:r>
      <w:r>
        <w:rPr>
          <w:spacing w:val="-1"/>
        </w:rPr>
        <w:t>(es.</w:t>
      </w:r>
      <w:r>
        <w:rPr>
          <w:spacing w:val="7"/>
        </w:rPr>
        <w:t xml:space="preserve"> </w:t>
      </w:r>
      <w:r>
        <w:rPr>
          <w:spacing w:val="-1"/>
        </w:rPr>
        <w:t>D.L.</w:t>
      </w:r>
      <w:r>
        <w:rPr>
          <w:spacing w:val="7"/>
        </w:rPr>
        <w:t xml:space="preserve"> </w:t>
      </w:r>
      <w:r>
        <w:rPr>
          <w:spacing w:val="-1"/>
        </w:rPr>
        <w:t>78/2010,</w:t>
      </w:r>
      <w:r>
        <w:rPr>
          <w:spacing w:val="7"/>
        </w:rPr>
        <w:t xml:space="preserve"> </w:t>
      </w:r>
      <w:r>
        <w:rPr>
          <w:spacing w:val="-1"/>
        </w:rPr>
        <w:t>D.L.</w:t>
      </w:r>
      <w:r>
        <w:rPr>
          <w:spacing w:val="7"/>
        </w:rPr>
        <w:t xml:space="preserve"> </w:t>
      </w:r>
      <w:r>
        <w:rPr>
          <w:spacing w:val="-1"/>
        </w:rPr>
        <w:t>95/2012),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fine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raggiungere</w:t>
      </w:r>
      <w:r>
        <w:rPr>
          <w:spacing w:val="18"/>
        </w:rPr>
        <w:t xml:space="preserve"> </w:t>
      </w:r>
      <w:r>
        <w:rPr>
          <w:spacing w:val="-1"/>
        </w:rPr>
        <w:t>gli</w:t>
      </w:r>
      <w:r>
        <w:rPr>
          <w:spacing w:val="16"/>
        </w:rPr>
        <w:t xml:space="preserve"> </w:t>
      </w:r>
      <w:r>
        <w:rPr>
          <w:spacing w:val="-1"/>
        </w:rPr>
        <w:t>obiettivi</w:t>
      </w:r>
      <w:r>
        <w:rPr>
          <w:spacing w:val="18"/>
        </w:rPr>
        <w:t xml:space="preserve"> </w:t>
      </w:r>
      <w:r>
        <w:rPr>
          <w:spacing w:val="-1"/>
        </w:rPr>
        <w:t>fissati</w:t>
      </w:r>
      <w:r>
        <w:rPr>
          <w:spacing w:val="18"/>
        </w:rPr>
        <w:t xml:space="preserve"> </w:t>
      </w:r>
      <w:r>
        <w:rPr>
          <w:spacing w:val="-1"/>
        </w:rPr>
        <w:t>dall’amministrazione,</w:t>
      </w:r>
      <w:r>
        <w:rPr>
          <w:spacing w:val="16"/>
        </w:rPr>
        <w:t xml:space="preserve"> </w:t>
      </w:r>
      <w:r>
        <w:rPr>
          <w:spacing w:val="-1"/>
        </w:rPr>
        <w:t>garantendo</w:t>
      </w:r>
      <w:r>
        <w:rPr>
          <w:spacing w:val="20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regolare</w:t>
      </w:r>
      <w:r>
        <w:rPr>
          <w:spacing w:val="19"/>
        </w:rPr>
        <w:t xml:space="preserve"> </w:t>
      </w:r>
      <w:r>
        <w:rPr>
          <w:spacing w:val="-1"/>
        </w:rPr>
        <w:t>funzionamento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tutti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servizi,</w:t>
      </w:r>
      <w:r>
        <w:rPr>
          <w:spacing w:val="19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stata</w:t>
      </w:r>
      <w:r>
        <w:rPr>
          <w:spacing w:val="19"/>
        </w:rPr>
        <w:t xml:space="preserve"> </w:t>
      </w:r>
      <w:r>
        <w:rPr>
          <w:spacing w:val="-1"/>
        </w:rPr>
        <w:t>attuata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seguente</w:t>
      </w:r>
      <w:r>
        <w:rPr>
          <w:rFonts w:ascii="Times New Roman" w:hAnsi="Times New Roman" w:cs="Times New Roman"/>
          <w:spacing w:val="113"/>
        </w:rPr>
        <w:t xml:space="preserve"> </w:t>
      </w:r>
      <w:r>
        <w:rPr>
          <w:spacing w:val="-1"/>
        </w:rPr>
        <w:t>politica</w:t>
      </w:r>
      <w:r>
        <w:rPr>
          <w:spacing w:val="30"/>
        </w:rPr>
        <w:t xml:space="preserve"> </w:t>
      </w:r>
      <w:r>
        <w:rPr>
          <w:spacing w:val="-1"/>
        </w:rPr>
        <w:t>sulla</w:t>
      </w:r>
      <w:r>
        <w:rPr>
          <w:spacing w:val="31"/>
        </w:rPr>
        <w:t xml:space="preserve"> </w:t>
      </w:r>
      <w:r w:rsidRPr="001D4978">
        <w:rPr>
          <w:spacing w:val="-1"/>
        </w:rPr>
        <w:t>spesa:</w:t>
      </w:r>
      <w:r w:rsidRPr="001D4978">
        <w:rPr>
          <w:spacing w:val="31"/>
        </w:rPr>
        <w:t xml:space="preserve"> </w:t>
      </w:r>
      <w:r w:rsidRPr="001D4978">
        <w:t>Per</w:t>
      </w:r>
      <w:r w:rsidRPr="001D4978">
        <w:rPr>
          <w:spacing w:val="32"/>
        </w:rPr>
        <w:t xml:space="preserve"> </w:t>
      </w:r>
      <w:r w:rsidRPr="001D4978">
        <w:rPr>
          <w:spacing w:val="-1"/>
        </w:rPr>
        <w:t>l’anno</w:t>
      </w:r>
      <w:r w:rsidRPr="001D4978">
        <w:rPr>
          <w:spacing w:val="32"/>
        </w:rPr>
        <w:t xml:space="preserve"> </w:t>
      </w:r>
      <w:r w:rsidRPr="001D4978">
        <w:rPr>
          <w:spacing w:val="-1"/>
        </w:rPr>
        <w:t>201</w:t>
      </w:r>
      <w:r w:rsidR="00F1694D">
        <w:rPr>
          <w:spacing w:val="-1"/>
        </w:rPr>
        <w:t>8</w:t>
      </w:r>
      <w:r w:rsidRPr="001D4978">
        <w:rPr>
          <w:spacing w:val="28"/>
        </w:rPr>
        <w:t xml:space="preserve"> </w:t>
      </w:r>
      <w:r w:rsidRPr="001D4978">
        <w:rPr>
          <w:spacing w:val="-1"/>
        </w:rPr>
        <w:t>si</w:t>
      </w:r>
      <w:r w:rsidRPr="001D4978">
        <w:rPr>
          <w:spacing w:val="30"/>
        </w:rPr>
        <w:t xml:space="preserve"> </w:t>
      </w:r>
      <w:r w:rsidRPr="001D4978">
        <w:rPr>
          <w:spacing w:val="-1"/>
        </w:rPr>
        <w:t>confermano</w:t>
      </w:r>
      <w:r w:rsidRPr="001D4978">
        <w:rPr>
          <w:spacing w:val="31"/>
        </w:rPr>
        <w:t xml:space="preserve"> </w:t>
      </w:r>
      <w:r w:rsidRPr="001D4978">
        <w:rPr>
          <w:spacing w:val="-1"/>
        </w:rPr>
        <w:t>le</w:t>
      </w:r>
      <w:r w:rsidRPr="001D4978">
        <w:rPr>
          <w:spacing w:val="31"/>
        </w:rPr>
        <w:t xml:space="preserve"> </w:t>
      </w:r>
      <w:r w:rsidRPr="001D4978">
        <w:rPr>
          <w:spacing w:val="-1"/>
        </w:rPr>
        <w:t>indicazioni</w:t>
      </w:r>
      <w:r w:rsidRPr="001D4978">
        <w:rPr>
          <w:spacing w:val="30"/>
        </w:rPr>
        <w:t xml:space="preserve"> </w:t>
      </w:r>
      <w:r w:rsidRPr="001D4978">
        <w:rPr>
          <w:spacing w:val="-1"/>
        </w:rPr>
        <w:t>in</w:t>
      </w:r>
      <w:r w:rsidRPr="001D4978">
        <w:rPr>
          <w:spacing w:val="30"/>
        </w:rPr>
        <w:t xml:space="preserve"> </w:t>
      </w:r>
      <w:r w:rsidRPr="001D4978">
        <w:rPr>
          <w:spacing w:val="-1"/>
        </w:rPr>
        <w:t>ordine</w:t>
      </w:r>
      <w:r w:rsidRPr="001D4978">
        <w:rPr>
          <w:spacing w:val="31"/>
        </w:rPr>
        <w:t xml:space="preserve"> </w:t>
      </w:r>
      <w:r w:rsidRPr="001D4978">
        <w:rPr>
          <w:spacing w:val="-1"/>
        </w:rPr>
        <w:t>all’attuazione</w:t>
      </w:r>
      <w:r w:rsidRPr="001D4978">
        <w:rPr>
          <w:spacing w:val="31"/>
        </w:rPr>
        <w:t xml:space="preserve"> </w:t>
      </w:r>
      <w:r w:rsidRPr="001D4978">
        <w:rPr>
          <w:spacing w:val="-1"/>
        </w:rPr>
        <w:t>del</w:t>
      </w:r>
      <w:r w:rsidRPr="001D4978">
        <w:rPr>
          <w:spacing w:val="30"/>
        </w:rPr>
        <w:t xml:space="preserve"> </w:t>
      </w:r>
      <w:r w:rsidRPr="001D4978">
        <w:rPr>
          <w:spacing w:val="-1"/>
        </w:rPr>
        <w:t>piano</w:t>
      </w:r>
      <w:r w:rsidRPr="001D4978">
        <w:rPr>
          <w:spacing w:val="31"/>
        </w:rPr>
        <w:t xml:space="preserve"> </w:t>
      </w:r>
      <w:r w:rsidRPr="001D4978">
        <w:rPr>
          <w:spacing w:val="-1"/>
        </w:rPr>
        <w:t>di</w:t>
      </w:r>
      <w:r w:rsidRPr="001D4978">
        <w:rPr>
          <w:spacing w:val="30"/>
        </w:rPr>
        <w:t xml:space="preserve"> </w:t>
      </w:r>
      <w:r w:rsidRPr="001D4978">
        <w:rPr>
          <w:spacing w:val="-1"/>
        </w:rPr>
        <w:t>miglioramento</w:t>
      </w:r>
      <w:r w:rsidRPr="001D4978">
        <w:rPr>
          <w:spacing w:val="32"/>
        </w:rPr>
        <w:t xml:space="preserve"> </w:t>
      </w:r>
      <w:r w:rsidRPr="001D4978">
        <w:rPr>
          <w:spacing w:val="-1"/>
        </w:rPr>
        <w:t>individuate</w:t>
      </w:r>
      <w:r w:rsidRPr="001D4978">
        <w:rPr>
          <w:spacing w:val="31"/>
        </w:rPr>
        <w:t xml:space="preserve"> </w:t>
      </w:r>
      <w:r w:rsidRPr="001D4978">
        <w:rPr>
          <w:spacing w:val="-1"/>
        </w:rPr>
        <w:t>con</w:t>
      </w:r>
      <w:r w:rsidRPr="001D4978">
        <w:rPr>
          <w:rFonts w:ascii="Times New Roman" w:hAnsi="Times New Roman" w:cs="Times New Roman"/>
          <w:spacing w:val="75"/>
        </w:rPr>
        <w:t xml:space="preserve"> </w:t>
      </w:r>
      <w:r w:rsidRPr="001D4978">
        <w:rPr>
          <w:spacing w:val="-1"/>
        </w:rPr>
        <w:t>riferimento al 2016 dal relativo</w:t>
      </w:r>
      <w:r w:rsidRPr="001D4978">
        <w:t xml:space="preserve"> </w:t>
      </w:r>
      <w:r w:rsidRPr="001D4978">
        <w:rPr>
          <w:spacing w:val="-1"/>
        </w:rPr>
        <w:t>Protocollo</w:t>
      </w:r>
      <w:r w:rsidRPr="001D4978">
        <w:t xml:space="preserve"> </w:t>
      </w:r>
      <w:r w:rsidRPr="001D4978">
        <w:rPr>
          <w:spacing w:val="-1"/>
        </w:rPr>
        <w:t>d’intesa in materia di finanza locale</w:t>
      </w:r>
      <w:r w:rsidRPr="001D4978">
        <w:t xml:space="preserve"> e </w:t>
      </w:r>
      <w:r w:rsidRPr="001D4978">
        <w:rPr>
          <w:spacing w:val="-1"/>
        </w:rPr>
        <w:t>disciplinate</w:t>
      </w:r>
      <w:r w:rsidRPr="001D4978">
        <w:t xml:space="preserve"> </w:t>
      </w:r>
      <w:r w:rsidRPr="001D4978">
        <w:rPr>
          <w:spacing w:val="-1"/>
        </w:rPr>
        <w:t>dalla deliberazione</w:t>
      </w:r>
      <w:r w:rsidRPr="001D4978">
        <w:t xml:space="preserve"> </w:t>
      </w:r>
      <w:r w:rsidRPr="001D4978">
        <w:rPr>
          <w:spacing w:val="-1"/>
        </w:rPr>
        <w:t>n.</w:t>
      </w:r>
      <w:r w:rsidRPr="001D4978">
        <w:rPr>
          <w:spacing w:val="2"/>
        </w:rPr>
        <w:t xml:space="preserve"> </w:t>
      </w:r>
      <w:r w:rsidRPr="001D4978">
        <w:rPr>
          <w:spacing w:val="-1"/>
        </w:rPr>
        <w:t>1228 del 22 luglio</w:t>
      </w:r>
      <w:r w:rsidRPr="001D4978">
        <w:t xml:space="preserve"> </w:t>
      </w:r>
      <w:r w:rsidRPr="001D4978">
        <w:rPr>
          <w:spacing w:val="-1"/>
        </w:rPr>
        <w:t>2016,</w:t>
      </w:r>
      <w:r w:rsidRPr="001D4978">
        <w:rPr>
          <w:rFonts w:ascii="Times New Roman" w:hAnsi="Times New Roman" w:cs="Times New Roman"/>
          <w:spacing w:val="105"/>
        </w:rPr>
        <w:t xml:space="preserve"> </w:t>
      </w:r>
      <w:r w:rsidRPr="001D4978">
        <w:rPr>
          <w:spacing w:val="-1"/>
        </w:rPr>
        <w:t>in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particolare,</w:t>
      </w:r>
      <w:r w:rsidRPr="001D4978">
        <w:rPr>
          <w:spacing w:val="4"/>
        </w:rPr>
        <w:t xml:space="preserve"> </w:t>
      </w:r>
      <w:r w:rsidRPr="001D4978">
        <w:rPr>
          <w:spacing w:val="-2"/>
        </w:rPr>
        <w:t>per</w:t>
      </w:r>
      <w:r w:rsidRPr="001D4978">
        <w:rPr>
          <w:spacing w:val="5"/>
        </w:rPr>
        <w:t xml:space="preserve"> </w:t>
      </w:r>
      <w:r w:rsidRPr="001D4978">
        <w:t>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comuni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con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popolazione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non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superiore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ai</w:t>
      </w:r>
      <w:r w:rsidRPr="001D4978">
        <w:rPr>
          <w:spacing w:val="2"/>
        </w:rPr>
        <w:t xml:space="preserve"> </w:t>
      </w:r>
      <w:r w:rsidRPr="001D4978">
        <w:rPr>
          <w:spacing w:val="-1"/>
        </w:rPr>
        <w:t>5.000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abitanti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coinvolti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nei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processi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di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gestione</w:t>
      </w:r>
      <w:r w:rsidRPr="001D4978">
        <w:rPr>
          <w:spacing w:val="4"/>
        </w:rPr>
        <w:t xml:space="preserve"> </w:t>
      </w:r>
      <w:r w:rsidRPr="001D4978">
        <w:rPr>
          <w:spacing w:val="-1"/>
        </w:rPr>
        <w:t>associata/fusione,</w:t>
      </w:r>
      <w:r w:rsidRPr="001D4978">
        <w:rPr>
          <w:rFonts w:ascii="Times New Roman" w:hAnsi="Times New Roman" w:cs="Times New Roman"/>
          <w:spacing w:val="113"/>
        </w:rPr>
        <w:t xml:space="preserve"> </w:t>
      </w:r>
      <w:r w:rsidRPr="001D4978">
        <w:rPr>
          <w:spacing w:val="-1"/>
        </w:rPr>
        <w:t>corrisponde</w:t>
      </w:r>
      <w:r w:rsidRPr="001D4978">
        <w:rPr>
          <w:spacing w:val="19"/>
        </w:rPr>
        <w:t xml:space="preserve"> </w:t>
      </w:r>
      <w:r w:rsidRPr="001D4978">
        <w:rPr>
          <w:spacing w:val="-1"/>
        </w:rPr>
        <w:t>al</w:t>
      </w:r>
      <w:r w:rsidRPr="001D4978">
        <w:rPr>
          <w:spacing w:val="18"/>
        </w:rPr>
        <w:t xml:space="preserve"> </w:t>
      </w:r>
      <w:r w:rsidRPr="001D4978">
        <w:rPr>
          <w:spacing w:val="-1"/>
        </w:rPr>
        <w:t>“Progetto</w:t>
      </w:r>
      <w:r w:rsidRPr="001D4978">
        <w:rPr>
          <w:spacing w:val="20"/>
        </w:rPr>
        <w:t xml:space="preserve"> </w:t>
      </w:r>
      <w:r w:rsidRPr="001D4978">
        <w:rPr>
          <w:spacing w:val="-1"/>
        </w:rPr>
        <w:t>di</w:t>
      </w:r>
      <w:r w:rsidRPr="001D4978">
        <w:rPr>
          <w:spacing w:val="18"/>
        </w:rPr>
        <w:t xml:space="preserve"> </w:t>
      </w:r>
      <w:r w:rsidRPr="001D4978">
        <w:rPr>
          <w:spacing w:val="-1"/>
        </w:rPr>
        <w:t>riorganizzazione</w:t>
      </w:r>
      <w:r w:rsidRPr="001D4978">
        <w:rPr>
          <w:spacing w:val="16"/>
        </w:rPr>
        <w:t xml:space="preserve"> </w:t>
      </w:r>
      <w:r w:rsidRPr="001D4978">
        <w:rPr>
          <w:spacing w:val="-1"/>
        </w:rPr>
        <w:t>dei</w:t>
      </w:r>
      <w:r w:rsidRPr="001D4978">
        <w:rPr>
          <w:spacing w:val="18"/>
        </w:rPr>
        <w:t xml:space="preserve"> </w:t>
      </w:r>
      <w:r w:rsidRPr="001D4978">
        <w:rPr>
          <w:spacing w:val="-1"/>
        </w:rPr>
        <w:t>servizi</w:t>
      </w:r>
      <w:r w:rsidRPr="001D4978">
        <w:rPr>
          <w:spacing w:val="18"/>
        </w:rPr>
        <w:t xml:space="preserve"> </w:t>
      </w:r>
      <w:r w:rsidRPr="001D4978">
        <w:rPr>
          <w:spacing w:val="-1"/>
        </w:rPr>
        <w:t>relativo</w:t>
      </w:r>
      <w:r w:rsidRPr="001D4978">
        <w:rPr>
          <w:spacing w:val="20"/>
        </w:rPr>
        <w:t xml:space="preserve"> </w:t>
      </w:r>
      <w:r w:rsidRPr="001D4978">
        <w:rPr>
          <w:spacing w:val="-2"/>
        </w:rPr>
        <w:t>alla</w:t>
      </w:r>
      <w:r w:rsidRPr="001D4978">
        <w:rPr>
          <w:spacing w:val="19"/>
        </w:rPr>
        <w:t xml:space="preserve"> </w:t>
      </w:r>
      <w:r w:rsidRPr="001D4978">
        <w:rPr>
          <w:spacing w:val="-1"/>
        </w:rPr>
        <w:t>gestione</w:t>
      </w:r>
      <w:r w:rsidRPr="001D4978">
        <w:rPr>
          <w:spacing w:val="19"/>
        </w:rPr>
        <w:t xml:space="preserve"> </w:t>
      </w:r>
      <w:r w:rsidRPr="001D4978">
        <w:rPr>
          <w:spacing w:val="-1"/>
        </w:rPr>
        <w:t>associata/fusione”</w:t>
      </w:r>
      <w:r w:rsidRPr="001D4978">
        <w:rPr>
          <w:spacing w:val="19"/>
        </w:rPr>
        <w:t xml:space="preserve"> </w:t>
      </w:r>
      <w:r w:rsidRPr="001D4978">
        <w:rPr>
          <w:spacing w:val="-1"/>
        </w:rPr>
        <w:t>dal</w:t>
      </w:r>
      <w:r w:rsidRPr="001D4978">
        <w:rPr>
          <w:spacing w:val="21"/>
        </w:rPr>
        <w:t xml:space="preserve"> </w:t>
      </w:r>
      <w:r w:rsidRPr="001D4978">
        <w:rPr>
          <w:spacing w:val="-1"/>
        </w:rPr>
        <w:t>quale</w:t>
      </w:r>
      <w:r w:rsidRPr="001D4978">
        <w:rPr>
          <w:spacing w:val="19"/>
        </w:rPr>
        <w:t xml:space="preserve"> </w:t>
      </w:r>
      <w:r w:rsidRPr="001D4978">
        <w:t>deve</w:t>
      </w:r>
      <w:r w:rsidRPr="001D4978">
        <w:rPr>
          <w:spacing w:val="19"/>
        </w:rPr>
        <w:t xml:space="preserve"> </w:t>
      </w:r>
      <w:r w:rsidRPr="001D4978">
        <w:rPr>
          <w:spacing w:val="-1"/>
        </w:rPr>
        <w:t>risultare</w:t>
      </w:r>
      <w:r w:rsidRPr="001D4978">
        <w:rPr>
          <w:spacing w:val="19"/>
        </w:rPr>
        <w:t xml:space="preserve"> </w:t>
      </w:r>
      <w:r w:rsidRPr="001D4978">
        <w:rPr>
          <w:spacing w:val="-1"/>
        </w:rPr>
        <w:t>il</w:t>
      </w:r>
      <w:r w:rsidRPr="001D4978">
        <w:rPr>
          <w:spacing w:val="18"/>
        </w:rPr>
        <w:t xml:space="preserve"> </w:t>
      </w:r>
      <w:r w:rsidRPr="001D4978">
        <w:rPr>
          <w:spacing w:val="-1"/>
        </w:rPr>
        <w:t>percorso</w:t>
      </w:r>
      <w:r w:rsidRPr="001D4978">
        <w:rPr>
          <w:spacing w:val="20"/>
        </w:rPr>
        <w:t xml:space="preserve"> </w:t>
      </w:r>
      <w:r w:rsidRPr="001D4978">
        <w:rPr>
          <w:spacing w:val="-1"/>
        </w:rPr>
        <w:t>di</w:t>
      </w:r>
      <w:r w:rsidRPr="001D4978">
        <w:rPr>
          <w:rFonts w:ascii="Times New Roman" w:hAnsi="Times New Roman" w:cs="Times New Roman"/>
          <w:spacing w:val="145"/>
        </w:rPr>
        <w:t xml:space="preserve"> </w:t>
      </w:r>
      <w:r w:rsidRPr="001D4978">
        <w:rPr>
          <w:spacing w:val="-1"/>
        </w:rPr>
        <w:t>riduzione</w:t>
      </w:r>
      <w:r w:rsidRPr="001D4978">
        <w:t xml:space="preserve"> </w:t>
      </w:r>
      <w:r w:rsidRPr="001D4978">
        <w:rPr>
          <w:spacing w:val="-1"/>
        </w:rPr>
        <w:t xml:space="preserve">della spesa </w:t>
      </w:r>
      <w:r w:rsidRPr="001D4978">
        <w:t xml:space="preserve">corrente </w:t>
      </w:r>
      <w:r w:rsidRPr="001D4978">
        <w:rPr>
          <w:spacing w:val="-1"/>
        </w:rPr>
        <w:t>finalizzato</w:t>
      </w:r>
      <w:r w:rsidRPr="001D4978">
        <w:t xml:space="preserve"> </w:t>
      </w:r>
      <w:r w:rsidRPr="001D4978">
        <w:rPr>
          <w:spacing w:val="-1"/>
        </w:rPr>
        <w:t>al conseguimento</w:t>
      </w:r>
      <w:r w:rsidRPr="001D4978">
        <w:t xml:space="preserve"> </w:t>
      </w:r>
      <w:r w:rsidRPr="001D4978">
        <w:rPr>
          <w:spacing w:val="-1"/>
        </w:rPr>
        <w:t>dell'obiettivo</w:t>
      </w:r>
      <w:r w:rsidRPr="001D4978">
        <w:t xml:space="preserve"> </w:t>
      </w:r>
      <w:r w:rsidRPr="001D4978">
        <w:rPr>
          <w:spacing w:val="-1"/>
        </w:rPr>
        <w:t>imposto</w:t>
      </w:r>
      <w:r w:rsidRPr="001D4978">
        <w:t xml:space="preserve"> </w:t>
      </w:r>
      <w:r w:rsidRPr="001D4978">
        <w:rPr>
          <w:spacing w:val="-1"/>
        </w:rPr>
        <w:t>alla scadenza del 2019;</w:t>
      </w:r>
    </w:p>
    <w:p w:rsidR="006D4658" w:rsidRPr="001D4978" w:rsidRDefault="006D4658" w:rsidP="00B877F4">
      <w:pPr>
        <w:pStyle w:val="Corpotesto"/>
        <w:tabs>
          <w:tab w:val="left" w:pos="399"/>
        </w:tabs>
        <w:kinsoku w:val="0"/>
        <w:overflowPunct w:val="0"/>
        <w:spacing w:before="2"/>
        <w:ind w:left="132" w:right="112"/>
        <w:jc w:val="both"/>
        <w:rPr>
          <w:spacing w:val="-1"/>
        </w:rPr>
        <w:sectPr w:rsidR="006D4658" w:rsidRPr="001D4978" w:rsidSect="00D20AD6">
          <w:footerReference w:type="default" r:id="rId13"/>
          <w:pgSz w:w="16840" w:h="11900" w:orient="landscape"/>
          <w:pgMar w:top="820" w:right="1020" w:bottom="960" w:left="1000" w:header="0" w:footer="765" w:gutter="0"/>
          <w:cols w:space="720" w:equalWidth="0">
            <w:col w:w="14820"/>
          </w:cols>
          <w:noEndnote/>
        </w:sectPr>
      </w:pPr>
    </w:p>
    <w:p w:rsidR="006D4658" w:rsidRPr="001D4978" w:rsidRDefault="006D4658">
      <w:pPr>
        <w:pStyle w:val="Corpotesto"/>
        <w:numPr>
          <w:ilvl w:val="0"/>
          <w:numId w:val="11"/>
        </w:numPr>
        <w:tabs>
          <w:tab w:val="left" w:pos="399"/>
        </w:tabs>
        <w:kinsoku w:val="0"/>
        <w:overflowPunct w:val="0"/>
        <w:spacing w:before="32"/>
        <w:ind w:left="112" w:right="113" w:firstLine="0"/>
        <w:jc w:val="both"/>
        <w:rPr>
          <w:spacing w:val="-1"/>
        </w:rPr>
      </w:pPr>
      <w:r w:rsidRPr="001D4978">
        <w:rPr>
          <w:spacing w:val="-1"/>
        </w:rPr>
        <w:t>per</w:t>
      </w:r>
      <w:r w:rsidRPr="001D4978">
        <w:rPr>
          <w:spacing w:val="27"/>
        </w:rPr>
        <w:t xml:space="preserve"> </w:t>
      </w:r>
      <w:r w:rsidRPr="001D4978">
        <w:rPr>
          <w:spacing w:val="-1"/>
        </w:rPr>
        <w:t>quanto</w:t>
      </w:r>
      <w:r w:rsidRPr="001D4978">
        <w:rPr>
          <w:spacing w:val="27"/>
        </w:rPr>
        <w:t xml:space="preserve"> </w:t>
      </w:r>
      <w:r w:rsidRPr="001D4978">
        <w:rPr>
          <w:spacing w:val="-1"/>
        </w:rPr>
        <w:t>riguarda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la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spesa</w:t>
      </w:r>
      <w:r w:rsidRPr="001D4978">
        <w:rPr>
          <w:spacing w:val="28"/>
        </w:rPr>
        <w:t xml:space="preserve"> </w:t>
      </w:r>
      <w:r w:rsidRPr="001D4978">
        <w:rPr>
          <w:spacing w:val="-1"/>
        </w:rPr>
        <w:t>di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personale,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soggetta</w:t>
      </w:r>
      <w:r w:rsidRPr="001D4978">
        <w:rPr>
          <w:spacing w:val="26"/>
        </w:rPr>
        <w:t xml:space="preserve"> </w:t>
      </w:r>
      <w:r w:rsidRPr="001D4978">
        <w:t>a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numerosi</w:t>
      </w:r>
      <w:r w:rsidRPr="001D4978">
        <w:rPr>
          <w:spacing w:val="23"/>
        </w:rPr>
        <w:t xml:space="preserve"> </w:t>
      </w:r>
      <w:r w:rsidRPr="001D4978">
        <w:rPr>
          <w:spacing w:val="-1"/>
        </w:rPr>
        <w:t>vincoli</w:t>
      </w:r>
      <w:r w:rsidRPr="001D4978">
        <w:rPr>
          <w:spacing w:val="26"/>
        </w:rPr>
        <w:t xml:space="preserve"> </w:t>
      </w:r>
      <w:r w:rsidRPr="001D4978">
        <w:t>e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“blocchi”,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anche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di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tipo</w:t>
      </w:r>
      <w:r w:rsidRPr="001D4978">
        <w:rPr>
          <w:spacing w:val="27"/>
        </w:rPr>
        <w:t xml:space="preserve"> </w:t>
      </w:r>
      <w:r w:rsidRPr="001D4978">
        <w:rPr>
          <w:spacing w:val="-1"/>
        </w:rPr>
        <w:t>economico</w:t>
      </w:r>
      <w:r w:rsidRPr="001D4978">
        <w:rPr>
          <w:spacing w:val="27"/>
        </w:rPr>
        <w:t xml:space="preserve"> </w:t>
      </w:r>
      <w:r w:rsidRPr="001D4978">
        <w:t>e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contrattuale,</w:t>
      </w:r>
      <w:r w:rsidRPr="001D4978">
        <w:rPr>
          <w:spacing w:val="26"/>
        </w:rPr>
        <w:t xml:space="preserve"> </w:t>
      </w:r>
      <w:r w:rsidRPr="001D4978">
        <w:t>i</w:t>
      </w:r>
      <w:r w:rsidRPr="001D4978">
        <w:rPr>
          <w:spacing w:val="26"/>
        </w:rPr>
        <w:t xml:space="preserve"> </w:t>
      </w:r>
      <w:r w:rsidRPr="001D4978">
        <w:rPr>
          <w:spacing w:val="-1"/>
        </w:rPr>
        <w:t>livelli</w:t>
      </w:r>
      <w:r w:rsidRPr="001D4978">
        <w:rPr>
          <w:rFonts w:ascii="Times New Roman" w:hAnsi="Times New Roman" w:cs="Times New Roman"/>
          <w:spacing w:val="127"/>
        </w:rPr>
        <w:t xml:space="preserve"> </w:t>
      </w:r>
      <w:r w:rsidRPr="001D4978">
        <w:rPr>
          <w:spacing w:val="-1"/>
        </w:rPr>
        <w:t>quantitativi</w:t>
      </w:r>
      <w:r w:rsidRPr="001D4978">
        <w:rPr>
          <w:spacing w:val="56"/>
        </w:rPr>
        <w:t xml:space="preserve"> </w:t>
      </w:r>
      <w:r w:rsidRPr="001D4978">
        <w:t>e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qualitativi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dei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servizi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sono</w:t>
      </w:r>
      <w:r w:rsidRPr="001D4978">
        <w:rPr>
          <w:spacing w:val="58"/>
        </w:rPr>
        <w:t xml:space="preserve"> </w:t>
      </w:r>
      <w:r w:rsidRPr="001D4978">
        <w:rPr>
          <w:spacing w:val="-1"/>
        </w:rPr>
        <w:t>stati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garantiti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dall’attuale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personale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in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servizio,</w:t>
      </w:r>
      <w:r w:rsidRPr="001D4978">
        <w:rPr>
          <w:spacing w:val="57"/>
        </w:rPr>
        <w:t xml:space="preserve"> </w:t>
      </w:r>
      <w:r w:rsidRPr="001D4978">
        <w:t>a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cui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vengono</w:t>
      </w:r>
      <w:r w:rsidRPr="001D4978">
        <w:rPr>
          <w:spacing w:val="58"/>
        </w:rPr>
        <w:t xml:space="preserve"> </w:t>
      </w:r>
      <w:r w:rsidRPr="001D4978">
        <w:rPr>
          <w:spacing w:val="-1"/>
        </w:rPr>
        <w:t>richiesti</w:t>
      </w:r>
      <w:r w:rsidRPr="001D4978">
        <w:rPr>
          <w:spacing w:val="57"/>
        </w:rPr>
        <w:t xml:space="preserve"> </w:t>
      </w:r>
      <w:r w:rsidRPr="001D4978">
        <w:t>sempre</w:t>
      </w:r>
      <w:r w:rsidRPr="001D4978">
        <w:rPr>
          <w:spacing w:val="57"/>
        </w:rPr>
        <w:t xml:space="preserve"> </w:t>
      </w:r>
      <w:r w:rsidRPr="001D4978">
        <w:rPr>
          <w:spacing w:val="-1"/>
        </w:rPr>
        <w:t>maggior</w:t>
      </w:r>
      <w:r w:rsidRPr="001D4978">
        <w:rPr>
          <w:rFonts w:ascii="Times New Roman" w:hAnsi="Times New Roman" w:cs="Times New Roman"/>
          <w:spacing w:val="111"/>
        </w:rPr>
        <w:t xml:space="preserve"> </w:t>
      </w:r>
      <w:r w:rsidRPr="001D4978">
        <w:rPr>
          <w:spacing w:val="-1"/>
        </w:rPr>
        <w:t>collaborazione</w:t>
      </w:r>
      <w:r w:rsidRPr="001D4978">
        <w:rPr>
          <w:spacing w:val="7"/>
        </w:rPr>
        <w:t xml:space="preserve"> </w:t>
      </w:r>
      <w:r w:rsidRPr="001D4978">
        <w:t>ed</w:t>
      </w:r>
      <w:r w:rsidRPr="001D4978">
        <w:rPr>
          <w:spacing w:val="6"/>
        </w:rPr>
        <w:t xml:space="preserve"> </w:t>
      </w:r>
      <w:r w:rsidRPr="001D4978">
        <w:rPr>
          <w:spacing w:val="-1"/>
        </w:rPr>
        <w:t>impegno.</w:t>
      </w:r>
      <w:r w:rsidRPr="001D4978">
        <w:rPr>
          <w:spacing w:val="7"/>
        </w:rPr>
        <w:t xml:space="preserve"> </w:t>
      </w:r>
      <w:r w:rsidRPr="001D4978">
        <w:rPr>
          <w:spacing w:val="-1"/>
        </w:rPr>
        <w:t>La</w:t>
      </w:r>
      <w:r w:rsidRPr="001D4978">
        <w:rPr>
          <w:spacing w:val="7"/>
        </w:rPr>
        <w:t xml:space="preserve"> </w:t>
      </w:r>
      <w:r w:rsidRPr="001D4978">
        <w:rPr>
          <w:spacing w:val="-1"/>
        </w:rPr>
        <w:t>programmazione</w:t>
      </w:r>
      <w:r w:rsidRPr="001D4978">
        <w:rPr>
          <w:spacing w:val="7"/>
        </w:rPr>
        <w:t xml:space="preserve"> </w:t>
      </w:r>
      <w:r w:rsidRPr="001D4978">
        <w:rPr>
          <w:spacing w:val="-1"/>
        </w:rPr>
        <w:t>del</w:t>
      </w:r>
      <w:r w:rsidRPr="001D4978">
        <w:rPr>
          <w:spacing w:val="6"/>
        </w:rPr>
        <w:t xml:space="preserve"> </w:t>
      </w:r>
      <w:r w:rsidRPr="001D4978">
        <w:rPr>
          <w:spacing w:val="-1"/>
        </w:rPr>
        <w:t>fabbisogno</w:t>
      </w:r>
      <w:r w:rsidRPr="001D4978">
        <w:rPr>
          <w:spacing w:val="8"/>
        </w:rPr>
        <w:t xml:space="preserve"> </w:t>
      </w:r>
      <w:r w:rsidRPr="001D4978">
        <w:rPr>
          <w:spacing w:val="-1"/>
        </w:rPr>
        <w:t>triennale</w:t>
      </w:r>
      <w:r w:rsidRPr="001D4978">
        <w:rPr>
          <w:spacing w:val="7"/>
        </w:rPr>
        <w:t xml:space="preserve"> </w:t>
      </w:r>
      <w:r w:rsidRPr="001D4978">
        <w:rPr>
          <w:spacing w:val="-1"/>
        </w:rPr>
        <w:t>del</w:t>
      </w:r>
      <w:r w:rsidRPr="001D4978">
        <w:rPr>
          <w:spacing w:val="6"/>
        </w:rPr>
        <w:t xml:space="preserve"> </w:t>
      </w:r>
      <w:r w:rsidRPr="001D4978">
        <w:rPr>
          <w:spacing w:val="-1"/>
        </w:rPr>
        <w:t>personale</w:t>
      </w:r>
      <w:r w:rsidRPr="001D4978">
        <w:rPr>
          <w:spacing w:val="7"/>
        </w:rPr>
        <w:t xml:space="preserve"> </w:t>
      </w:r>
      <w:r w:rsidRPr="001D4978">
        <w:t>per</w:t>
      </w:r>
      <w:r w:rsidRPr="001D4978">
        <w:rPr>
          <w:spacing w:val="8"/>
        </w:rPr>
        <w:t xml:space="preserve"> </w:t>
      </w:r>
      <w:r w:rsidRPr="001D4978">
        <w:rPr>
          <w:spacing w:val="-1"/>
        </w:rPr>
        <w:t>il</w:t>
      </w:r>
      <w:r w:rsidRPr="001D4978">
        <w:rPr>
          <w:spacing w:val="6"/>
        </w:rPr>
        <w:t xml:space="preserve"> </w:t>
      </w:r>
      <w:r w:rsidRPr="001D4978">
        <w:rPr>
          <w:spacing w:val="-1"/>
        </w:rPr>
        <w:t>triennio</w:t>
      </w:r>
      <w:r w:rsidRPr="001D4978">
        <w:rPr>
          <w:spacing w:val="8"/>
        </w:rPr>
        <w:t xml:space="preserve"> </w:t>
      </w:r>
      <w:r w:rsidRPr="001D4978">
        <w:rPr>
          <w:spacing w:val="-1"/>
        </w:rPr>
        <w:t>2017-2019</w:t>
      </w:r>
      <w:r w:rsidRPr="001D4978">
        <w:rPr>
          <w:spacing w:val="7"/>
        </w:rPr>
        <w:t xml:space="preserve"> </w:t>
      </w:r>
      <w:r w:rsidRPr="001D4978">
        <w:rPr>
          <w:spacing w:val="-1"/>
        </w:rPr>
        <w:t>indicata</w:t>
      </w:r>
      <w:r w:rsidRPr="001D4978">
        <w:rPr>
          <w:spacing w:val="7"/>
        </w:rPr>
        <w:t xml:space="preserve"> </w:t>
      </w:r>
      <w:r w:rsidRPr="001D4978">
        <w:rPr>
          <w:spacing w:val="-1"/>
        </w:rPr>
        <w:t>nel</w:t>
      </w:r>
      <w:r w:rsidRPr="001D4978">
        <w:rPr>
          <w:spacing w:val="9"/>
        </w:rPr>
        <w:t xml:space="preserve"> </w:t>
      </w:r>
      <w:r w:rsidRPr="001D4978">
        <w:rPr>
          <w:spacing w:val="-1"/>
        </w:rPr>
        <w:t>DUP,</w:t>
      </w:r>
      <w:r w:rsidRPr="001D4978">
        <w:rPr>
          <w:spacing w:val="9"/>
        </w:rPr>
        <w:t xml:space="preserve"> </w:t>
      </w:r>
      <w:r w:rsidRPr="001D4978">
        <w:rPr>
          <w:spacing w:val="-1"/>
        </w:rPr>
        <w:t>cui</w:t>
      </w:r>
      <w:r w:rsidRPr="001D4978">
        <w:rPr>
          <w:spacing w:val="9"/>
        </w:rPr>
        <w:t xml:space="preserve"> </w:t>
      </w:r>
      <w:r w:rsidRPr="001D4978">
        <w:rPr>
          <w:spacing w:val="-1"/>
        </w:rPr>
        <w:t>si</w:t>
      </w:r>
      <w:r w:rsidRPr="001D4978">
        <w:rPr>
          <w:rFonts w:ascii="Times New Roman" w:hAnsi="Times New Roman" w:cs="Times New Roman"/>
          <w:spacing w:val="111"/>
        </w:rPr>
        <w:t xml:space="preserve"> </w:t>
      </w:r>
      <w:r w:rsidRPr="001D4978">
        <w:rPr>
          <w:spacing w:val="-1"/>
        </w:rPr>
        <w:t>rimanda per</w:t>
      </w:r>
      <w:r w:rsidRPr="001D4978">
        <w:rPr>
          <w:spacing w:val="1"/>
        </w:rPr>
        <w:t xml:space="preserve"> </w:t>
      </w:r>
      <w:r w:rsidRPr="001D4978">
        <w:t>i</w:t>
      </w:r>
      <w:r w:rsidRPr="001D4978">
        <w:rPr>
          <w:spacing w:val="-1"/>
        </w:rPr>
        <w:t xml:space="preserve"> dettagli,</w:t>
      </w:r>
      <w:r w:rsidRPr="001D4978">
        <w:rPr>
          <w:spacing w:val="-3"/>
        </w:rPr>
        <w:t xml:space="preserve"> </w:t>
      </w:r>
      <w:r w:rsidRPr="001D4978">
        <w:rPr>
          <w:spacing w:val="-1"/>
        </w:rPr>
        <w:t xml:space="preserve">rispetta </w:t>
      </w:r>
      <w:r w:rsidRPr="001D4978">
        <w:t>i</w:t>
      </w:r>
      <w:r w:rsidRPr="001D4978">
        <w:rPr>
          <w:spacing w:val="-1"/>
        </w:rPr>
        <w:t xml:space="preserve"> limiti imposti dalla normativa </w:t>
      </w:r>
      <w:r w:rsidRPr="001D4978">
        <w:t xml:space="preserve">e </w:t>
      </w:r>
      <w:r w:rsidRPr="001D4978">
        <w:rPr>
          <w:spacing w:val="-1"/>
        </w:rPr>
        <w:t>dalle</w:t>
      </w:r>
      <w:r w:rsidRPr="001D4978">
        <w:t xml:space="preserve"> </w:t>
      </w:r>
      <w:r w:rsidRPr="001D4978">
        <w:rPr>
          <w:spacing w:val="-1"/>
        </w:rPr>
        <w:t>risorse</w:t>
      </w:r>
      <w:r w:rsidRPr="001D4978">
        <w:t xml:space="preserve"> </w:t>
      </w:r>
      <w:r w:rsidRPr="001D4978">
        <w:rPr>
          <w:spacing w:val="-1"/>
        </w:rPr>
        <w:t>disponibili: la</w:t>
      </w:r>
      <w:r w:rsidRPr="001D4978">
        <w:rPr>
          <w:spacing w:val="2"/>
        </w:rPr>
        <w:t xml:space="preserve"> </w:t>
      </w:r>
      <w:r w:rsidRPr="001D4978">
        <w:rPr>
          <w:spacing w:val="-1"/>
        </w:rPr>
        <w:t>spesa iscritta in bilancio</w:t>
      </w:r>
      <w:r w:rsidRPr="001D4978">
        <w:t xml:space="preserve"> è </w:t>
      </w:r>
      <w:r w:rsidRPr="001D4978">
        <w:rPr>
          <w:spacing w:val="-1"/>
        </w:rPr>
        <w:t>conseguenza di tale</w:t>
      </w:r>
      <w:r w:rsidRPr="001D4978">
        <w:rPr>
          <w:rFonts w:ascii="Times New Roman" w:hAnsi="Times New Roman" w:cs="Times New Roman"/>
          <w:spacing w:val="119"/>
        </w:rPr>
        <w:t xml:space="preserve"> </w:t>
      </w:r>
      <w:r w:rsidRPr="001D4978">
        <w:rPr>
          <w:spacing w:val="-1"/>
        </w:rPr>
        <w:t>programmazione</w:t>
      </w:r>
      <w:r w:rsidR="001D4978">
        <w:rPr>
          <w:spacing w:val="-1"/>
        </w:rPr>
        <w:t>;</w:t>
      </w:r>
    </w:p>
    <w:p w:rsidR="006D4658" w:rsidRDefault="006D4658">
      <w:pPr>
        <w:pStyle w:val="Corpotesto"/>
        <w:numPr>
          <w:ilvl w:val="0"/>
          <w:numId w:val="11"/>
        </w:numPr>
        <w:tabs>
          <w:tab w:val="left" w:pos="406"/>
        </w:tabs>
        <w:kinsoku w:val="0"/>
        <w:overflowPunct w:val="0"/>
        <w:spacing w:before="47"/>
        <w:ind w:left="112" w:right="116" w:firstLine="0"/>
        <w:jc w:val="both"/>
        <w:rPr>
          <w:spacing w:val="-1"/>
        </w:rPr>
      </w:pPr>
      <w:r>
        <w:rPr>
          <w:spacing w:val="-1"/>
        </w:rPr>
        <w:t>l’entrata</w:t>
      </w:r>
      <w:r>
        <w:rPr>
          <w:spacing w:val="30"/>
        </w:rPr>
        <w:t xml:space="preserve"> </w:t>
      </w:r>
      <w:r>
        <w:rPr>
          <w:spacing w:val="-1"/>
        </w:rPr>
        <w:t>relativa</w:t>
      </w:r>
      <w:r>
        <w:rPr>
          <w:spacing w:val="33"/>
        </w:rPr>
        <w:t xml:space="preserve"> </w:t>
      </w:r>
      <w:r>
        <w:rPr>
          <w:spacing w:val="-1"/>
        </w:rPr>
        <w:t>ai</w:t>
      </w:r>
      <w:r>
        <w:rPr>
          <w:spacing w:val="30"/>
        </w:rPr>
        <w:t xml:space="preserve"> </w:t>
      </w:r>
      <w:r>
        <w:rPr>
          <w:spacing w:val="-1"/>
        </w:rPr>
        <w:t>proventi</w:t>
      </w:r>
      <w:r>
        <w:rPr>
          <w:spacing w:val="33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rPr>
          <w:spacing w:val="-1"/>
        </w:rPr>
        <w:t>permessi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costruire</w:t>
      </w:r>
      <w:r>
        <w:rPr>
          <w:spacing w:val="33"/>
        </w:rPr>
        <w:t xml:space="preserve"> </w:t>
      </w:r>
      <w:r>
        <w:rPr>
          <w:spacing w:val="-2"/>
        </w:rPr>
        <w:t>(ex</w:t>
      </w:r>
      <w:r>
        <w:rPr>
          <w:spacing w:val="34"/>
        </w:rPr>
        <w:t xml:space="preserve"> </w:t>
      </w:r>
      <w:r>
        <w:rPr>
          <w:spacing w:val="-1"/>
        </w:rPr>
        <w:t>oneri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urbanizzazione)</w:t>
      </w:r>
      <w:r>
        <w:rPr>
          <w:spacing w:val="32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rPr>
          <w:spacing w:val="-1"/>
        </w:rPr>
        <w:t>destinata</w:t>
      </w:r>
      <w:r>
        <w:rPr>
          <w:spacing w:val="33"/>
        </w:rPr>
        <w:t xml:space="preserve"> </w:t>
      </w:r>
      <w:r>
        <w:rPr>
          <w:spacing w:val="-1"/>
        </w:rPr>
        <w:t>esclusivamente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finanziamento</w:t>
      </w:r>
      <w:r>
        <w:rPr>
          <w:spacing w:val="32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di investimento;</w:t>
      </w:r>
    </w:p>
    <w:p w:rsidR="006D4658" w:rsidRDefault="006D4658">
      <w:pPr>
        <w:pStyle w:val="Corpotesto"/>
        <w:numPr>
          <w:ilvl w:val="0"/>
          <w:numId w:val="11"/>
        </w:numPr>
        <w:tabs>
          <w:tab w:val="left" w:pos="440"/>
        </w:tabs>
        <w:kinsoku w:val="0"/>
        <w:overflowPunct w:val="0"/>
        <w:spacing w:before="47"/>
        <w:ind w:left="112" w:right="114" w:firstLine="0"/>
        <w:jc w:val="both"/>
        <w:rPr>
          <w:spacing w:val="-1"/>
        </w:rPr>
      </w:pPr>
      <w:r>
        <w:rPr>
          <w:spacing w:val="-1"/>
        </w:rPr>
        <w:t>politica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indebitamento:</w:t>
      </w:r>
      <w:r>
        <w:rPr>
          <w:spacing w:val="7"/>
        </w:rPr>
        <w:t xml:space="preserve"> </w:t>
      </w: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1"/>
        </w:rPr>
        <w:t>Comune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 w:rsidR="00AB6E5E">
        <w:rPr>
          <w:spacing w:val="-1"/>
        </w:rPr>
        <w:t>Cinte Tesino</w:t>
      </w:r>
      <w:r>
        <w:rPr>
          <w:spacing w:val="8"/>
        </w:rPr>
        <w:t xml:space="preserve"> </w:t>
      </w:r>
      <w:r>
        <w:rPr>
          <w:spacing w:val="-1"/>
        </w:rPr>
        <w:t>ha</w:t>
      </w:r>
      <w:r>
        <w:rPr>
          <w:spacing w:val="7"/>
        </w:rPr>
        <w:t xml:space="preserve"> </w:t>
      </w:r>
      <w:r>
        <w:rPr>
          <w:spacing w:val="-1"/>
        </w:rPr>
        <w:t>previsto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fare</w:t>
      </w:r>
      <w:r>
        <w:rPr>
          <w:spacing w:val="7"/>
        </w:rPr>
        <w:t xml:space="preserve"> </w:t>
      </w:r>
      <w:r>
        <w:rPr>
          <w:spacing w:val="-1"/>
        </w:rPr>
        <w:t>ricorso</w:t>
      </w:r>
      <w:r>
        <w:rPr>
          <w:spacing w:val="5"/>
        </w:rPr>
        <w:t xml:space="preserve"> </w:t>
      </w:r>
      <w:r>
        <w:rPr>
          <w:spacing w:val="-1"/>
        </w:rPr>
        <w:t>all’indebitamento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finanziare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spese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investimento, al fine</w:t>
      </w:r>
      <w:r>
        <w:t xml:space="preserve"> </w:t>
      </w:r>
      <w:r>
        <w:rPr>
          <w:spacing w:val="-1"/>
        </w:rPr>
        <w:t>di non gravare</w:t>
      </w:r>
      <w:r>
        <w:t xml:space="preserve"> </w:t>
      </w:r>
      <w:r>
        <w:rPr>
          <w:spacing w:val="-1"/>
        </w:rPr>
        <w:t>il bilancio</w:t>
      </w:r>
      <w:r>
        <w:t xml:space="preserve"> </w:t>
      </w:r>
      <w:r>
        <w:rPr>
          <w:spacing w:val="-1"/>
        </w:rPr>
        <w:t xml:space="preserve">di nuovi </w:t>
      </w:r>
      <w:r>
        <w:t>oneri</w:t>
      </w:r>
      <w:r>
        <w:rPr>
          <w:spacing w:val="-1"/>
        </w:rPr>
        <w:t xml:space="preserve"> finanziari </w:t>
      </w:r>
      <w:r>
        <w:t xml:space="preserve">e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mantenere</w:t>
      </w:r>
      <w:r>
        <w:t xml:space="preserve"> </w:t>
      </w:r>
      <w:r>
        <w:rPr>
          <w:spacing w:val="-1"/>
        </w:rPr>
        <w:t xml:space="preserve">il </w:t>
      </w:r>
      <w:r>
        <w:rPr>
          <w:spacing w:val="-2"/>
        </w:rPr>
        <w:t>saldo</w:t>
      </w:r>
      <w:r>
        <w:t xml:space="preserve"> </w:t>
      </w:r>
      <w:r>
        <w:rPr>
          <w:spacing w:val="-1"/>
        </w:rPr>
        <w:t>finanziario.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27"/>
          <w:szCs w:val="27"/>
        </w:rPr>
      </w:pPr>
    </w:p>
    <w:p w:rsidR="006D4658" w:rsidRDefault="006D4658">
      <w:pPr>
        <w:pStyle w:val="Tito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 xml:space="preserve">Gli equilibri </w:t>
      </w:r>
      <w:r>
        <w:rPr>
          <w:spacing w:val="1"/>
        </w:rPr>
        <w:t>di</w:t>
      </w:r>
      <w:r>
        <w:rPr>
          <w:spacing w:val="-1"/>
        </w:rPr>
        <w:t xml:space="preserve"> bilancio.</w:t>
      </w: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b/>
          <w:bCs/>
        </w:rPr>
      </w:pPr>
    </w:p>
    <w:p w:rsidR="006D4658" w:rsidRDefault="006D4658">
      <w:pPr>
        <w:pStyle w:val="Corpotesto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quanto</w:t>
      </w:r>
      <w:r>
        <w:t xml:space="preserve"> </w:t>
      </w:r>
      <w:r>
        <w:rPr>
          <w:spacing w:val="-1"/>
        </w:rPr>
        <w:t xml:space="preserve">riguarda </w:t>
      </w:r>
      <w:r>
        <w:t>i</w:t>
      </w:r>
      <w:r>
        <w:rPr>
          <w:spacing w:val="-1"/>
        </w:rPr>
        <w:t xml:space="preserve"> principali equilibri di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relativi agli esercizi 201</w:t>
      </w:r>
      <w:r w:rsidR="00F1694D">
        <w:rPr>
          <w:spacing w:val="-1"/>
        </w:rPr>
        <w:t>8</w:t>
      </w:r>
      <w:r>
        <w:rPr>
          <w:spacing w:val="-1"/>
        </w:rPr>
        <w:t>-20</w:t>
      </w:r>
      <w:r w:rsidR="00F1694D">
        <w:rPr>
          <w:spacing w:val="-1"/>
        </w:rPr>
        <w:t>20</w:t>
      </w:r>
      <w:r>
        <w:rPr>
          <w:spacing w:val="-1"/>
        </w:rPr>
        <w:t xml:space="preserve">, da </w:t>
      </w:r>
      <w:r>
        <w:t xml:space="preserve">rispettare </w:t>
      </w:r>
      <w:r>
        <w:rPr>
          <w:spacing w:val="-1"/>
        </w:rPr>
        <w:t>in sede</w:t>
      </w:r>
      <w:r>
        <w:t xml:space="preserve"> </w:t>
      </w:r>
      <w:r>
        <w:rPr>
          <w:spacing w:val="-1"/>
        </w:rPr>
        <w:t>di programmazione</w:t>
      </w:r>
      <w:r>
        <w:t xml:space="preserve"> e </w:t>
      </w:r>
      <w:r>
        <w:rPr>
          <w:spacing w:val="-1"/>
        </w:rPr>
        <w:t>di gestione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si rinvia alle</w:t>
      </w:r>
      <w:r>
        <w:t xml:space="preserve"> </w:t>
      </w:r>
      <w:r>
        <w:rPr>
          <w:spacing w:val="-1"/>
        </w:rPr>
        <w:t>tabelle</w:t>
      </w:r>
      <w:r>
        <w:t xml:space="preserve"> </w:t>
      </w:r>
      <w:r>
        <w:rPr>
          <w:spacing w:val="-1"/>
        </w:rPr>
        <w:t>allegate</w:t>
      </w:r>
      <w:r>
        <w:t xml:space="preserve"> </w:t>
      </w:r>
      <w:r>
        <w:rPr>
          <w:spacing w:val="-1"/>
        </w:rPr>
        <w:t>al bilancio</w:t>
      </w:r>
      <w:r>
        <w:t xml:space="preserve"> e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competenti sezioni del DUP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della presente</w:t>
      </w:r>
      <w:r>
        <w:t xml:space="preserve"> </w:t>
      </w:r>
      <w:r>
        <w:rPr>
          <w:spacing w:val="-1"/>
        </w:rPr>
        <w:t>nota integrativa;</w:t>
      </w:r>
    </w:p>
    <w:p w:rsidR="006D4658" w:rsidRDefault="006D4658">
      <w:pPr>
        <w:pStyle w:val="Corpotesto"/>
        <w:kinsoku w:val="0"/>
        <w:overflowPunct w:val="0"/>
        <w:ind w:right="116"/>
        <w:jc w:val="both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6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sz w:val="5"/>
          <w:szCs w:val="5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95460" cy="399415"/>
                <wp:effectExtent l="0" t="0" r="0" b="0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5460" cy="39941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5190" w:right="3524" w:hanging="1666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CRITERI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VALUTAZIONE ADOTTATI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PER LA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FORMULAZIONE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 PREVISIONI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 ENTRATE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0" type="#_x0000_t202" style="width:739.8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" filled="f" strokeweight=".204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20"/>
                        <w:ind w:left="5190" w:right="3524" w:hanging="1666"/>
                      </w:pPr>
                      <w:r>
                        <w:rPr>
                          <w:b/>
                          <w:bCs/>
                          <w:spacing w:val="-1"/>
                        </w:rPr>
                        <w:t>CRITERI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VALUTAZIONE ADOTTATI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PER LA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FORMULAZIONE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5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 PREVISIONI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 ENTRATE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8"/>
        <w:ind w:left="0"/>
        <w:rPr>
          <w:sz w:val="22"/>
          <w:szCs w:val="22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232"/>
        <w:rPr>
          <w:spacing w:val="-1"/>
        </w:rPr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risultanze</w:t>
      </w:r>
      <w:r>
        <w:t xml:space="preserve"> </w:t>
      </w:r>
      <w:r>
        <w:rPr>
          <w:spacing w:val="-1"/>
        </w:rPr>
        <w:t>finali del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di previsione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gli anni 20</w:t>
      </w:r>
      <w:r w:rsidR="00F1694D">
        <w:rPr>
          <w:spacing w:val="-1"/>
        </w:rPr>
        <w:t>18</w:t>
      </w:r>
      <w:r>
        <w:rPr>
          <w:spacing w:val="-1"/>
        </w:rPr>
        <w:t>-20</w:t>
      </w:r>
      <w:r w:rsidR="00F1694D">
        <w:rPr>
          <w:spacing w:val="-1"/>
        </w:rPr>
        <w:t>20</w:t>
      </w:r>
      <w:r>
        <w:rPr>
          <w:spacing w:val="-1"/>
        </w:rPr>
        <w:t>, per</w:t>
      </w:r>
      <w:r>
        <w:rPr>
          <w:spacing w:val="1"/>
        </w:rPr>
        <w:t xml:space="preserve"> </w:t>
      </w:r>
      <w:r>
        <w:rPr>
          <w:spacing w:val="-1"/>
        </w:rPr>
        <w:t>la parte</w:t>
      </w:r>
      <w:r>
        <w:t xml:space="preserve"> </w:t>
      </w:r>
      <w:r>
        <w:rPr>
          <w:spacing w:val="-1"/>
        </w:rPr>
        <w:t>entrata, sono</w:t>
      </w:r>
      <w:r>
        <w:t xml:space="preserve"> </w:t>
      </w:r>
      <w:r>
        <w:rPr>
          <w:spacing w:val="-1"/>
        </w:rPr>
        <w:t>sintetizzate:</w:t>
      </w:r>
    </w:p>
    <w:p w:rsidR="006D4658" w:rsidRDefault="006D4658">
      <w:pPr>
        <w:pStyle w:val="Corpotesto"/>
        <w:kinsoku w:val="0"/>
        <w:overflowPunct w:val="0"/>
        <w:spacing w:before="3"/>
        <w:ind w:left="0"/>
        <w:rPr>
          <w:sz w:val="20"/>
          <w:szCs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8"/>
        <w:gridCol w:w="1430"/>
        <w:gridCol w:w="1495"/>
        <w:gridCol w:w="1498"/>
        <w:gridCol w:w="1495"/>
      </w:tblGrid>
      <w:tr w:rsidR="00F1694D">
        <w:trPr>
          <w:gridAfter w:val="4"/>
          <w:wAfter w:w="5918" w:type="dxa"/>
          <w:trHeight w:hRule="exact" w:val="326"/>
        </w:trPr>
        <w:tc>
          <w:tcPr>
            <w:tcW w:w="6148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:rsidR="00F1694D" w:rsidRDefault="00F1694D"/>
        </w:tc>
      </w:tr>
      <w:tr w:rsidR="00F1694D" w:rsidTr="006123B6">
        <w:trPr>
          <w:trHeight w:hRule="exact" w:val="655"/>
        </w:trPr>
        <w:tc>
          <w:tcPr>
            <w:tcW w:w="6148" w:type="dxa"/>
            <w:tcBorders>
              <w:top w:val="single" w:sz="2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  <w:shd w:val="clear" w:color="auto" w:fill="FFFF99"/>
          </w:tcPr>
          <w:p w:rsidR="00F1694D" w:rsidRDefault="00F1694D">
            <w:pPr>
              <w:pStyle w:val="TableParagraph"/>
              <w:kinsoku w:val="0"/>
              <w:overflowPunct w:val="0"/>
              <w:spacing w:before="7"/>
              <w:rPr>
                <w:rFonts w:ascii="Book Antiqua" w:hAnsi="Book Antiqua" w:cs="Book Antiqua"/>
                <w:sz w:val="14"/>
                <w:szCs w:val="14"/>
              </w:rPr>
            </w:pPr>
          </w:p>
          <w:p w:rsidR="00F1694D" w:rsidRDefault="00F1694D">
            <w:pPr>
              <w:pStyle w:val="TableParagraph"/>
              <w:kinsoku w:val="0"/>
              <w:overflowPunct w:val="0"/>
              <w:ind w:left="1194"/>
            </w:pP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ENTRATE</w:t>
            </w:r>
            <w:r>
              <w:rPr>
                <w:rFonts w:ascii="Book Antiqua" w:hAnsi="Book Antiqua" w:cs="Book Antiqua"/>
                <w:b/>
                <w:bCs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85"/>
                <w:sz w:val="20"/>
                <w:szCs w:val="20"/>
              </w:rPr>
              <w:t>E</w:t>
            </w:r>
            <w:r>
              <w:rPr>
                <w:rFonts w:ascii="Book Antiqua" w:hAnsi="Book Antiqua" w:cs="Book Antiqua"/>
                <w:b/>
                <w:bCs/>
                <w:spacing w:val="-7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SPESE</w:t>
            </w:r>
            <w:r>
              <w:rPr>
                <w:rFonts w:ascii="Book Antiqua" w:hAnsi="Book Antiqua" w:cs="Book Antiqua"/>
                <w:b/>
                <w:bCs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PER</w:t>
            </w:r>
            <w:r>
              <w:rPr>
                <w:rFonts w:ascii="Book Antiqua" w:hAnsi="Book Antiqua" w:cs="Book Antiqua"/>
                <w:b/>
                <w:bCs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85"/>
                <w:sz w:val="20"/>
                <w:szCs w:val="20"/>
              </w:rPr>
              <w:t>TITOLI</w:t>
            </w:r>
            <w:r>
              <w:rPr>
                <w:rFonts w:ascii="Book Antiqua" w:hAnsi="Book Antiqua" w:cs="Book Antiqua"/>
                <w:b/>
                <w:bCs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85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b/>
                <w:bCs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BILANCIO</w:t>
            </w:r>
          </w:p>
        </w:tc>
        <w:tc>
          <w:tcPr>
            <w:tcW w:w="1430" w:type="dxa"/>
            <w:tcBorders>
              <w:top w:val="single" w:sz="2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F1694D" w:rsidRPr="006123B6" w:rsidRDefault="00F1694D" w:rsidP="00F1694D">
            <w:pPr>
              <w:pStyle w:val="TableParagraph"/>
              <w:kinsoku w:val="0"/>
              <w:overflowPunct w:val="0"/>
              <w:ind w:left="54"/>
              <w:jc w:val="center"/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</w:pPr>
            <w:r w:rsidRPr="006123B6"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 xml:space="preserve">Previsione 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definitiva</w:t>
            </w:r>
            <w:r w:rsidRPr="006123B6"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 xml:space="preserve"> 20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17</w:t>
            </w:r>
          </w:p>
        </w:tc>
        <w:tc>
          <w:tcPr>
            <w:tcW w:w="1495" w:type="dxa"/>
            <w:tcBorders>
              <w:top w:val="single" w:sz="2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F1694D" w:rsidRPr="006123B6" w:rsidRDefault="00F1694D" w:rsidP="00F1694D">
            <w:pPr>
              <w:pStyle w:val="TableParagraph"/>
              <w:kinsoku w:val="0"/>
              <w:overflowPunct w:val="0"/>
              <w:ind w:left="54"/>
              <w:jc w:val="center"/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Previsione</w:t>
            </w:r>
            <w:r w:rsidRPr="006123B6"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 xml:space="preserve"> 201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8</w:t>
            </w:r>
          </w:p>
        </w:tc>
        <w:tc>
          <w:tcPr>
            <w:tcW w:w="1498" w:type="dxa"/>
            <w:tcBorders>
              <w:top w:val="single" w:sz="2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F1694D" w:rsidRPr="006123B6" w:rsidRDefault="00F1694D" w:rsidP="00F1694D">
            <w:pPr>
              <w:pStyle w:val="TableParagraph"/>
              <w:kinsoku w:val="0"/>
              <w:overflowPunct w:val="0"/>
              <w:ind w:left="54"/>
              <w:jc w:val="center"/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Previsione</w:t>
            </w:r>
            <w:r w:rsidRPr="006123B6"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 xml:space="preserve"> 201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9</w:t>
            </w:r>
          </w:p>
        </w:tc>
        <w:tc>
          <w:tcPr>
            <w:tcW w:w="1495" w:type="dxa"/>
            <w:tcBorders>
              <w:top w:val="single" w:sz="20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  <w:shd w:val="clear" w:color="auto" w:fill="FFCC99"/>
            <w:vAlign w:val="center"/>
          </w:tcPr>
          <w:p w:rsidR="00F1694D" w:rsidRPr="006123B6" w:rsidRDefault="00F1694D" w:rsidP="00F1694D">
            <w:pPr>
              <w:pStyle w:val="TableParagraph"/>
              <w:kinsoku w:val="0"/>
              <w:overflowPunct w:val="0"/>
              <w:ind w:left="54"/>
              <w:jc w:val="center"/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Previsione</w:t>
            </w:r>
            <w:r w:rsidRPr="006123B6"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 xml:space="preserve"> 20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20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5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1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Entrate</w:t>
            </w:r>
            <w:r>
              <w:rPr>
                <w:rFonts w:ascii="Book Antiqua" w:hAnsi="Book Antiqua" w:cs="Book Antiqua"/>
                <w:spacing w:val="-7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correnti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natura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tributaria,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contributiva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e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perequativa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243.900,00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237.500,00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237.500,00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237.500,00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3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2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Trasferimenti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correnti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53.142,00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53.142,00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35.642,00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10.000,00</w:t>
            </w:r>
          </w:p>
        </w:tc>
      </w:tr>
      <w:tr w:rsidR="00F1694D">
        <w:trPr>
          <w:trHeight w:hRule="exact" w:val="309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3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3</w:t>
            </w:r>
            <w:r>
              <w:rPr>
                <w:rFonts w:ascii="Book Antiqua" w:hAnsi="Book Antiqua" w:cs="Book Antiqua"/>
                <w:spacing w:val="-7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Entrate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extratributarie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514.532,00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522.351,00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458.539,00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484.257,00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8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4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Entrate</w:t>
            </w:r>
            <w:r>
              <w:rPr>
                <w:rFonts w:ascii="Book Antiqua" w:hAnsi="Book Antiqua" w:cs="Book Antiqua"/>
                <w:spacing w:val="-29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in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conto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capitale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674.835,00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906.198,00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140.000,00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877F4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140.000,00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5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Entrate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da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riduzione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2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attività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finanziarie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8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6</w:t>
            </w:r>
            <w:r>
              <w:rPr>
                <w:rFonts w:ascii="Book Antiqua" w:hAnsi="Book Antiqua" w:cs="Book Antiqua"/>
                <w:spacing w:val="-28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8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Accensione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28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prestiti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7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Anticipazioni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da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istituto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tesoriere/cassiere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</w:tr>
      <w:tr w:rsidR="00F1694D">
        <w:trPr>
          <w:trHeight w:hRule="exact" w:val="308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9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Entrate</w:t>
            </w:r>
            <w:r>
              <w:rPr>
                <w:rFonts w:ascii="Book Antiqua" w:hAnsi="Book Antiqua" w:cs="Book Antiqua"/>
                <w:spacing w:val="-22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per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conto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terzi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e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partite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giro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</w:tr>
      <w:tr w:rsidR="00F1694D">
        <w:trPr>
          <w:trHeight w:hRule="exact" w:val="309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5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Utilizzo</w:t>
            </w:r>
            <w:r>
              <w:rPr>
                <w:rFonts w:ascii="Book Antiqua" w:hAnsi="Book Antiqua" w:cs="Book Antiqua"/>
                <w:spacing w:val="-9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avanzo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85"/>
                <w:sz w:val="20"/>
                <w:szCs w:val="20"/>
              </w:rPr>
              <w:t>presunto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amministrazione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</w:tr>
      <w:tr w:rsidR="00F1694D">
        <w:trPr>
          <w:trHeight w:hRule="exact" w:val="329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2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8"/>
              <w:ind w:left="11"/>
            </w:pP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Fondo</w:t>
            </w:r>
            <w:r>
              <w:rPr>
                <w:rFonts w:ascii="Book Antiqua" w:hAnsi="Book Antiqua" w:cs="Book Antiqua"/>
                <w:spacing w:val="-11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pluriennale</w:t>
            </w:r>
            <w:r>
              <w:rPr>
                <w:rFonts w:ascii="Book Antiqua" w:hAnsi="Book Antiqua" w:cs="Book Antiqua"/>
                <w:spacing w:val="-12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vincolato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213.786,01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12" w:space="0" w:color="000000"/>
            </w:tcBorders>
          </w:tcPr>
          <w:p w:rsidR="00F1694D" w:rsidRPr="00BF09D3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</w:tr>
      <w:tr w:rsidR="00F1694D">
        <w:trPr>
          <w:trHeight w:hRule="exact" w:val="346"/>
        </w:trPr>
        <w:tc>
          <w:tcPr>
            <w:tcW w:w="6148" w:type="dxa"/>
            <w:tcBorders>
              <w:top w:val="single" w:sz="20" w:space="0" w:color="000000"/>
              <w:left w:val="single" w:sz="12" w:space="0" w:color="000000"/>
              <w:bottom w:val="single" w:sz="28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line="237" w:lineRule="exact"/>
              <w:ind w:left="11"/>
            </w:pP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TOTALE</w:t>
            </w:r>
            <w:r>
              <w:rPr>
                <w:rFonts w:ascii="Book Antiqua" w:hAnsi="Book Antiqua" w:cs="Book Antiqua"/>
                <w:b/>
                <w:bCs/>
                <w:spacing w:val="-19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ENTRATE</w:t>
            </w:r>
          </w:p>
        </w:tc>
        <w:tc>
          <w:tcPr>
            <w:tcW w:w="1430" w:type="dxa"/>
            <w:tcBorders>
              <w:top w:val="single" w:sz="20" w:space="0" w:color="000000"/>
              <w:left w:val="single" w:sz="8" w:space="0" w:color="000000"/>
              <w:bottom w:val="single" w:sz="28" w:space="0" w:color="000000"/>
              <w:right w:val="single" w:sz="8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2.368.195,01</w:t>
            </w:r>
          </w:p>
        </w:tc>
        <w:tc>
          <w:tcPr>
            <w:tcW w:w="1495" w:type="dxa"/>
            <w:tcBorders>
              <w:top w:val="single" w:sz="20" w:space="0" w:color="000000"/>
              <w:left w:val="single" w:sz="8" w:space="0" w:color="000000"/>
              <w:bottom w:val="single" w:sz="28" w:space="0" w:color="000000"/>
              <w:right w:val="single" w:sz="8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2.387.191,00</w:t>
            </w:r>
          </w:p>
        </w:tc>
        <w:tc>
          <w:tcPr>
            <w:tcW w:w="1498" w:type="dxa"/>
            <w:tcBorders>
              <w:top w:val="single" w:sz="20" w:space="0" w:color="000000"/>
              <w:left w:val="single" w:sz="8" w:space="0" w:color="000000"/>
              <w:bottom w:val="single" w:sz="28" w:space="0" w:color="000000"/>
              <w:right w:val="single" w:sz="8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1.539.681,00</w:t>
            </w:r>
          </w:p>
        </w:tc>
        <w:tc>
          <w:tcPr>
            <w:tcW w:w="1495" w:type="dxa"/>
            <w:tcBorders>
              <w:top w:val="single" w:sz="20" w:space="0" w:color="000000"/>
              <w:left w:val="single" w:sz="8" w:space="0" w:color="000000"/>
              <w:bottom w:val="single" w:sz="28" w:space="0" w:color="000000"/>
              <w:right w:val="single" w:sz="12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1.539.757,00</w:t>
            </w:r>
          </w:p>
        </w:tc>
      </w:tr>
      <w:tr w:rsidR="00F1694D">
        <w:trPr>
          <w:trHeight w:hRule="exact" w:val="326"/>
        </w:trPr>
        <w:tc>
          <w:tcPr>
            <w:tcW w:w="6148" w:type="dxa"/>
            <w:tcBorders>
              <w:top w:val="single" w:sz="28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/>
        </w:tc>
        <w:tc>
          <w:tcPr>
            <w:tcW w:w="1430" w:type="dxa"/>
            <w:tcBorders>
              <w:top w:val="single" w:sz="2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2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28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3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Spese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correnti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830.474,00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812.993,00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731.681,00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731.757,00</w:t>
            </w:r>
          </w:p>
        </w:tc>
      </w:tr>
      <w:tr w:rsidR="00F1694D">
        <w:trPr>
          <w:trHeight w:hRule="exact" w:val="309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3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5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Spese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in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conto</w:t>
            </w:r>
            <w:r>
              <w:rPr>
                <w:rFonts w:ascii="Book Antiqua" w:hAnsi="Book Antiqua" w:cs="Book Antiqua"/>
                <w:spacing w:val="-25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capitale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869.721,01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906.198,00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140.000,00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140.000,00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3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Spese</w:t>
            </w:r>
            <w:r>
              <w:rPr>
                <w:rFonts w:ascii="Book Antiqua" w:hAnsi="Book Antiqua" w:cs="Book Antiqua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per</w:t>
            </w:r>
            <w:r>
              <w:rPr>
                <w:rFonts w:ascii="Book Antiqua" w:hAnsi="Book Antiqua" w:cs="Book Antiqua"/>
                <w:spacing w:val="-7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incremento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attività</w:t>
            </w:r>
            <w:r>
              <w:rPr>
                <w:rFonts w:ascii="Book Antiqua" w:hAnsi="Book Antiqua" w:cs="Book Antiqua"/>
                <w:spacing w:val="-4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finanziarie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left="611"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left="611"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left="611"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left="611"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4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Rimborso</w:t>
            </w:r>
            <w:r>
              <w:rPr>
                <w:rFonts w:ascii="Book Antiqua" w:hAnsi="Book Antiqua" w:cs="Book Antiqua"/>
                <w:spacing w:val="-27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26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prestiti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0,00</w:t>
            </w:r>
          </w:p>
        </w:tc>
      </w:tr>
      <w:tr w:rsidR="00F1694D">
        <w:trPr>
          <w:trHeight w:hRule="exact" w:val="310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12"/>
              <w:ind w:left="10"/>
            </w:pP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5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Chiusura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Anticipazioni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da</w:t>
            </w:r>
            <w:r>
              <w:rPr>
                <w:rFonts w:ascii="Book Antiqua" w:hAnsi="Book Antiqua" w:cs="Book Antiqua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85"/>
                <w:sz w:val="20"/>
                <w:szCs w:val="20"/>
              </w:rPr>
              <w:t>istituto</w:t>
            </w:r>
            <w:r>
              <w:rPr>
                <w:rFonts w:ascii="Book Antiqua" w:hAnsi="Book Antiqua" w:cs="Book Antiqua"/>
                <w:spacing w:val="-8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85"/>
                <w:sz w:val="20"/>
                <w:szCs w:val="20"/>
              </w:rPr>
              <w:t>tesoriere/cassiere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155.000,00</w:t>
            </w:r>
          </w:p>
        </w:tc>
      </w:tr>
      <w:tr w:rsidR="00F1694D">
        <w:trPr>
          <w:trHeight w:hRule="exact" w:val="327"/>
        </w:trPr>
        <w:tc>
          <w:tcPr>
            <w:tcW w:w="6148" w:type="dxa"/>
            <w:tcBorders>
              <w:top w:val="single" w:sz="10" w:space="0" w:color="000000"/>
              <w:left w:val="single" w:sz="12" w:space="0" w:color="000000"/>
              <w:bottom w:val="single" w:sz="20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before="5"/>
              <w:ind w:left="11"/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Titolo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7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Spese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per</w:t>
            </w:r>
            <w:r>
              <w:rPr>
                <w:rFonts w:ascii="Book Antiqua" w:hAnsi="Book Antiqua" w:cs="Book Antiqua"/>
                <w:spacing w:val="-23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conto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terzi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e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partite</w:t>
            </w:r>
            <w:r>
              <w:rPr>
                <w:rFonts w:ascii="Book Antiqua" w:hAnsi="Book Antiqua" w:cs="Book Antiqua"/>
                <w:spacing w:val="-21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  <w:w w:val="90"/>
                <w:sz w:val="20"/>
                <w:szCs w:val="20"/>
              </w:rPr>
              <w:t>di</w:t>
            </w:r>
            <w:r>
              <w:rPr>
                <w:rFonts w:ascii="Book Antiqua" w:hAnsi="Book Antiqua" w:cs="Book Antiqua"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giro</w:t>
            </w:r>
          </w:p>
        </w:tc>
        <w:tc>
          <w:tcPr>
            <w:tcW w:w="1430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  <w:tc>
          <w:tcPr>
            <w:tcW w:w="1495" w:type="dxa"/>
            <w:tcBorders>
              <w:top w:val="single" w:sz="1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F1694D" w:rsidRPr="006123B6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513.000,00</w:t>
            </w:r>
          </w:p>
        </w:tc>
      </w:tr>
      <w:tr w:rsidR="00F1694D">
        <w:trPr>
          <w:trHeight w:hRule="exact" w:val="340"/>
        </w:trPr>
        <w:tc>
          <w:tcPr>
            <w:tcW w:w="6148" w:type="dxa"/>
            <w:tcBorders>
              <w:top w:val="single" w:sz="20" w:space="0" w:color="000000"/>
              <w:left w:val="single" w:sz="12" w:space="0" w:color="000000"/>
              <w:bottom w:val="single" w:sz="14" w:space="0" w:color="000000"/>
              <w:right w:val="single" w:sz="8" w:space="0" w:color="000000"/>
            </w:tcBorders>
          </w:tcPr>
          <w:p w:rsidR="00F1694D" w:rsidRDefault="00F1694D" w:rsidP="00C13BEE">
            <w:pPr>
              <w:pStyle w:val="TableParagraph"/>
              <w:kinsoku w:val="0"/>
              <w:overflowPunct w:val="0"/>
              <w:spacing w:line="237" w:lineRule="exact"/>
              <w:ind w:left="10"/>
            </w:pP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TOTALE</w:t>
            </w:r>
            <w:r>
              <w:rPr>
                <w:rFonts w:ascii="Book Antiqua" w:hAnsi="Book Antiqua" w:cs="Book Antiqua"/>
                <w:b/>
                <w:bCs/>
                <w:spacing w:val="-15"/>
                <w:w w:val="85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85"/>
                <w:sz w:val="20"/>
                <w:szCs w:val="20"/>
              </w:rPr>
              <w:t>SPESE</w:t>
            </w:r>
          </w:p>
        </w:tc>
        <w:tc>
          <w:tcPr>
            <w:tcW w:w="1430" w:type="dxa"/>
            <w:tcBorders>
              <w:top w:val="single" w:sz="20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2.368.195,01</w:t>
            </w:r>
          </w:p>
        </w:tc>
        <w:tc>
          <w:tcPr>
            <w:tcW w:w="1495" w:type="dxa"/>
            <w:tcBorders>
              <w:top w:val="single" w:sz="20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2.387.191,00</w:t>
            </w:r>
          </w:p>
        </w:tc>
        <w:tc>
          <w:tcPr>
            <w:tcW w:w="1498" w:type="dxa"/>
            <w:tcBorders>
              <w:top w:val="single" w:sz="20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1.539.681,00</w:t>
            </w:r>
          </w:p>
        </w:tc>
        <w:tc>
          <w:tcPr>
            <w:tcW w:w="1495" w:type="dxa"/>
            <w:tcBorders>
              <w:top w:val="single" w:sz="20" w:space="0" w:color="000000"/>
              <w:left w:val="single" w:sz="8" w:space="0" w:color="000000"/>
              <w:bottom w:val="single" w:sz="14" w:space="0" w:color="000000"/>
              <w:right w:val="single" w:sz="12" w:space="0" w:color="000000"/>
            </w:tcBorders>
          </w:tcPr>
          <w:p w:rsidR="00F1694D" w:rsidRPr="00E22D5E" w:rsidRDefault="00F1694D" w:rsidP="00C13BEE">
            <w:pPr>
              <w:pStyle w:val="TableParagraph"/>
              <w:kinsoku w:val="0"/>
              <w:overflowPunct w:val="0"/>
              <w:spacing w:before="15"/>
              <w:ind w:right="122" w:hanging="1"/>
              <w:jc w:val="right"/>
              <w:rPr>
                <w:rFonts w:ascii="Book Antiqua" w:hAnsi="Book Antiqua" w:cs="Book Antiqua"/>
                <w:w w:val="90"/>
                <w:sz w:val="20"/>
                <w:szCs w:val="20"/>
              </w:rPr>
            </w:pPr>
            <w:r>
              <w:rPr>
                <w:rFonts w:ascii="Book Antiqua" w:hAnsi="Book Antiqua" w:cs="Book Antiqua"/>
                <w:w w:val="90"/>
                <w:sz w:val="20"/>
                <w:szCs w:val="20"/>
              </w:rPr>
              <w:t>1.539.757,00</w:t>
            </w:r>
          </w:p>
        </w:tc>
      </w:tr>
    </w:tbl>
    <w:p w:rsidR="006D4658" w:rsidRDefault="006D4658">
      <w:pPr>
        <w:sectPr w:rsidR="006D4658" w:rsidSect="00877DFF">
          <w:pgSz w:w="16840" w:h="11900" w:orient="landscape"/>
          <w:pgMar w:top="1080" w:right="540" w:bottom="960" w:left="900" w:header="0" w:footer="765" w:gutter="0"/>
          <w:cols w:space="720" w:equalWidth="0">
            <w:col w:w="1540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32"/>
        <w:ind w:right="115"/>
        <w:rPr>
          <w:spacing w:val="-1"/>
        </w:rPr>
      </w:pP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seguito</w:t>
      </w:r>
      <w:r>
        <w:rPr>
          <w:spacing w:val="3"/>
        </w:rPr>
        <w:t xml:space="preserve"> </w:t>
      </w:r>
      <w:r>
        <w:rPr>
          <w:spacing w:val="-1"/>
        </w:rPr>
        <w:t>sono</w:t>
      </w:r>
      <w:r>
        <w:rPr>
          <w:spacing w:val="3"/>
        </w:rPr>
        <w:t xml:space="preserve"> </w:t>
      </w:r>
      <w:r>
        <w:rPr>
          <w:spacing w:val="-1"/>
        </w:rPr>
        <w:t>analizzate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principali</w:t>
      </w:r>
      <w:r>
        <w:rPr>
          <w:spacing w:val="2"/>
        </w:rPr>
        <w:t xml:space="preserve"> </w:t>
      </w:r>
      <w:r>
        <w:t>voci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entrata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fine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illustrare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bilancio,</w:t>
      </w:r>
      <w:r>
        <w:rPr>
          <w:spacing w:val="2"/>
        </w:rPr>
        <w:t xml:space="preserve"> </w:t>
      </w:r>
      <w:r>
        <w:rPr>
          <w:spacing w:val="-1"/>
        </w:rPr>
        <w:t>riportare</w:t>
      </w:r>
      <w:r>
        <w:rPr>
          <w:spacing w:val="2"/>
        </w:rPr>
        <w:t xml:space="preserve"> </w:t>
      </w:r>
      <w:r>
        <w:rPr>
          <w:spacing w:val="-1"/>
        </w:rPr>
        <w:t>ulteriori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possono</w:t>
      </w:r>
      <w:r>
        <w:rPr>
          <w:spacing w:val="3"/>
        </w:rPr>
        <w:t xml:space="preserve"> </w:t>
      </w:r>
      <w:r>
        <w:t>essere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inseriti nei documenti</w:t>
      </w:r>
      <w:r>
        <w:rPr>
          <w:spacing w:val="2"/>
        </w:rPr>
        <w:t xml:space="preserve"> </w:t>
      </w:r>
      <w:r>
        <w:rPr>
          <w:spacing w:val="-1"/>
        </w:rPr>
        <w:t>quantitativo-contabili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evidenziare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motivazioni assunte</w:t>
      </w:r>
      <w:r>
        <w:t xml:space="preserve"> 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criteri</w:t>
      </w:r>
      <w:r>
        <w:rPr>
          <w:spacing w:val="-1"/>
        </w:rPr>
        <w:t xml:space="preserve"> di valutazione</w:t>
      </w:r>
      <w:r>
        <w:t xml:space="preserve"> </w:t>
      </w:r>
      <w:r>
        <w:rPr>
          <w:spacing w:val="-1"/>
        </w:rPr>
        <w:t>adottati dei singoli cespiti.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27"/>
          <w:szCs w:val="27"/>
        </w:rPr>
      </w:pPr>
    </w:p>
    <w:p w:rsidR="006D4658" w:rsidRDefault="006D4658">
      <w:pPr>
        <w:pStyle w:val="Titolo1"/>
        <w:kinsoku w:val="0"/>
        <w:overflowPunct w:val="0"/>
        <w:ind w:left="4425" w:right="4426"/>
        <w:jc w:val="center"/>
        <w:rPr>
          <w:b w:val="0"/>
          <w:bCs w:val="0"/>
        </w:rPr>
      </w:pPr>
      <w:r>
        <w:rPr>
          <w:spacing w:val="-1"/>
          <w:u w:val="single"/>
        </w:rPr>
        <w:t>Entrate correnti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8"/>
      </w:pPr>
      <w:r>
        <w:rPr>
          <w:b/>
          <w:bCs/>
          <w:spacing w:val="-1"/>
        </w:rPr>
        <w:t>Titolo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1°</w:t>
      </w:r>
      <w:r>
        <w:rPr>
          <w:b/>
          <w:bCs/>
        </w:rPr>
        <w:t xml:space="preserve"> -</w:t>
      </w:r>
      <w:r>
        <w:rPr>
          <w:b/>
          <w:bCs/>
          <w:spacing w:val="-1"/>
        </w:rPr>
        <w:t xml:space="preserve"> Entrate correnti di natura tributaria,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contributiva 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perequativa</w:t>
      </w:r>
    </w:p>
    <w:p w:rsidR="006D4658" w:rsidRDefault="006D4658">
      <w:pPr>
        <w:pStyle w:val="Corpotesto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482"/>
        <w:gridCol w:w="1560"/>
        <w:gridCol w:w="1701"/>
        <w:gridCol w:w="1842"/>
        <w:gridCol w:w="2694"/>
      </w:tblGrid>
      <w:tr w:rsidR="006D4658" w:rsidTr="004F1F03">
        <w:trPr>
          <w:trHeight w:hRule="exact" w:val="280"/>
        </w:trPr>
        <w:tc>
          <w:tcPr>
            <w:tcW w:w="12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40" w:lineRule="exact"/>
              <w:ind w:left="3054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CORRENTI</w:t>
            </w:r>
            <w:r>
              <w:rPr>
                <w:rFonts w:ascii="Arial Narrow" w:hAnsi="Arial Narrow" w:cs="Arial Narrow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 xml:space="preserve"> NATURA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TRIBUTARIA,</w:t>
            </w:r>
            <w:r>
              <w:rPr>
                <w:rFonts w:ascii="Arial Narrow" w:hAnsi="Arial Narrow" w:cs="Arial Narrow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 xml:space="preserve">CONTRIBUTIVA 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PEREQUATIVA</w:t>
            </w:r>
          </w:p>
        </w:tc>
      </w:tr>
      <w:tr w:rsidR="006D4658" w:rsidTr="004F1F03">
        <w:trPr>
          <w:trHeight w:hRule="exact" w:val="267"/>
        </w:trPr>
        <w:tc>
          <w:tcPr>
            <w:tcW w:w="249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7"/>
              <w:rPr>
                <w:rFonts w:ascii="Book Antiqua" w:hAnsi="Book Antiqua" w:cs="Book Antiqua"/>
                <w:b/>
                <w:bCs/>
                <w:sz w:val="21"/>
                <w:szCs w:val="21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836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ENTRATE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39" w:lineRule="exact"/>
              <w:ind w:left="14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TREND STORICO</w:t>
            </w:r>
          </w:p>
        </w:tc>
        <w:tc>
          <w:tcPr>
            <w:tcW w:w="7797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 w:rsidP="004F1F03">
            <w:pPr>
              <w:pStyle w:val="TableParagraph"/>
              <w:tabs>
                <w:tab w:val="left" w:pos="4321"/>
              </w:tabs>
              <w:kinsoku w:val="0"/>
              <w:overflowPunct w:val="0"/>
              <w:spacing w:line="239" w:lineRule="exact"/>
              <w:ind w:left="560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PLURIENNALE</w:t>
            </w:r>
            <w:r>
              <w:rPr>
                <w:b/>
                <w:bCs/>
                <w:spacing w:val="-1"/>
                <w:sz w:val="21"/>
                <w:szCs w:val="21"/>
              </w:rPr>
              <w:tab/>
            </w:r>
            <w:r w:rsidR="004F1F03">
              <w:rPr>
                <w:b/>
                <w:bCs/>
                <w:spacing w:val="-1"/>
                <w:sz w:val="21"/>
                <w:szCs w:val="21"/>
              </w:rPr>
              <w:t xml:space="preserve">                               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%</w:t>
            </w:r>
            <w:r>
              <w:rPr>
                <w:rFonts w:ascii="Arial Narrow" w:hAnsi="Arial Narrow" w:cs="Arial Narrow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scostamento</w:t>
            </w:r>
          </w:p>
        </w:tc>
      </w:tr>
      <w:tr w:rsidR="004F1F03" w:rsidTr="004F1F03">
        <w:trPr>
          <w:trHeight w:hRule="exact" w:val="537"/>
        </w:trPr>
        <w:tc>
          <w:tcPr>
            <w:tcW w:w="249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tabs>
                <w:tab w:val="left" w:pos="4321"/>
              </w:tabs>
              <w:kinsoku w:val="0"/>
              <w:overflowPunct w:val="0"/>
              <w:spacing w:line="239" w:lineRule="exact"/>
              <w:ind w:left="560"/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5" w:lineRule="exact"/>
              <w:ind w:left="12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2017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5" w:lineRule="exact"/>
              <w:ind w:left="16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2018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5" w:lineRule="exact"/>
              <w:ind w:left="15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2019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3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5" w:lineRule="exact"/>
              <w:ind w:left="11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2020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 w:rsidP="004F1F03">
            <w:pPr>
              <w:pStyle w:val="TableParagraph"/>
              <w:kinsoku w:val="0"/>
              <w:overflowPunct w:val="0"/>
              <w:spacing w:before="6"/>
              <w:ind w:left="12"/>
              <w:jc w:val="center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2018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 xml:space="preserve"> rispetto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 xml:space="preserve">al 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2017</w:t>
            </w:r>
          </w:p>
        </w:tc>
      </w:tr>
      <w:tr w:rsidR="004F1F03" w:rsidTr="004F1F03">
        <w:trPr>
          <w:trHeight w:hRule="exact" w:val="535"/>
        </w:trPr>
        <w:tc>
          <w:tcPr>
            <w:tcW w:w="24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before="12"/>
              <w:ind w:left="11"/>
              <w:rPr>
                <w:rFonts w:ascii="Book Antiqua" w:hAnsi="Book Antiqua" w:cs="Book Antiqua"/>
                <w:w w:val="85"/>
                <w:sz w:val="20"/>
                <w:szCs w:val="20"/>
              </w:rPr>
            </w:pPr>
            <w:r w:rsidRPr="00DE09BF">
              <w:rPr>
                <w:rFonts w:ascii="Book Antiqua" w:hAnsi="Book Antiqua" w:cs="Book Antiqua"/>
                <w:w w:val="85"/>
                <w:sz w:val="20"/>
                <w:szCs w:val="20"/>
              </w:rPr>
              <w:t>Imposte, tasse e proventi assimilati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60" w:right="63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>
              <w:rPr>
                <w:rFonts w:ascii="Book Antiqua" w:hAnsi="Book Antiqua" w:cs="Arial Narrow"/>
                <w:sz w:val="20"/>
                <w:szCs w:val="20"/>
              </w:rPr>
              <w:t>243.900,00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9" w:right="159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237.500,00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ind w:left="124" w:right="115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237.500,00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169" w:right="54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237.500,00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ind w:left="87" w:right="211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-</w:t>
            </w:r>
            <w:r>
              <w:rPr>
                <w:rFonts w:ascii="Book Antiqua" w:hAnsi="Book Antiqua" w:cs="Arial Narrow"/>
                <w:sz w:val="20"/>
                <w:szCs w:val="20"/>
              </w:rPr>
              <w:t>2,63</w:t>
            </w:r>
            <w:r w:rsidRPr="00DE09BF">
              <w:rPr>
                <w:rFonts w:ascii="Book Antiqua" w:hAnsi="Book Antiqua" w:cs="Arial Narrow"/>
                <w:sz w:val="20"/>
                <w:szCs w:val="20"/>
              </w:rPr>
              <w:t>%</w:t>
            </w:r>
          </w:p>
        </w:tc>
      </w:tr>
      <w:tr w:rsidR="004F1F03" w:rsidTr="004F1F03">
        <w:trPr>
          <w:trHeight w:hRule="exact" w:val="267"/>
        </w:trPr>
        <w:tc>
          <w:tcPr>
            <w:tcW w:w="24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before="12"/>
              <w:ind w:left="11"/>
              <w:rPr>
                <w:rFonts w:ascii="Book Antiqua" w:hAnsi="Book Antiqua" w:cs="Book Antiqua"/>
                <w:w w:val="85"/>
                <w:sz w:val="20"/>
                <w:szCs w:val="20"/>
              </w:rPr>
            </w:pPr>
            <w:r w:rsidRPr="00DE09BF">
              <w:rPr>
                <w:rFonts w:ascii="Book Antiqua" w:hAnsi="Book Antiqua" w:cs="Book Antiqua"/>
                <w:w w:val="85"/>
                <w:sz w:val="20"/>
                <w:szCs w:val="20"/>
              </w:rPr>
              <w:t>Compartecipazioni di tributi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line="232" w:lineRule="exact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line="232" w:lineRule="exact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line="232" w:lineRule="exact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line="232" w:lineRule="exact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ind w:left="87" w:right="21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0,0%</w:t>
            </w:r>
          </w:p>
        </w:tc>
      </w:tr>
      <w:tr w:rsidR="004F1F03" w:rsidTr="004F1F03">
        <w:trPr>
          <w:trHeight w:hRule="exact" w:val="537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before="12"/>
              <w:ind w:left="11"/>
              <w:rPr>
                <w:rFonts w:ascii="Book Antiqua" w:hAnsi="Book Antiqua" w:cs="Book Antiqua"/>
                <w:w w:val="85"/>
                <w:sz w:val="20"/>
                <w:szCs w:val="20"/>
              </w:rPr>
            </w:pPr>
            <w:r w:rsidRPr="00DE09BF">
              <w:rPr>
                <w:rFonts w:ascii="Book Antiqua" w:hAnsi="Book Antiqua" w:cs="Book Antiqua"/>
                <w:w w:val="85"/>
                <w:sz w:val="20"/>
                <w:szCs w:val="20"/>
              </w:rPr>
              <w:t>Fondi perequativi da Amministrazioni Centrali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ind w:left="87" w:right="21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0,0%</w:t>
            </w:r>
          </w:p>
        </w:tc>
      </w:tr>
      <w:tr w:rsidR="004F1F03" w:rsidTr="004F1F03">
        <w:trPr>
          <w:trHeight w:hRule="exact" w:val="572"/>
        </w:trPr>
        <w:tc>
          <w:tcPr>
            <w:tcW w:w="24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before="12"/>
              <w:ind w:left="11"/>
              <w:rPr>
                <w:rFonts w:ascii="Book Antiqua" w:hAnsi="Book Antiqua" w:cs="Book Antiqua"/>
                <w:w w:val="85"/>
                <w:sz w:val="20"/>
                <w:szCs w:val="20"/>
              </w:rPr>
            </w:pPr>
            <w:r w:rsidRPr="00DE09BF">
              <w:rPr>
                <w:rFonts w:ascii="Book Antiqua" w:hAnsi="Book Antiqua" w:cs="Book Antiqua"/>
                <w:w w:val="85"/>
                <w:sz w:val="20"/>
                <w:szCs w:val="20"/>
              </w:rPr>
              <w:t>Fondi perequativi dalla Regione o Provincia autonoma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3" w:right="20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E09BF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ind w:left="87" w:right="21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0,0%</w:t>
            </w:r>
          </w:p>
        </w:tc>
      </w:tr>
      <w:tr w:rsidR="004F1F03" w:rsidTr="004F1F03">
        <w:trPr>
          <w:trHeight w:hRule="exact" w:val="804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spacing w:before="12"/>
              <w:ind w:left="11"/>
              <w:rPr>
                <w:rFonts w:ascii="Book Antiqua" w:hAnsi="Book Antiqua" w:cs="Book Antiqua"/>
                <w:w w:val="85"/>
                <w:sz w:val="20"/>
                <w:szCs w:val="20"/>
              </w:rPr>
            </w:pPr>
            <w:r w:rsidRPr="00DE09BF">
              <w:rPr>
                <w:rFonts w:ascii="Book Antiqua" w:hAnsi="Book Antiqua" w:cs="Book Antiqua"/>
                <w:w w:val="85"/>
                <w:sz w:val="20"/>
                <w:szCs w:val="20"/>
              </w:rPr>
              <w:t>TOTALE Entrate correnti di natura tributaria, contributiva e perequativa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60" w:right="63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>
              <w:rPr>
                <w:rFonts w:ascii="Book Antiqua" w:hAnsi="Book Antiqua" w:cs="Arial Narrow"/>
                <w:sz w:val="20"/>
                <w:szCs w:val="20"/>
              </w:rPr>
              <w:t>243.900,00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79" w:right="159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237.500,00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DE09BF" w:rsidRDefault="004F1F03" w:rsidP="004F1F03">
            <w:pPr>
              <w:ind w:left="124" w:right="115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237.500,00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pStyle w:val="TableParagraph"/>
              <w:kinsoku w:val="0"/>
              <w:overflowPunct w:val="0"/>
              <w:ind w:left="169" w:right="54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237.500,00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DE09BF" w:rsidRDefault="004F1F03" w:rsidP="004F1F03">
            <w:pPr>
              <w:ind w:left="87" w:right="211"/>
              <w:jc w:val="center"/>
              <w:rPr>
                <w:rFonts w:ascii="Book Antiqua" w:hAnsi="Book Antiqua" w:cs="Arial Narrow"/>
                <w:sz w:val="20"/>
                <w:szCs w:val="20"/>
              </w:rPr>
            </w:pPr>
            <w:r w:rsidRPr="00DE09BF">
              <w:rPr>
                <w:rFonts w:ascii="Book Antiqua" w:hAnsi="Book Antiqua" w:cs="Arial Narrow"/>
                <w:sz w:val="20"/>
                <w:szCs w:val="20"/>
              </w:rPr>
              <w:t>-</w:t>
            </w:r>
            <w:r>
              <w:rPr>
                <w:rFonts w:ascii="Book Antiqua" w:hAnsi="Book Antiqua" w:cs="Arial Narrow"/>
                <w:sz w:val="20"/>
                <w:szCs w:val="20"/>
              </w:rPr>
              <w:t>2,63</w:t>
            </w:r>
            <w:r w:rsidRPr="00DE09BF">
              <w:rPr>
                <w:rFonts w:ascii="Book Antiqua" w:hAnsi="Book Antiqua" w:cs="Arial Narrow"/>
                <w:sz w:val="20"/>
                <w:szCs w:val="20"/>
              </w:rPr>
              <w:t>%</w:t>
            </w:r>
          </w:p>
        </w:tc>
      </w:tr>
    </w:tbl>
    <w:p w:rsidR="006D4658" w:rsidRDefault="006D4658">
      <w:pPr>
        <w:pStyle w:val="Corpotesto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8" w:line="289" w:lineRule="exact"/>
        <w:jc w:val="both"/>
      </w:pPr>
      <w:r>
        <w:rPr>
          <w:b/>
          <w:bCs/>
          <w:spacing w:val="-1"/>
        </w:rPr>
        <w:t>IMPOSTA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IMMOBILIARE SEMPLICE (IM.I.S.)</w:t>
      </w:r>
    </w:p>
    <w:p w:rsidR="006D4658" w:rsidRDefault="006D4658">
      <w:pPr>
        <w:pStyle w:val="Corpotesto"/>
        <w:kinsoku w:val="0"/>
        <w:overflowPunct w:val="0"/>
        <w:ind w:right="113"/>
        <w:jc w:val="both"/>
        <w:rPr>
          <w:spacing w:val="-1"/>
        </w:rPr>
      </w:pPr>
      <w:r>
        <w:t>Con</w:t>
      </w:r>
      <w:r>
        <w:rPr>
          <w:spacing w:val="12"/>
        </w:rPr>
        <w:t xml:space="preserve"> </w:t>
      </w: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articoli</w:t>
      </w:r>
      <w:r>
        <w:rPr>
          <w:spacing w:val="14"/>
        </w:rPr>
        <w:t xml:space="preserve"> </w:t>
      </w:r>
      <w:r>
        <w:rPr>
          <w:spacing w:val="-1"/>
        </w:rPr>
        <w:t>dall’1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14</w:t>
      </w:r>
      <w:r>
        <w:rPr>
          <w:spacing w:val="14"/>
        </w:rPr>
        <w:t xml:space="preserve"> </w:t>
      </w:r>
      <w:r>
        <w:rPr>
          <w:spacing w:val="-1"/>
        </w:rPr>
        <w:t>della</w:t>
      </w:r>
      <w:r>
        <w:rPr>
          <w:spacing w:val="14"/>
        </w:rPr>
        <w:t xml:space="preserve"> </w:t>
      </w:r>
      <w:r>
        <w:rPr>
          <w:spacing w:val="-1"/>
        </w:rPr>
        <w:t>L.P.</w:t>
      </w:r>
      <w:r>
        <w:rPr>
          <w:spacing w:val="14"/>
        </w:rPr>
        <w:t xml:space="preserve"> </w:t>
      </w:r>
      <w:r>
        <w:rPr>
          <w:spacing w:val="-1"/>
        </w:rPr>
        <w:t>30</w:t>
      </w:r>
      <w:r>
        <w:rPr>
          <w:spacing w:val="14"/>
        </w:rPr>
        <w:t xml:space="preserve"> </w:t>
      </w:r>
      <w:r>
        <w:rPr>
          <w:spacing w:val="-1"/>
        </w:rPr>
        <w:t>dicembre</w:t>
      </w:r>
      <w:r>
        <w:rPr>
          <w:spacing w:val="14"/>
        </w:rPr>
        <w:t xml:space="preserve"> </w:t>
      </w:r>
      <w:r>
        <w:rPr>
          <w:spacing w:val="-1"/>
        </w:rPr>
        <w:t>2014,</w:t>
      </w:r>
      <w:r>
        <w:rPr>
          <w:spacing w:val="14"/>
        </w:rPr>
        <w:t xml:space="preserve"> </w:t>
      </w:r>
      <w:r>
        <w:rPr>
          <w:spacing w:val="-1"/>
        </w:rPr>
        <w:t>n.</w:t>
      </w:r>
      <w:r>
        <w:rPr>
          <w:spacing w:val="14"/>
        </w:rPr>
        <w:t xml:space="preserve"> </w:t>
      </w:r>
      <w:r>
        <w:rPr>
          <w:spacing w:val="-1"/>
        </w:rPr>
        <w:t>14</w:t>
      </w:r>
      <w:r>
        <w:rPr>
          <w:spacing w:val="14"/>
        </w:rPr>
        <w:t xml:space="preserve"> </w:t>
      </w:r>
      <w:r>
        <w:rPr>
          <w:spacing w:val="-1"/>
        </w:rPr>
        <w:t>“Disposizioni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5"/>
        </w:rPr>
        <w:t xml:space="preserve"> </w:t>
      </w:r>
      <w:r>
        <w:rPr>
          <w:spacing w:val="-1"/>
        </w:rPr>
        <w:t>l’assestamento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bilancio</w:t>
      </w:r>
      <w:r>
        <w:rPr>
          <w:spacing w:val="14"/>
        </w:rPr>
        <w:t xml:space="preserve"> </w:t>
      </w:r>
      <w:r>
        <w:rPr>
          <w:spacing w:val="-1"/>
        </w:rPr>
        <w:t>2015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pluriennale</w:t>
      </w:r>
      <w:r>
        <w:rPr>
          <w:spacing w:val="14"/>
        </w:rPr>
        <w:t xml:space="preserve"> </w:t>
      </w:r>
      <w:r>
        <w:rPr>
          <w:spacing w:val="-1"/>
        </w:rPr>
        <w:t>2015-2017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</w:t>
      </w:r>
      <w:r>
        <w:rPr>
          <w:spacing w:val="-1"/>
        </w:rPr>
        <w:t>Provincia Autonoma di Trento</w:t>
      </w:r>
      <w:r>
        <w:t xml:space="preserve"> </w:t>
      </w:r>
      <w:r>
        <w:rPr>
          <w:spacing w:val="-1"/>
        </w:rPr>
        <w:t>(legge</w:t>
      </w:r>
      <w:r>
        <w:t xml:space="preserve"> </w:t>
      </w:r>
      <w:r>
        <w:rPr>
          <w:spacing w:val="-1"/>
        </w:rPr>
        <w:t xml:space="preserve">finanziaria 2015)” </w:t>
      </w:r>
      <w:r>
        <w:t>a</w:t>
      </w:r>
      <w:r>
        <w:rPr>
          <w:spacing w:val="-1"/>
        </w:rPr>
        <w:t xml:space="preserve"> </w:t>
      </w:r>
      <w:r>
        <w:t xml:space="preserve">partire </w:t>
      </w:r>
      <w:r>
        <w:rPr>
          <w:spacing w:val="-1"/>
        </w:rPr>
        <w:t xml:space="preserve">dal 2015, </w:t>
      </w:r>
      <w:r>
        <w:t xml:space="preserve">è </w:t>
      </w:r>
      <w:r>
        <w:rPr>
          <w:spacing w:val="-1"/>
        </w:rPr>
        <w:t>stata istituita, ai sensi</w:t>
      </w:r>
      <w:r>
        <w:rPr>
          <w:spacing w:val="2"/>
        </w:rPr>
        <w:t xml:space="preserve"> </w:t>
      </w:r>
      <w:r>
        <w:rPr>
          <w:spacing w:val="-1"/>
        </w:rPr>
        <w:t xml:space="preserve">dell’art. 80 comma </w:t>
      </w:r>
      <w:r>
        <w:t>2</w:t>
      </w:r>
      <w:r>
        <w:rPr>
          <w:spacing w:val="-1"/>
        </w:rPr>
        <w:t xml:space="preserve"> </w:t>
      </w:r>
      <w:r>
        <w:t xml:space="preserve">dello </w:t>
      </w:r>
      <w:r>
        <w:rPr>
          <w:spacing w:val="-1"/>
        </w:rPr>
        <w:t>Statuto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Speciale per</w:t>
      </w:r>
      <w:r>
        <w:rPr>
          <w:spacing w:val="1"/>
        </w:rPr>
        <w:t xml:space="preserve"> </w:t>
      </w:r>
      <w:r>
        <w:rPr>
          <w:spacing w:val="-1"/>
        </w:rPr>
        <w:t>il Trentino-Alto</w:t>
      </w:r>
      <w:r>
        <w:t xml:space="preserve"> </w:t>
      </w:r>
      <w:r>
        <w:rPr>
          <w:spacing w:val="-1"/>
        </w:rPr>
        <w:t>Adige, l’Imposta Immobiliare</w:t>
      </w:r>
      <w:r>
        <w:t xml:space="preserve"> </w:t>
      </w:r>
      <w:r>
        <w:rPr>
          <w:spacing w:val="-1"/>
        </w:rPr>
        <w:t>Semplice</w:t>
      </w:r>
      <w:r>
        <w:rPr>
          <w:spacing w:val="2"/>
        </w:rPr>
        <w:t xml:space="preserve"> </w:t>
      </w:r>
      <w:r>
        <w:rPr>
          <w:spacing w:val="-1"/>
        </w:rPr>
        <w:t>(IM.I.S.); La nuova imposta sostituisce l’IMU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la TASI;</w:t>
      </w:r>
    </w:p>
    <w:p w:rsidR="006D4658" w:rsidRDefault="006D4658">
      <w:pPr>
        <w:pStyle w:val="Corpotesto"/>
        <w:kinsoku w:val="0"/>
        <w:overflowPunct w:val="0"/>
        <w:ind w:right="112" w:hanging="1"/>
        <w:jc w:val="both"/>
        <w:rPr>
          <w:spacing w:val="-1"/>
        </w:rPr>
      </w:pPr>
      <w:r>
        <w:t>Il</w:t>
      </w:r>
      <w:r>
        <w:rPr>
          <w:spacing w:val="-2"/>
        </w:rPr>
        <w:t xml:space="preserve"> </w:t>
      </w:r>
      <w:r>
        <w:rPr>
          <w:spacing w:val="-1"/>
        </w:rPr>
        <w:t>presupposto</w:t>
      </w:r>
      <w:r>
        <w:t xml:space="preserve"> </w:t>
      </w:r>
      <w:r>
        <w:rPr>
          <w:spacing w:val="-1"/>
        </w:rPr>
        <w:t>dell’Imposta Immobiliare</w:t>
      </w:r>
      <w:r>
        <w:t xml:space="preserve"> </w:t>
      </w:r>
      <w:r>
        <w:rPr>
          <w:spacing w:val="-1"/>
        </w:rPr>
        <w:t>Semplice</w:t>
      </w:r>
      <w:r>
        <w:t xml:space="preserve"> </w:t>
      </w:r>
      <w:r>
        <w:rPr>
          <w:spacing w:val="-1"/>
        </w:rPr>
        <w:t xml:space="preserve">(IM.I.S.) </w:t>
      </w:r>
      <w:r>
        <w:t xml:space="preserve">è </w:t>
      </w:r>
      <w:r>
        <w:rPr>
          <w:spacing w:val="1"/>
        </w:rPr>
        <w:t>il</w:t>
      </w:r>
      <w:r>
        <w:rPr>
          <w:spacing w:val="-1"/>
        </w:rPr>
        <w:t xml:space="preserve"> possesso, inteso</w:t>
      </w:r>
      <w:r>
        <w:t xml:space="preserve"> </w:t>
      </w:r>
      <w:r>
        <w:rPr>
          <w:spacing w:val="-1"/>
        </w:rPr>
        <w:t>quale</w:t>
      </w:r>
      <w:r>
        <w:t xml:space="preserve"> </w:t>
      </w:r>
      <w:r>
        <w:rPr>
          <w:spacing w:val="-1"/>
        </w:rPr>
        <w:t>titolarità dei diritti</w:t>
      </w:r>
      <w:r>
        <w:rPr>
          <w:spacing w:val="-3"/>
        </w:rPr>
        <w:t xml:space="preserve"> </w:t>
      </w:r>
      <w:r>
        <w:rPr>
          <w:spacing w:val="-1"/>
        </w:rPr>
        <w:t>reali di proprietà, uso, usufrutto,</w:t>
      </w:r>
      <w:r>
        <w:rPr>
          <w:rFonts w:ascii="Times New Roman" w:hAnsi="Times New Roman" w:cs="Times New Roman"/>
          <w:spacing w:val="133"/>
        </w:rPr>
        <w:t xml:space="preserve"> </w:t>
      </w:r>
      <w:r>
        <w:rPr>
          <w:spacing w:val="-1"/>
        </w:rPr>
        <w:t>abitazione, superficie</w:t>
      </w:r>
      <w:r>
        <w:t xml:space="preserve"> </w:t>
      </w:r>
      <w:r>
        <w:rPr>
          <w:spacing w:val="1"/>
        </w:rPr>
        <w:t>ed</w:t>
      </w:r>
      <w:r>
        <w:rPr>
          <w:spacing w:val="-1"/>
        </w:rPr>
        <w:t xml:space="preserve"> enfiteusi sugli immobili di ogni tipo, ferme</w:t>
      </w:r>
      <w:r>
        <w:t xml:space="preserve"> </w:t>
      </w:r>
      <w:r>
        <w:rPr>
          <w:spacing w:val="-1"/>
        </w:rPr>
        <w:t>restando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esclusioni,</w:t>
      </w:r>
      <w:r>
        <w:rPr>
          <w:spacing w:val="2"/>
        </w:rPr>
        <w:t xml:space="preserve"> </w:t>
      </w:r>
      <w:r>
        <w:rPr>
          <w:spacing w:val="-1"/>
        </w:rPr>
        <w:t>esenzioni, riduzioni disciplinate</w:t>
      </w:r>
      <w:r>
        <w:t xml:space="preserve"> </w:t>
      </w:r>
      <w:r>
        <w:rPr>
          <w:spacing w:val="-1"/>
        </w:rPr>
        <w:t>dalla legge.</w:t>
      </w:r>
    </w:p>
    <w:p w:rsidR="006D4658" w:rsidRDefault="006D4658">
      <w:pPr>
        <w:pStyle w:val="Corpotesto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fabbricati</w:t>
      </w:r>
      <w:r>
        <w:rPr>
          <w:spacing w:val="30"/>
        </w:rPr>
        <w:t xml:space="preserve"> </w:t>
      </w:r>
      <w:r>
        <w:rPr>
          <w:spacing w:val="-1"/>
        </w:rPr>
        <w:t>iscritti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catasto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base</w:t>
      </w:r>
      <w:r>
        <w:rPr>
          <w:spacing w:val="33"/>
        </w:rPr>
        <w:t xml:space="preserve"> </w:t>
      </w:r>
      <w:r>
        <w:rPr>
          <w:spacing w:val="-1"/>
        </w:rPr>
        <w:t>imponibile</w:t>
      </w:r>
      <w:r>
        <w:rPr>
          <w:spacing w:val="31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33"/>
        </w:rPr>
        <w:t xml:space="preserve"> </w:t>
      </w:r>
      <w:r>
        <w:t>valore</w:t>
      </w:r>
      <w:r>
        <w:rPr>
          <w:spacing w:val="31"/>
        </w:rPr>
        <w:t xml:space="preserve"> </w:t>
      </w:r>
      <w:r>
        <w:rPr>
          <w:spacing w:val="-1"/>
        </w:rPr>
        <w:t>catastale.</w:t>
      </w:r>
      <w:r>
        <w:rPr>
          <w:spacing w:val="31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valore</w:t>
      </w:r>
      <w:r>
        <w:rPr>
          <w:spacing w:val="31"/>
        </w:rPr>
        <w:t xml:space="preserve"> </w:t>
      </w:r>
      <w:r>
        <w:rPr>
          <w:spacing w:val="-1"/>
        </w:rPr>
        <w:t>catastale</w:t>
      </w:r>
      <w:r>
        <w:rPr>
          <w:spacing w:val="31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rPr>
          <w:spacing w:val="-1"/>
        </w:rPr>
        <w:t>ottenuto</w:t>
      </w:r>
      <w:r>
        <w:rPr>
          <w:spacing w:val="32"/>
        </w:rPr>
        <w:t xml:space="preserve"> </w:t>
      </w:r>
      <w:r>
        <w:rPr>
          <w:spacing w:val="-1"/>
        </w:rPr>
        <w:t>applicando</w:t>
      </w:r>
      <w:r>
        <w:rPr>
          <w:spacing w:val="32"/>
        </w:rPr>
        <w:t xml:space="preserve"> </w:t>
      </w:r>
      <w:r>
        <w:rPr>
          <w:spacing w:val="-1"/>
        </w:rPr>
        <w:t>all'ammontare</w:t>
      </w:r>
      <w:r>
        <w:rPr>
          <w:spacing w:val="31"/>
        </w:rPr>
        <w:t xml:space="preserve"> </w:t>
      </w:r>
      <w:r>
        <w:rPr>
          <w:spacing w:val="-1"/>
        </w:rPr>
        <w:t>delle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rendite</w:t>
      </w:r>
      <w:r>
        <w:t xml:space="preserve"> </w:t>
      </w:r>
      <w:r>
        <w:rPr>
          <w:spacing w:val="-1"/>
        </w:rPr>
        <w:t>risultanti in catasto</w:t>
      </w:r>
      <w:r>
        <w:t xml:space="preserve"> i</w:t>
      </w:r>
      <w:r>
        <w:rPr>
          <w:spacing w:val="-1"/>
        </w:rPr>
        <w:t xml:space="preserve"> seguenti moltiplicatori:</w:t>
      </w:r>
    </w:p>
    <w:p w:rsidR="006D4658" w:rsidRDefault="006D4658">
      <w:pPr>
        <w:pStyle w:val="Corpotesto"/>
        <w:numPr>
          <w:ilvl w:val="1"/>
          <w:numId w:val="11"/>
        </w:numPr>
        <w:tabs>
          <w:tab w:val="left" w:pos="413"/>
        </w:tabs>
        <w:kinsoku w:val="0"/>
        <w:overflowPunct w:val="0"/>
        <w:ind w:right="117" w:firstLine="0"/>
        <w:jc w:val="both"/>
        <w:rPr>
          <w:spacing w:val="-1"/>
        </w:rPr>
      </w:pPr>
      <w:r>
        <w:rPr>
          <w:spacing w:val="-1"/>
        </w:rPr>
        <w:t>168</w:t>
      </w:r>
      <w:r>
        <w:rPr>
          <w:spacing w:val="40"/>
        </w:rPr>
        <w:t xml:space="preserve"> </w:t>
      </w:r>
      <w:r>
        <w:rPr>
          <w:spacing w:val="-1"/>
        </w:rPr>
        <w:t>per</w:t>
      </w:r>
      <w:r>
        <w:rPr>
          <w:spacing w:val="41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fabbricati</w:t>
      </w:r>
      <w:r>
        <w:rPr>
          <w:spacing w:val="40"/>
        </w:rPr>
        <w:t xml:space="preserve"> </w:t>
      </w:r>
      <w:r>
        <w:rPr>
          <w:spacing w:val="-1"/>
        </w:rPr>
        <w:t>classificati</w:t>
      </w:r>
      <w:r>
        <w:rPr>
          <w:spacing w:val="40"/>
        </w:rPr>
        <w:t xml:space="preserve"> </w:t>
      </w:r>
      <w:r>
        <w:rPr>
          <w:spacing w:val="-1"/>
        </w:rPr>
        <w:t>nel</w:t>
      </w:r>
      <w:r>
        <w:rPr>
          <w:spacing w:val="40"/>
        </w:rPr>
        <w:t xml:space="preserve"> </w:t>
      </w:r>
      <w:r>
        <w:rPr>
          <w:spacing w:val="-1"/>
        </w:rPr>
        <w:t>gruppo</w:t>
      </w:r>
      <w:r>
        <w:rPr>
          <w:spacing w:val="41"/>
        </w:rPr>
        <w:t xml:space="preserve"> </w:t>
      </w:r>
      <w:r>
        <w:rPr>
          <w:spacing w:val="-1"/>
        </w:rPr>
        <w:t>catastale</w:t>
      </w:r>
      <w:r>
        <w:rPr>
          <w:spacing w:val="40"/>
        </w:rPr>
        <w:t xml:space="preserve"> </w:t>
      </w:r>
      <w:r>
        <w:t>A,</w:t>
      </w:r>
      <w:r>
        <w:rPr>
          <w:spacing w:val="38"/>
        </w:rPr>
        <w:t xml:space="preserve"> </w:t>
      </w:r>
      <w:r>
        <w:rPr>
          <w:spacing w:val="-1"/>
        </w:rPr>
        <w:t>ad</w:t>
      </w:r>
      <w:r>
        <w:rPr>
          <w:spacing w:val="40"/>
        </w:rPr>
        <w:t xml:space="preserve"> </w:t>
      </w:r>
      <w:r>
        <w:rPr>
          <w:spacing w:val="-1"/>
        </w:rPr>
        <w:t>eccezione</w:t>
      </w:r>
      <w:r>
        <w:rPr>
          <w:spacing w:val="40"/>
        </w:rPr>
        <w:t xml:space="preserve"> </w:t>
      </w:r>
      <w:r>
        <w:rPr>
          <w:spacing w:val="-1"/>
        </w:rPr>
        <w:t>dei</w:t>
      </w:r>
      <w:r>
        <w:rPr>
          <w:spacing w:val="40"/>
        </w:rPr>
        <w:t xml:space="preserve"> </w:t>
      </w:r>
      <w:r>
        <w:rPr>
          <w:spacing w:val="-1"/>
        </w:rPr>
        <w:t>fabbricati</w:t>
      </w:r>
      <w:r>
        <w:rPr>
          <w:spacing w:val="40"/>
        </w:rPr>
        <w:t xml:space="preserve"> </w:t>
      </w:r>
      <w:r>
        <w:rPr>
          <w:spacing w:val="-1"/>
        </w:rPr>
        <w:t>classificati</w:t>
      </w:r>
      <w:r>
        <w:rPr>
          <w:spacing w:val="40"/>
        </w:rPr>
        <w:t xml:space="preserve"> </w:t>
      </w:r>
      <w:r>
        <w:rPr>
          <w:spacing w:val="-1"/>
        </w:rPr>
        <w:t>nella</w:t>
      </w:r>
      <w:r>
        <w:rPr>
          <w:spacing w:val="40"/>
        </w:rPr>
        <w:t xml:space="preserve"> </w:t>
      </w:r>
      <w:r>
        <w:rPr>
          <w:spacing w:val="-1"/>
        </w:rPr>
        <w:t>categoria</w:t>
      </w:r>
      <w:r>
        <w:rPr>
          <w:spacing w:val="40"/>
        </w:rPr>
        <w:t xml:space="preserve"> </w:t>
      </w:r>
      <w:r>
        <w:rPr>
          <w:spacing w:val="-1"/>
        </w:rPr>
        <w:t>catastale</w:t>
      </w:r>
      <w:r>
        <w:rPr>
          <w:spacing w:val="40"/>
        </w:rPr>
        <w:t xml:space="preserve"> </w:t>
      </w:r>
      <w:r>
        <w:rPr>
          <w:spacing w:val="-1"/>
        </w:rPr>
        <w:t>A10,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nelle</w:t>
      </w:r>
      <w:r>
        <w:rPr>
          <w:rFonts w:ascii="Times New Roman" w:hAnsi="Times New Roman" w:cs="Times New Roman"/>
          <w:spacing w:val="83"/>
        </w:rP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>catastali C/2,</w:t>
      </w:r>
      <w:r>
        <w:rPr>
          <w:spacing w:val="-3"/>
        </w:rPr>
        <w:t xml:space="preserve"> </w:t>
      </w:r>
      <w:r>
        <w:t>C/6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C/7;</w:t>
      </w:r>
    </w:p>
    <w:p w:rsidR="006D4658" w:rsidRDefault="006D4658">
      <w:pPr>
        <w:pStyle w:val="Corpotesto"/>
        <w:numPr>
          <w:ilvl w:val="1"/>
          <w:numId w:val="11"/>
        </w:numPr>
        <w:tabs>
          <w:tab w:val="left" w:pos="384"/>
        </w:tabs>
        <w:kinsoku w:val="0"/>
        <w:overflowPunct w:val="0"/>
        <w:spacing w:line="298" w:lineRule="exact"/>
        <w:ind w:left="383" w:hanging="271"/>
        <w:jc w:val="both"/>
        <w:rPr>
          <w:spacing w:val="-1"/>
        </w:rPr>
      </w:pPr>
      <w:r>
        <w:rPr>
          <w:spacing w:val="-1"/>
        </w:rPr>
        <w:t>147 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 classificati nel gruppo</w:t>
      </w:r>
      <w:r>
        <w:t xml:space="preserve"> </w:t>
      </w:r>
      <w:r>
        <w:rPr>
          <w:spacing w:val="-1"/>
        </w:rPr>
        <w:t>catastale</w:t>
      </w:r>
      <w:r>
        <w:t xml:space="preserve"> B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nelle</w:t>
      </w:r>
      <w: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>catastali C/3, C/4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>C/5;</w:t>
      </w:r>
    </w:p>
    <w:p w:rsidR="006D4658" w:rsidRDefault="006D4658">
      <w:pPr>
        <w:pStyle w:val="Corpotesto"/>
        <w:numPr>
          <w:ilvl w:val="1"/>
          <w:numId w:val="11"/>
        </w:numPr>
        <w:tabs>
          <w:tab w:val="left" w:pos="384"/>
        </w:tabs>
        <w:kinsoku w:val="0"/>
        <w:overflowPunct w:val="0"/>
        <w:spacing w:line="298" w:lineRule="exact"/>
        <w:ind w:left="383" w:hanging="271"/>
        <w:jc w:val="both"/>
        <w:rPr>
          <w:spacing w:val="-1"/>
        </w:rPr>
        <w:sectPr w:rsidR="006D4658" w:rsidSect="00150902">
          <w:footerReference w:type="default" r:id="rId14"/>
          <w:pgSz w:w="16840" w:h="11900" w:orient="landscape"/>
          <w:pgMar w:top="820" w:right="1020" w:bottom="960" w:left="1020" w:header="0" w:footer="76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Corpotesto"/>
        <w:numPr>
          <w:ilvl w:val="1"/>
          <w:numId w:val="11"/>
        </w:numPr>
        <w:tabs>
          <w:tab w:val="left" w:pos="358"/>
        </w:tabs>
        <w:kinsoku w:val="0"/>
        <w:overflowPunct w:val="0"/>
        <w:spacing w:before="32" w:line="298" w:lineRule="exact"/>
        <w:ind w:left="357" w:hanging="245"/>
        <w:jc w:val="both"/>
        <w:rPr>
          <w:spacing w:val="-1"/>
        </w:rPr>
      </w:pPr>
      <w:r>
        <w:rPr>
          <w:spacing w:val="-1"/>
        </w:rPr>
        <w:t>84 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 classificati nelle</w:t>
      </w:r>
      <w:r>
        <w:t xml:space="preserve"> </w:t>
      </w:r>
      <w:r>
        <w:rPr>
          <w:spacing w:val="-1"/>
        </w:rPr>
        <w:t>categorie</w:t>
      </w:r>
      <w:r>
        <w:rPr>
          <w:spacing w:val="-3"/>
        </w:rPr>
        <w:t xml:space="preserve"> </w:t>
      </w:r>
      <w:r>
        <w:rPr>
          <w:spacing w:val="-1"/>
        </w:rPr>
        <w:t xml:space="preserve">catastali A/10 </w:t>
      </w:r>
      <w:r>
        <w:t xml:space="preserve">e </w:t>
      </w:r>
      <w:r>
        <w:rPr>
          <w:spacing w:val="-1"/>
        </w:rPr>
        <w:t>D/5;</w:t>
      </w:r>
    </w:p>
    <w:p w:rsidR="006D4658" w:rsidRDefault="006D4658">
      <w:pPr>
        <w:pStyle w:val="Corpotesto"/>
        <w:numPr>
          <w:ilvl w:val="1"/>
          <w:numId w:val="11"/>
        </w:numPr>
        <w:tabs>
          <w:tab w:val="left" w:pos="399"/>
        </w:tabs>
        <w:kinsoku w:val="0"/>
        <w:overflowPunct w:val="0"/>
        <w:spacing w:line="298" w:lineRule="exact"/>
        <w:ind w:left="398" w:hanging="286"/>
        <w:jc w:val="both"/>
        <w:rPr>
          <w:spacing w:val="-1"/>
        </w:rPr>
      </w:pPr>
      <w:r>
        <w:rPr>
          <w:spacing w:val="-1"/>
        </w:rPr>
        <w:t>68,25 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</w:t>
      </w:r>
      <w:r>
        <w:rPr>
          <w:spacing w:val="2"/>
        </w:rPr>
        <w:t xml:space="preserve"> </w:t>
      </w:r>
      <w:r>
        <w:rPr>
          <w:spacing w:val="-1"/>
        </w:rPr>
        <w:t>classificati nel gruppo</w:t>
      </w:r>
      <w:r>
        <w:t xml:space="preserve"> </w:t>
      </w:r>
      <w:r>
        <w:rPr>
          <w:spacing w:val="-1"/>
        </w:rPr>
        <w:t>catastale</w:t>
      </w:r>
      <w:r>
        <w:t xml:space="preserve"> </w:t>
      </w:r>
      <w:r>
        <w:rPr>
          <w:spacing w:val="-1"/>
        </w:rPr>
        <w:t>D, ad eccezione</w:t>
      </w:r>
      <w:r>
        <w:t xml:space="preserve"> </w:t>
      </w:r>
      <w:r>
        <w:rPr>
          <w:spacing w:val="-1"/>
        </w:rPr>
        <w:t>dei fabbricati classificati nella categoria catastale</w:t>
      </w:r>
      <w:r>
        <w:t xml:space="preserve"> </w:t>
      </w:r>
      <w:r>
        <w:rPr>
          <w:spacing w:val="-1"/>
        </w:rPr>
        <w:t>D/5;</w:t>
      </w:r>
    </w:p>
    <w:p w:rsidR="006D4658" w:rsidRDefault="006D4658">
      <w:pPr>
        <w:pStyle w:val="Corpotesto"/>
        <w:numPr>
          <w:ilvl w:val="1"/>
          <w:numId w:val="11"/>
        </w:numPr>
        <w:tabs>
          <w:tab w:val="left" w:pos="367"/>
        </w:tabs>
        <w:kinsoku w:val="0"/>
        <w:overflowPunct w:val="0"/>
        <w:spacing w:line="298" w:lineRule="exact"/>
        <w:ind w:left="367" w:hanging="255"/>
        <w:jc w:val="both"/>
        <w:rPr>
          <w:spacing w:val="-1"/>
        </w:rPr>
      </w:pPr>
      <w:r>
        <w:rPr>
          <w:spacing w:val="-1"/>
        </w:rPr>
        <w:t>57,75 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</w:t>
      </w:r>
      <w:r>
        <w:rPr>
          <w:spacing w:val="2"/>
        </w:rPr>
        <w:t xml:space="preserve"> </w:t>
      </w:r>
      <w:r>
        <w:rPr>
          <w:spacing w:val="-1"/>
        </w:rPr>
        <w:t>classificati nella</w:t>
      </w:r>
      <w:r>
        <w:rPr>
          <w:spacing w:val="2"/>
        </w:rPr>
        <w:t xml:space="preserve"> </w:t>
      </w:r>
      <w:r>
        <w:rPr>
          <w:spacing w:val="-1"/>
        </w:rPr>
        <w:t>categoria catastale</w:t>
      </w:r>
      <w:r>
        <w:t xml:space="preserve"> </w:t>
      </w:r>
      <w:r>
        <w:rPr>
          <w:spacing w:val="-1"/>
        </w:rPr>
        <w:t>C/1.</w:t>
      </w:r>
    </w:p>
    <w:p w:rsidR="006D4658" w:rsidRDefault="006D4658">
      <w:pPr>
        <w:pStyle w:val="Corpotesto"/>
        <w:kinsoku w:val="0"/>
        <w:overflowPunct w:val="0"/>
        <w:ind w:right="114" w:hanging="1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t>aree</w:t>
      </w:r>
      <w:r>
        <w:rPr>
          <w:spacing w:val="16"/>
        </w:rPr>
        <w:t xml:space="preserve"> </w:t>
      </w:r>
      <w:r>
        <w:rPr>
          <w:spacing w:val="-1"/>
        </w:rPr>
        <w:t>fabbricabili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base</w:t>
      </w:r>
      <w:r>
        <w:rPr>
          <w:spacing w:val="16"/>
        </w:rPr>
        <w:t xml:space="preserve"> </w:t>
      </w:r>
      <w:r>
        <w:rPr>
          <w:spacing w:val="-1"/>
        </w:rPr>
        <w:t>imponibile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costituita</w:t>
      </w:r>
      <w:r>
        <w:rPr>
          <w:spacing w:val="16"/>
        </w:rPr>
        <w:t xml:space="preserve"> </w:t>
      </w:r>
      <w:r>
        <w:rPr>
          <w:spacing w:val="-1"/>
        </w:rPr>
        <w:t>dal</w:t>
      </w:r>
      <w:r>
        <w:rPr>
          <w:spacing w:val="16"/>
        </w:rPr>
        <w:t xml:space="preserve"> </w:t>
      </w:r>
      <w:r>
        <w:rPr>
          <w:spacing w:val="-1"/>
        </w:rPr>
        <w:t>valore</w:t>
      </w:r>
      <w:r>
        <w:rPr>
          <w:spacing w:val="16"/>
        </w:rPr>
        <w:t xml:space="preserve"> </w:t>
      </w:r>
      <w:r>
        <w:rPr>
          <w:spacing w:val="-1"/>
        </w:rPr>
        <w:t>dell'area;</w:t>
      </w:r>
      <w:r>
        <w:rPr>
          <w:spacing w:val="16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valore</w:t>
      </w:r>
      <w:r>
        <w:rPr>
          <w:spacing w:val="16"/>
        </w:rPr>
        <w:t xml:space="preserve"> </w:t>
      </w:r>
      <w:r>
        <w:rPr>
          <w:spacing w:val="-1"/>
        </w:rPr>
        <w:t>dell’area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quello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commercio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1°gennaio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ogni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spacing w:val="-1"/>
        </w:rPr>
        <w:t>periodo d’imposta;</w:t>
      </w:r>
    </w:p>
    <w:p w:rsidR="006D4658" w:rsidRDefault="006D4658">
      <w:pPr>
        <w:pStyle w:val="Corpotesto"/>
        <w:kinsoku w:val="0"/>
        <w:overflowPunct w:val="0"/>
        <w:ind w:right="114"/>
        <w:jc w:val="both"/>
        <w:rPr>
          <w:spacing w:val="-1"/>
        </w:rPr>
      </w:pPr>
      <w:r>
        <w:t>Con</w:t>
      </w:r>
      <w:r>
        <w:rPr>
          <w:spacing w:val="29"/>
        </w:rPr>
        <w:t xml:space="preserve"> </w:t>
      </w:r>
      <w:r>
        <w:rPr>
          <w:spacing w:val="-1"/>
        </w:rPr>
        <w:t>l’art.</w:t>
      </w:r>
      <w:r>
        <w:rPr>
          <w:spacing w:val="31"/>
        </w:rPr>
        <w:t xml:space="preserve"> </w:t>
      </w:r>
      <w:r>
        <w:rPr>
          <w:spacing w:val="-1"/>
        </w:rPr>
        <w:t>18</w:t>
      </w:r>
      <w:r>
        <w:rPr>
          <w:spacing w:val="31"/>
        </w:rPr>
        <w:t xml:space="preserve"> </w:t>
      </w:r>
      <w:r>
        <w:rPr>
          <w:spacing w:val="-1"/>
        </w:rPr>
        <w:t>della</w:t>
      </w:r>
      <w:r>
        <w:rPr>
          <w:spacing w:val="31"/>
        </w:rPr>
        <w:t xml:space="preserve"> </w:t>
      </w:r>
      <w:r>
        <w:rPr>
          <w:spacing w:val="-2"/>
        </w:rPr>
        <w:t>legge</w:t>
      </w:r>
      <w:r>
        <w:rPr>
          <w:spacing w:val="31"/>
        </w:rPr>
        <w:t xml:space="preserve"> </w:t>
      </w:r>
      <w:r>
        <w:rPr>
          <w:spacing w:val="-1"/>
        </w:rPr>
        <w:t>provinciale</w:t>
      </w:r>
      <w:r>
        <w:rPr>
          <w:spacing w:val="31"/>
        </w:rPr>
        <w:t xml:space="preserve"> </w:t>
      </w:r>
      <w:r>
        <w:rPr>
          <w:spacing w:val="-1"/>
        </w:rPr>
        <w:t>30</w:t>
      </w:r>
      <w:r>
        <w:rPr>
          <w:spacing w:val="31"/>
        </w:rPr>
        <w:t xml:space="preserve"> </w:t>
      </w:r>
      <w:r>
        <w:rPr>
          <w:spacing w:val="-1"/>
        </w:rPr>
        <w:t>dicembre</w:t>
      </w:r>
      <w:r>
        <w:rPr>
          <w:spacing w:val="31"/>
        </w:rPr>
        <w:t xml:space="preserve"> </w:t>
      </w:r>
      <w:r>
        <w:rPr>
          <w:spacing w:val="-1"/>
        </w:rPr>
        <w:t>2015,</w:t>
      </w:r>
      <w:r>
        <w:rPr>
          <w:spacing w:val="31"/>
        </w:rPr>
        <w:t xml:space="preserve"> </w:t>
      </w:r>
      <w:r>
        <w:rPr>
          <w:spacing w:val="-1"/>
        </w:rPr>
        <w:t>n.</w:t>
      </w:r>
      <w:r>
        <w:rPr>
          <w:spacing w:val="31"/>
        </w:rPr>
        <w:t xml:space="preserve"> </w:t>
      </w:r>
      <w:r>
        <w:rPr>
          <w:spacing w:val="-1"/>
        </w:rPr>
        <w:t>21</w:t>
      </w:r>
      <w:r>
        <w:rPr>
          <w:spacing w:val="31"/>
        </w:rPr>
        <w:t xml:space="preserve"> </w:t>
      </w:r>
      <w:r>
        <w:rPr>
          <w:spacing w:val="-1"/>
        </w:rPr>
        <w:t>“Legge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stabilità</w:t>
      </w:r>
      <w:r>
        <w:rPr>
          <w:spacing w:val="31"/>
        </w:rPr>
        <w:t xml:space="preserve"> </w:t>
      </w:r>
      <w:r>
        <w:rPr>
          <w:spacing w:val="-1"/>
        </w:rPr>
        <w:t>provinciale</w:t>
      </w:r>
      <w:r>
        <w:rPr>
          <w:spacing w:val="31"/>
        </w:rPr>
        <w:t xml:space="preserve"> </w:t>
      </w:r>
      <w:r>
        <w:rPr>
          <w:spacing w:val="-1"/>
        </w:rPr>
        <w:t>2016”,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30"/>
        </w:rPr>
        <w:t xml:space="preserve"> </w:t>
      </w:r>
      <w:r>
        <w:rPr>
          <w:spacing w:val="-1"/>
        </w:rPr>
        <w:t>legislatore</w:t>
      </w:r>
      <w:r>
        <w:rPr>
          <w:spacing w:val="31"/>
        </w:rPr>
        <w:t xml:space="preserve"> </w:t>
      </w:r>
      <w:r>
        <w:rPr>
          <w:spacing w:val="-1"/>
        </w:rPr>
        <w:t>provinciale</w:t>
      </w:r>
      <w:r>
        <w:rPr>
          <w:spacing w:val="31"/>
        </w:rPr>
        <w:t xml:space="preserve"> </w:t>
      </w:r>
      <w:r>
        <w:rPr>
          <w:spacing w:val="-1"/>
        </w:rPr>
        <w:t>interviene</w:t>
      </w:r>
      <w:r>
        <w:rPr>
          <w:rFonts w:ascii="Times New Roman" w:hAnsi="Times New Roman" w:cs="Times New Roman"/>
          <w:spacing w:val="81"/>
        </w:rPr>
        <w:t xml:space="preserve"> </w:t>
      </w:r>
      <w:r>
        <w:rPr>
          <w:spacing w:val="-1"/>
        </w:rPr>
        <w:t>nuovamente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materia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(IM.I.S.)</w:t>
      </w:r>
      <w:r>
        <w:rPr>
          <w:spacing w:val="6"/>
        </w:rPr>
        <w:t xml:space="preserve"> </w:t>
      </w:r>
      <w:r>
        <w:rPr>
          <w:spacing w:val="-1"/>
        </w:rPr>
        <w:t>allo</w:t>
      </w:r>
      <w:r>
        <w:rPr>
          <w:spacing w:val="10"/>
        </w:rPr>
        <w:t xml:space="preserve"> </w:t>
      </w:r>
      <w:r>
        <w:rPr>
          <w:spacing w:val="-1"/>
        </w:rPr>
        <w:t>scopo,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primo</w:t>
      </w:r>
      <w:r>
        <w:rPr>
          <w:spacing w:val="8"/>
        </w:rPr>
        <w:t xml:space="preserve"> </w:t>
      </w:r>
      <w:r>
        <w:rPr>
          <w:spacing w:val="-1"/>
        </w:rPr>
        <w:t>luogo,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analogia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quanto</w:t>
      </w:r>
      <w:r>
        <w:rPr>
          <w:spacing w:val="8"/>
        </w:rPr>
        <w:t xml:space="preserve"> </w:t>
      </w:r>
      <w:r>
        <w:rPr>
          <w:spacing w:val="-1"/>
        </w:rPr>
        <w:t>previsto</w:t>
      </w:r>
      <w:r>
        <w:rPr>
          <w:spacing w:val="8"/>
        </w:rPr>
        <w:t xml:space="preserve"> </w:t>
      </w:r>
      <w:r>
        <w:rPr>
          <w:spacing w:val="-1"/>
        </w:rPr>
        <w:t>dal</w:t>
      </w:r>
      <w:r>
        <w:rPr>
          <w:spacing w:val="6"/>
        </w:rPr>
        <w:t xml:space="preserve"> </w:t>
      </w:r>
      <w:r>
        <w:rPr>
          <w:spacing w:val="-1"/>
        </w:rPr>
        <w:t>legislatore</w:t>
      </w:r>
      <w:r>
        <w:rPr>
          <w:spacing w:val="7"/>
        </w:rPr>
        <w:t xml:space="preserve"> </w:t>
      </w:r>
      <w:r>
        <w:rPr>
          <w:spacing w:val="-1"/>
        </w:rPr>
        <w:t>nazionale,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assoggettare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abitazioni</w:t>
      </w:r>
      <w:r>
        <w:rPr>
          <w:spacing w:val="18"/>
        </w:rPr>
        <w:t xml:space="preserve"> </w:t>
      </w:r>
      <w:r>
        <w:rPr>
          <w:spacing w:val="-1"/>
        </w:rPr>
        <w:t>principali</w:t>
      </w:r>
      <w:r>
        <w:rPr>
          <w:spacing w:val="18"/>
        </w:rPr>
        <w:t xml:space="preserve"> </w:t>
      </w:r>
      <w:r w:rsidR="004F1F03">
        <w:rPr>
          <w:spacing w:val="18"/>
        </w:rPr>
        <w:t xml:space="preserve">e fattispecie assimilate </w:t>
      </w:r>
      <w:r>
        <w:rPr>
          <w:spacing w:val="-1"/>
        </w:rPr>
        <w:t>(con</w:t>
      </w:r>
      <w:r>
        <w:rPr>
          <w:spacing w:val="18"/>
        </w:rPr>
        <w:t xml:space="preserve"> </w:t>
      </w:r>
      <w:r>
        <w:rPr>
          <w:spacing w:val="-1"/>
        </w:rPr>
        <w:t>esclusione</w:t>
      </w:r>
      <w:r>
        <w:rPr>
          <w:spacing w:val="19"/>
        </w:rPr>
        <w:t xml:space="preserve"> </w:t>
      </w:r>
      <w:r>
        <w:rPr>
          <w:spacing w:val="-1"/>
        </w:rPr>
        <w:t>delle</w:t>
      </w:r>
      <w:r>
        <w:rPr>
          <w:spacing w:val="19"/>
        </w:rPr>
        <w:t xml:space="preserve"> </w:t>
      </w:r>
      <w:r>
        <w:rPr>
          <w:spacing w:val="-1"/>
        </w:rPr>
        <w:t>categorie</w:t>
      </w:r>
      <w:r>
        <w:rPr>
          <w:spacing w:val="16"/>
        </w:rPr>
        <w:t xml:space="preserve"> </w:t>
      </w:r>
      <w:r>
        <w:rPr>
          <w:spacing w:val="-1"/>
        </w:rPr>
        <w:t>catastali</w:t>
      </w:r>
      <w:r>
        <w:rPr>
          <w:spacing w:val="18"/>
        </w:rPr>
        <w:t xml:space="preserve"> </w:t>
      </w:r>
      <w:r>
        <w:rPr>
          <w:spacing w:val="-1"/>
        </w:rPr>
        <w:t>A1,</w:t>
      </w:r>
      <w:r>
        <w:rPr>
          <w:spacing w:val="19"/>
        </w:rPr>
        <w:t xml:space="preserve"> </w:t>
      </w:r>
      <w:r>
        <w:t>A8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A9),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secondo</w:t>
      </w:r>
      <w:r>
        <w:rPr>
          <w:spacing w:val="20"/>
        </w:rPr>
        <w:t xml:space="preserve"> </w:t>
      </w:r>
      <w:r>
        <w:rPr>
          <w:spacing w:val="-1"/>
        </w:rPr>
        <w:t>luogo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agevolare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imprese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materia fiscale;</w:t>
      </w: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sz w:val="21"/>
          <w:szCs w:val="21"/>
        </w:rPr>
      </w:pPr>
    </w:p>
    <w:p w:rsidR="006D4658" w:rsidRDefault="006D4658">
      <w:pPr>
        <w:pStyle w:val="Tito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La politica fiscale:</w:t>
      </w:r>
    </w:p>
    <w:p w:rsidR="006D4658" w:rsidRDefault="006D4658">
      <w:pPr>
        <w:pStyle w:val="Corpotesto"/>
        <w:kinsoku w:val="0"/>
        <w:overflowPunct w:val="0"/>
        <w:spacing w:before="1"/>
        <w:ind w:right="112"/>
        <w:jc w:val="both"/>
        <w:rPr>
          <w:spacing w:val="-1"/>
        </w:rPr>
      </w:pPr>
      <w:r>
        <w:t>Il</w:t>
      </w:r>
      <w:r>
        <w:rPr>
          <w:spacing w:val="3"/>
        </w:rPr>
        <w:t xml:space="preserve"> </w:t>
      </w:r>
      <w:r>
        <w:rPr>
          <w:spacing w:val="-1"/>
        </w:rPr>
        <w:t>protocollo</w:t>
      </w:r>
      <w:r>
        <w:rPr>
          <w:spacing w:val="5"/>
        </w:rPr>
        <w:t xml:space="preserve"> </w:t>
      </w:r>
      <w:r>
        <w:rPr>
          <w:spacing w:val="-1"/>
        </w:rPr>
        <w:t>d’intesa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materia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finanza</w:t>
      </w:r>
      <w:r>
        <w:rPr>
          <w:spacing w:val="4"/>
        </w:rPr>
        <w:t xml:space="preserve"> </w:t>
      </w:r>
      <w:r>
        <w:rPr>
          <w:spacing w:val="-1"/>
        </w:rPr>
        <w:t>locale</w:t>
      </w:r>
      <w:r>
        <w:rPr>
          <w:spacing w:val="4"/>
        </w:rPr>
        <w:t xml:space="preserve"> </w:t>
      </w:r>
      <w:r>
        <w:rPr>
          <w:spacing w:val="-1"/>
        </w:rPr>
        <w:t>201</w:t>
      </w:r>
      <w:r w:rsidR="004F1F03">
        <w:rPr>
          <w:spacing w:val="-1"/>
        </w:rPr>
        <w:t>8</w:t>
      </w:r>
      <w:r>
        <w:rPr>
          <w:spacing w:val="4"/>
        </w:rPr>
        <w:t xml:space="preserve"> </w:t>
      </w:r>
      <w:r>
        <w:rPr>
          <w:spacing w:val="-1"/>
        </w:rPr>
        <w:t>sottoscritto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4"/>
        </w:rPr>
        <w:t xml:space="preserve"> </w:t>
      </w:r>
      <w:r>
        <w:rPr>
          <w:spacing w:val="-1"/>
        </w:rPr>
        <w:t>1</w:t>
      </w:r>
      <w:r w:rsidR="004F1F03">
        <w:rPr>
          <w:spacing w:val="-1"/>
        </w:rPr>
        <w:t>0</w:t>
      </w:r>
      <w:r>
        <w:rPr>
          <w:spacing w:val="4"/>
        </w:rPr>
        <w:t xml:space="preserve"> </w:t>
      </w:r>
      <w:r>
        <w:rPr>
          <w:spacing w:val="-1"/>
        </w:rPr>
        <w:t>novembre</w:t>
      </w:r>
      <w:r>
        <w:rPr>
          <w:spacing w:val="4"/>
        </w:rPr>
        <w:t xml:space="preserve"> </w:t>
      </w:r>
      <w:r>
        <w:rPr>
          <w:spacing w:val="-2"/>
        </w:rPr>
        <w:t>201</w:t>
      </w:r>
      <w:r w:rsidR="004F1F03">
        <w:rPr>
          <w:spacing w:val="-2"/>
        </w:rPr>
        <w:t>7</w:t>
      </w:r>
      <w:r>
        <w:rPr>
          <w:spacing w:val="4"/>
        </w:rPr>
        <w:t xml:space="preserve"> </w:t>
      </w:r>
      <w:r>
        <w:rPr>
          <w:spacing w:val="-1"/>
        </w:rPr>
        <w:t>dal</w:t>
      </w:r>
      <w:r>
        <w:rPr>
          <w:spacing w:val="4"/>
        </w:rPr>
        <w:t xml:space="preserve"> </w:t>
      </w:r>
      <w:r>
        <w:rPr>
          <w:spacing w:val="-1"/>
        </w:rPr>
        <w:t>Consiglio</w:t>
      </w:r>
      <w:r>
        <w:rPr>
          <w:spacing w:val="5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rPr>
          <w:spacing w:val="-1"/>
        </w:rPr>
        <w:t>Autonomie</w:t>
      </w:r>
      <w:r>
        <w:rPr>
          <w:spacing w:val="4"/>
        </w:rPr>
        <w:t xml:space="preserve"> </w:t>
      </w:r>
      <w:r>
        <w:rPr>
          <w:spacing w:val="-1"/>
        </w:rPr>
        <w:t>Locali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dalla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Provincia</w:t>
      </w:r>
      <w:r>
        <w:rPr>
          <w:spacing w:val="28"/>
        </w:rPr>
        <w:t xml:space="preserve"> </w:t>
      </w:r>
      <w:r>
        <w:rPr>
          <w:spacing w:val="-1"/>
        </w:rPr>
        <w:t>Autonoma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Trento,</w:t>
      </w:r>
      <w:r>
        <w:rPr>
          <w:spacing w:val="28"/>
        </w:rPr>
        <w:t xml:space="preserve"> </w:t>
      </w:r>
      <w:r>
        <w:rPr>
          <w:spacing w:val="-1"/>
        </w:rPr>
        <w:t>conferma</w:t>
      </w:r>
      <w:r>
        <w:rPr>
          <w:spacing w:val="28"/>
        </w:rPr>
        <w:t xml:space="preserve"> </w:t>
      </w:r>
      <w:r w:rsidR="004F1F03">
        <w:rPr>
          <w:spacing w:val="-2"/>
        </w:rPr>
        <w:t>per il 2018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presupposti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misure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26"/>
        </w:rPr>
        <w:t xml:space="preserve"> </w:t>
      </w:r>
      <w:r>
        <w:rPr>
          <w:spacing w:val="-1"/>
        </w:rPr>
        <w:t>manovra</w:t>
      </w:r>
      <w:r>
        <w:rPr>
          <w:spacing w:val="28"/>
        </w:rPr>
        <w:t xml:space="preserve"> </w:t>
      </w:r>
      <w:r>
        <w:rPr>
          <w:spacing w:val="-1"/>
        </w:rPr>
        <w:t>posta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essere</w:t>
      </w:r>
      <w:r>
        <w:rPr>
          <w:spacing w:val="28"/>
        </w:rPr>
        <w:t xml:space="preserve"> </w:t>
      </w:r>
      <w:r>
        <w:rPr>
          <w:spacing w:val="-1"/>
        </w:rPr>
        <w:t>nel</w:t>
      </w:r>
      <w:r>
        <w:rPr>
          <w:spacing w:val="28"/>
        </w:rPr>
        <w:t xml:space="preserve"> </w:t>
      </w:r>
      <w:r>
        <w:rPr>
          <w:spacing w:val="-1"/>
        </w:rPr>
        <w:t>2016,</w:t>
      </w:r>
      <w:r>
        <w:rPr>
          <w:spacing w:val="28"/>
        </w:rPr>
        <w:t xml:space="preserve"> </w:t>
      </w:r>
      <w:r>
        <w:rPr>
          <w:spacing w:val="-1"/>
        </w:rPr>
        <w:t>caratterizzata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dalla</w:t>
      </w:r>
      <w:r>
        <w:rPr>
          <w:spacing w:val="34"/>
        </w:rPr>
        <w:t xml:space="preserve"> </w:t>
      </w:r>
      <w:r>
        <w:rPr>
          <w:spacing w:val="-1"/>
        </w:rPr>
        <w:t>significativa</w:t>
      </w:r>
      <w:r>
        <w:rPr>
          <w:spacing w:val="35"/>
        </w:rPr>
        <w:t xml:space="preserve"> </w:t>
      </w:r>
      <w:r>
        <w:rPr>
          <w:spacing w:val="-1"/>
        </w:rPr>
        <w:t>diminuzione</w:t>
      </w:r>
      <w:r>
        <w:rPr>
          <w:spacing w:val="36"/>
        </w:rPr>
        <w:t xml:space="preserve"> </w:t>
      </w:r>
      <w:r>
        <w:rPr>
          <w:spacing w:val="-1"/>
        </w:rPr>
        <w:t>della</w:t>
      </w:r>
      <w:r>
        <w:rPr>
          <w:spacing w:val="35"/>
        </w:rPr>
        <w:t xml:space="preserve"> </w:t>
      </w:r>
      <w:r>
        <w:rPr>
          <w:spacing w:val="-1"/>
        </w:rPr>
        <w:t>pressione</w:t>
      </w:r>
      <w:r>
        <w:rPr>
          <w:spacing w:val="36"/>
        </w:rPr>
        <w:t xml:space="preserve"> </w:t>
      </w:r>
      <w:r>
        <w:rPr>
          <w:spacing w:val="-1"/>
        </w:rPr>
        <w:t>fiscale</w:t>
      </w:r>
      <w:r>
        <w:rPr>
          <w:spacing w:val="36"/>
        </w:rPr>
        <w:t xml:space="preserve"> </w:t>
      </w:r>
      <w:r>
        <w:rPr>
          <w:spacing w:val="-1"/>
        </w:rPr>
        <w:t>locale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l’introduzione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modifiche</w:t>
      </w:r>
      <w:r>
        <w:rPr>
          <w:spacing w:val="36"/>
        </w:rPr>
        <w:t xml:space="preserve"> </w:t>
      </w:r>
      <w:r>
        <w:rPr>
          <w:spacing w:val="-1"/>
        </w:rPr>
        <w:t>alla</w:t>
      </w:r>
      <w:r>
        <w:rPr>
          <w:spacing w:val="34"/>
        </w:rPr>
        <w:t xml:space="preserve"> </w:t>
      </w:r>
      <w:r>
        <w:rPr>
          <w:spacing w:val="-1"/>
        </w:rPr>
        <w:t>disciplina</w:t>
      </w:r>
      <w:r>
        <w:rPr>
          <w:spacing w:val="35"/>
        </w:rPr>
        <w:t xml:space="preserve"> </w:t>
      </w:r>
      <w:r>
        <w:rPr>
          <w:spacing w:val="-1"/>
        </w:rPr>
        <w:t>dell’Imposta</w:t>
      </w:r>
      <w:r>
        <w:rPr>
          <w:spacing w:val="35"/>
        </w:rPr>
        <w:t xml:space="preserve"> </w:t>
      </w:r>
      <w:r>
        <w:rPr>
          <w:spacing w:val="-1"/>
        </w:rPr>
        <w:t>Immobiliare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semplice</w:t>
      </w:r>
      <w:r>
        <w:rPr>
          <w:spacing w:val="1"/>
        </w:rPr>
        <w:t xml:space="preserve"> </w:t>
      </w:r>
      <w:r>
        <w:rPr>
          <w:spacing w:val="-1"/>
        </w:rPr>
        <w:t>(IM.I.S.)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l’intento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preservare</w:t>
      </w:r>
      <w:r>
        <w:rPr>
          <w:spacing w:val="2"/>
        </w:rPr>
        <w:t xml:space="preserve"> </w:t>
      </w:r>
      <w:r>
        <w:rPr>
          <w:spacing w:val="-1"/>
        </w:rPr>
        <w:t>l’attuale</w:t>
      </w:r>
      <w:r>
        <w:rPr>
          <w:spacing w:val="2"/>
        </w:rPr>
        <w:t xml:space="preserve"> </w:t>
      </w:r>
      <w:r>
        <w:rPr>
          <w:spacing w:val="-1"/>
        </w:rPr>
        <w:t>volume</w:t>
      </w:r>
      <w:r>
        <w:rPr>
          <w:spacing w:val="2"/>
        </w:rPr>
        <w:t xml:space="preserve"> </w:t>
      </w:r>
      <w:r>
        <w:rPr>
          <w:spacing w:val="-1"/>
        </w:rPr>
        <w:t>complessivo</w:t>
      </w:r>
      <w:r>
        <w:rPr>
          <w:spacing w:val="3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agevolazioni</w:t>
      </w:r>
      <w:r>
        <w:rPr>
          <w:spacing w:val="2"/>
        </w:rPr>
        <w:t xml:space="preserve"> </w:t>
      </w:r>
      <w:r>
        <w:rPr>
          <w:spacing w:val="-1"/>
        </w:rPr>
        <w:t>fiscali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favore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imprese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cittadini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l’azzeramento</w:t>
      </w:r>
      <w:r>
        <w:rPr>
          <w:spacing w:val="3"/>
        </w:rPr>
        <w:t xml:space="preserve"> </w:t>
      </w:r>
      <w:r>
        <w:rPr>
          <w:spacing w:val="-1"/>
        </w:rPr>
        <w:t>dell’IMIS</w:t>
      </w:r>
      <w:r>
        <w:rPr>
          <w:spacing w:val="1"/>
        </w:rPr>
        <w:t xml:space="preserve"> </w:t>
      </w:r>
      <w:r>
        <w:rPr>
          <w:spacing w:val="-1"/>
        </w:rPr>
        <w:t>sulle</w:t>
      </w:r>
      <w:r>
        <w:rPr>
          <w:spacing w:val="2"/>
        </w:rPr>
        <w:t xml:space="preserve"> </w:t>
      </w:r>
      <w:r>
        <w:rPr>
          <w:spacing w:val="-1"/>
        </w:rPr>
        <w:t>abitazioni</w:t>
      </w:r>
      <w:r>
        <w:rPr>
          <w:spacing w:val="2"/>
        </w:rPr>
        <w:t xml:space="preserve"> </w:t>
      </w:r>
      <w:r>
        <w:rPr>
          <w:spacing w:val="-1"/>
        </w:rPr>
        <w:t>principali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riduzione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aliquote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favore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alcune</w:t>
      </w:r>
      <w:r>
        <w:rPr>
          <w:spacing w:val="2"/>
        </w:rPr>
        <w:t xml:space="preserve"> </w:t>
      </w:r>
      <w:r>
        <w:rPr>
          <w:spacing w:val="-1"/>
        </w:rPr>
        <w:t>categorie</w:t>
      </w:r>
      <w:r>
        <w:rPr>
          <w:spacing w:val="1"/>
        </w:rPr>
        <w:t xml:space="preserve"> </w:t>
      </w:r>
      <w:r>
        <w:rPr>
          <w:spacing w:val="-1"/>
        </w:rPr>
        <w:t>catastali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settore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produttivo;</w:t>
      </w:r>
      <w:r>
        <w:rPr>
          <w:spacing w:val="-2"/>
        </w:rPr>
        <w:t xml:space="preserve"> </w:t>
      </w:r>
      <w:r>
        <w:rPr>
          <w:spacing w:val="-1"/>
        </w:rPr>
        <w:t>L’Amministrazione, condividendo</w:t>
      </w:r>
      <w:r>
        <w:t xml:space="preserve"> </w:t>
      </w:r>
      <w:r>
        <w:rPr>
          <w:spacing w:val="-1"/>
        </w:rPr>
        <w:t>questa valutazione</w:t>
      </w:r>
      <w:r>
        <w:t xml:space="preserve"> ed</w:t>
      </w:r>
      <w:r>
        <w:rPr>
          <w:spacing w:val="-1"/>
        </w:rPr>
        <w:t xml:space="preserve"> impostazione</w:t>
      </w:r>
      <w:r>
        <w:t xml:space="preserve"> </w:t>
      </w:r>
      <w:r>
        <w:rPr>
          <w:spacing w:val="-1"/>
        </w:rPr>
        <w:t>strategica in</w:t>
      </w:r>
      <w:r>
        <w:rPr>
          <w:spacing w:val="1"/>
        </w:rPr>
        <w:t xml:space="preserve"> </w:t>
      </w:r>
      <w:r>
        <w:rPr>
          <w:spacing w:val="-1"/>
        </w:rPr>
        <w:t>materia di imposizione</w:t>
      </w:r>
      <w:r>
        <w:t xml:space="preserve"> </w:t>
      </w:r>
      <w:r>
        <w:rPr>
          <w:spacing w:val="-1"/>
        </w:rPr>
        <w:t>fiscale</w:t>
      </w:r>
      <w:r>
        <w:t xml:space="preserve"> </w:t>
      </w:r>
      <w:r>
        <w:rPr>
          <w:spacing w:val="-1"/>
        </w:rPr>
        <w:t>comunale,</w:t>
      </w:r>
      <w:r>
        <w:rPr>
          <w:rFonts w:ascii="Times New Roman" w:hAnsi="Times New Roman" w:cs="Times New Roman"/>
          <w:spacing w:val="129"/>
        </w:rPr>
        <w:t xml:space="preserve"> </w:t>
      </w:r>
      <w:r>
        <w:rPr>
          <w:spacing w:val="-1"/>
        </w:rPr>
        <w:t>concorda</w:t>
      </w:r>
      <w:r>
        <w:rPr>
          <w:spacing w:val="20"/>
        </w:rPr>
        <w:t xml:space="preserve"> </w:t>
      </w:r>
      <w:r>
        <w:rPr>
          <w:spacing w:val="-1"/>
        </w:rPr>
        <w:t>sull’estensione</w:t>
      </w:r>
      <w:r>
        <w:rPr>
          <w:spacing w:val="21"/>
        </w:rPr>
        <w:t xml:space="preserve"> </w:t>
      </w:r>
      <w:r>
        <w:rPr>
          <w:spacing w:val="-1"/>
        </w:rPr>
        <w:t>temporale</w:t>
      </w:r>
      <w:r>
        <w:rPr>
          <w:spacing w:val="19"/>
        </w:rPr>
        <w:t xml:space="preserve"> </w:t>
      </w:r>
      <w:r>
        <w:rPr>
          <w:spacing w:val="-1"/>
        </w:rPr>
        <w:t>dell’applicazione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quadro</w:t>
      </w:r>
      <w:r>
        <w:rPr>
          <w:spacing w:val="22"/>
        </w:rPr>
        <w:t xml:space="preserve"> </w:t>
      </w:r>
      <w:r>
        <w:rPr>
          <w:spacing w:val="-1"/>
        </w:rPr>
        <w:t>normativo</w:t>
      </w:r>
      <w:r>
        <w:rPr>
          <w:spacing w:val="20"/>
        </w:rPr>
        <w:t xml:space="preserve"> </w:t>
      </w:r>
      <w:r>
        <w:rPr>
          <w:spacing w:val="-1"/>
        </w:rPr>
        <w:t>IM.I.S.</w:t>
      </w:r>
      <w:r>
        <w:rPr>
          <w:spacing w:val="21"/>
        </w:rPr>
        <w:t xml:space="preserve"> </w:t>
      </w:r>
      <w:r>
        <w:rPr>
          <w:spacing w:val="-1"/>
        </w:rPr>
        <w:t>approvato</w:t>
      </w:r>
      <w:r>
        <w:rPr>
          <w:spacing w:val="22"/>
        </w:rPr>
        <w:t xml:space="preserve"> </w:t>
      </w:r>
      <w:r>
        <w:rPr>
          <w:spacing w:val="-2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biennio</w:t>
      </w:r>
      <w:r>
        <w:rPr>
          <w:spacing w:val="22"/>
        </w:rPr>
        <w:t xml:space="preserve"> </w:t>
      </w:r>
      <w:r>
        <w:rPr>
          <w:spacing w:val="-2"/>
        </w:rPr>
        <w:t>2016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quindi</w:t>
      </w:r>
      <w:r>
        <w:rPr>
          <w:spacing w:val="21"/>
        </w:rPr>
        <w:t xml:space="preserve"> </w:t>
      </w:r>
      <w:r>
        <w:rPr>
          <w:spacing w:val="-1"/>
        </w:rPr>
        <w:t>sulla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sua</w:t>
      </w:r>
      <w:r>
        <w:rPr>
          <w:spacing w:val="-2"/>
        </w:rPr>
        <w:t xml:space="preserve"> </w:t>
      </w:r>
      <w:r>
        <w:rPr>
          <w:spacing w:val="-1"/>
        </w:rPr>
        <w:t>applicazione</w:t>
      </w:r>
      <w:r>
        <w:t xml:space="preserve"> </w:t>
      </w:r>
      <w:r>
        <w:rPr>
          <w:spacing w:val="-1"/>
        </w:rPr>
        <w:t>fino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tutto</w:t>
      </w:r>
      <w:r>
        <w:t xml:space="preserve"> </w:t>
      </w:r>
      <w:r>
        <w:rPr>
          <w:spacing w:val="-1"/>
        </w:rPr>
        <w:t>il periodo</w:t>
      </w:r>
      <w:r>
        <w:t xml:space="preserve"> </w:t>
      </w:r>
      <w:r>
        <w:rPr>
          <w:spacing w:val="-1"/>
        </w:rPr>
        <w:t>d’imposta 201</w:t>
      </w:r>
      <w:r w:rsidR="004F1F03">
        <w:rPr>
          <w:spacing w:val="-1"/>
        </w:rPr>
        <w:t>8</w:t>
      </w:r>
      <w:r>
        <w:rPr>
          <w:spacing w:val="-1"/>
        </w:rPr>
        <w:t>.</w:t>
      </w:r>
    </w:p>
    <w:p w:rsidR="006D4658" w:rsidRDefault="006D4658">
      <w:pPr>
        <w:pStyle w:val="Corpotesto"/>
        <w:numPr>
          <w:ilvl w:val="0"/>
          <w:numId w:val="10"/>
        </w:numPr>
        <w:tabs>
          <w:tab w:val="left" w:pos="341"/>
        </w:tabs>
        <w:kinsoku w:val="0"/>
        <w:overflowPunct w:val="0"/>
        <w:spacing w:before="198" w:line="298" w:lineRule="exact"/>
        <w:jc w:val="both"/>
        <w:rPr>
          <w:spacing w:val="-1"/>
        </w:rPr>
      </w:pPr>
      <w:r>
        <w:rPr>
          <w:spacing w:val="-1"/>
        </w:rPr>
        <w:t xml:space="preserve">Pertanto </w:t>
      </w:r>
      <w:r>
        <w:rPr>
          <w:spacing w:val="-2"/>
        </w:rPr>
        <w:t>per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il periodo</w:t>
      </w:r>
      <w:r>
        <w:t xml:space="preserve"> </w:t>
      </w:r>
      <w:r>
        <w:rPr>
          <w:spacing w:val="-1"/>
        </w:rPr>
        <w:t>d’imposta 201</w:t>
      </w:r>
      <w:r w:rsidR="004F1F03">
        <w:rPr>
          <w:spacing w:val="-1"/>
        </w:rPr>
        <w:t>8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aliquote</w:t>
      </w:r>
      <w:r>
        <w:t xml:space="preserve"> </w:t>
      </w:r>
      <w:r>
        <w:rPr>
          <w:spacing w:val="-1"/>
        </w:rPr>
        <w:t>saranno</w:t>
      </w:r>
      <w:r>
        <w:t xml:space="preserve"> </w:t>
      </w:r>
      <w:r>
        <w:rPr>
          <w:spacing w:val="-1"/>
        </w:rPr>
        <w:t>fissate</w:t>
      </w:r>
      <w:r>
        <w:t xml:space="preserve"> </w:t>
      </w:r>
      <w:r>
        <w:rPr>
          <w:spacing w:val="-1"/>
        </w:rPr>
        <w:t>nella seguente</w:t>
      </w:r>
      <w:r>
        <w:t xml:space="preserve"> </w:t>
      </w:r>
      <w:r>
        <w:rPr>
          <w:spacing w:val="-1"/>
        </w:rPr>
        <w:t>misura:</w:t>
      </w:r>
    </w:p>
    <w:p w:rsidR="006D4658" w:rsidRDefault="006D4658">
      <w:pPr>
        <w:pStyle w:val="Corpotesto"/>
        <w:numPr>
          <w:ilvl w:val="2"/>
          <w:numId w:val="11"/>
        </w:numPr>
        <w:tabs>
          <w:tab w:val="left" w:pos="600"/>
        </w:tabs>
        <w:kinsoku w:val="0"/>
        <w:overflowPunct w:val="0"/>
        <w:spacing w:line="298" w:lineRule="exact"/>
        <w:ind w:hanging="259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abitazioni principali, fattispecie</w:t>
      </w:r>
      <w:r>
        <w:t xml:space="preserve"> </w:t>
      </w:r>
      <w:r>
        <w:rPr>
          <w:spacing w:val="-1"/>
        </w:rPr>
        <w:t>assimilate</w:t>
      </w:r>
      <w:r>
        <w:t xml:space="preserve"> e loro </w:t>
      </w:r>
      <w:r>
        <w:rPr>
          <w:spacing w:val="-1"/>
        </w:rPr>
        <w:t>pertinenze: 0,00%;</w:t>
      </w:r>
    </w:p>
    <w:p w:rsidR="006D4658" w:rsidRDefault="006D4658">
      <w:pPr>
        <w:pStyle w:val="Corpotesto"/>
        <w:numPr>
          <w:ilvl w:val="2"/>
          <w:numId w:val="11"/>
        </w:numPr>
        <w:tabs>
          <w:tab w:val="left" w:pos="612"/>
        </w:tabs>
        <w:kinsoku w:val="0"/>
        <w:overflowPunct w:val="0"/>
        <w:spacing w:before="1" w:line="298" w:lineRule="exact"/>
        <w:ind w:left="611" w:hanging="271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 xml:space="preserve">abitazioni principali </w:t>
      </w:r>
      <w:r>
        <w:t xml:space="preserve">iscritte </w:t>
      </w:r>
      <w:r>
        <w:rPr>
          <w:spacing w:val="-1"/>
        </w:rPr>
        <w:t>nelle</w:t>
      </w:r>
      <w: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>catastali A1,</w:t>
      </w:r>
      <w:r>
        <w:rPr>
          <w:spacing w:val="-3"/>
        </w:rPr>
        <w:t xml:space="preserve"> </w:t>
      </w:r>
      <w:r>
        <w:t>A8</w:t>
      </w:r>
      <w:r>
        <w:rPr>
          <w:spacing w:val="-3"/>
        </w:rPr>
        <w:t xml:space="preserve"> </w:t>
      </w:r>
      <w:r>
        <w:t>e A9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relative</w:t>
      </w:r>
      <w:r>
        <w:t xml:space="preserve"> </w:t>
      </w:r>
      <w:r>
        <w:rPr>
          <w:spacing w:val="-1"/>
        </w:rPr>
        <w:t>pertinenze:</w:t>
      </w:r>
      <w:r>
        <w:t xml:space="preserve">  </w:t>
      </w:r>
      <w:r>
        <w:rPr>
          <w:spacing w:val="-1"/>
        </w:rPr>
        <w:t>0,35%;</w:t>
      </w:r>
    </w:p>
    <w:p w:rsidR="006D4658" w:rsidRDefault="006D4658">
      <w:pPr>
        <w:pStyle w:val="Corpotesto"/>
        <w:numPr>
          <w:ilvl w:val="2"/>
          <w:numId w:val="11"/>
        </w:numPr>
        <w:tabs>
          <w:tab w:val="left" w:pos="586"/>
        </w:tabs>
        <w:kinsoku w:val="0"/>
        <w:overflowPunct w:val="0"/>
        <w:spacing w:line="298" w:lineRule="exact"/>
        <w:ind w:left="585" w:hanging="245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gli altri fabbricati abitativi </w:t>
      </w:r>
      <w:r>
        <w:t xml:space="preserve">e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relative</w:t>
      </w:r>
      <w:r>
        <w:rPr>
          <w:spacing w:val="-2"/>
        </w:rPr>
        <w:t xml:space="preserve"> </w:t>
      </w:r>
      <w:r>
        <w:rPr>
          <w:spacing w:val="-1"/>
        </w:rPr>
        <w:t>pertinenze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0,895%;</w:t>
      </w:r>
    </w:p>
    <w:p w:rsidR="006D4658" w:rsidRDefault="006D4658">
      <w:pPr>
        <w:pStyle w:val="Corpotesto"/>
        <w:numPr>
          <w:ilvl w:val="2"/>
          <w:numId w:val="11"/>
        </w:numPr>
        <w:tabs>
          <w:tab w:val="left" w:pos="627"/>
        </w:tabs>
        <w:kinsoku w:val="0"/>
        <w:overflowPunct w:val="0"/>
        <w:spacing w:line="298" w:lineRule="exact"/>
        <w:ind w:left="626" w:hanging="286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 attribuiti alle</w:t>
      </w:r>
      <w: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 xml:space="preserve">catastali A10 </w:t>
      </w:r>
      <w:r>
        <w:t xml:space="preserve">e </w:t>
      </w:r>
      <w:r>
        <w:rPr>
          <w:spacing w:val="-1"/>
        </w:rPr>
        <w:t>D2: 0,55%;</w:t>
      </w:r>
    </w:p>
    <w:p w:rsidR="006D4658" w:rsidRDefault="006D4658">
      <w:pPr>
        <w:pStyle w:val="Corpotesto"/>
        <w:numPr>
          <w:ilvl w:val="2"/>
          <w:numId w:val="11"/>
        </w:numPr>
        <w:tabs>
          <w:tab w:val="left" w:pos="595"/>
        </w:tabs>
        <w:kinsoku w:val="0"/>
        <w:overflowPunct w:val="0"/>
        <w:spacing w:line="298" w:lineRule="exact"/>
        <w:ind w:left="595" w:hanging="255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 attribuiti alle</w:t>
      </w:r>
      <w: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 xml:space="preserve">catastali </w:t>
      </w:r>
      <w:r>
        <w:t>C1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C3: 0,55%;</w:t>
      </w:r>
    </w:p>
    <w:p w:rsidR="006D4658" w:rsidRDefault="006D4658">
      <w:pPr>
        <w:pStyle w:val="Corpotesto"/>
        <w:kinsoku w:val="0"/>
        <w:overflowPunct w:val="0"/>
        <w:spacing w:before="1" w:line="298" w:lineRule="exact"/>
        <w:ind w:left="340"/>
        <w:rPr>
          <w:spacing w:val="-1"/>
        </w:rPr>
      </w:pPr>
      <w:r>
        <w:rPr>
          <w:spacing w:val="-1"/>
        </w:rPr>
        <w:t>c) 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 attribuiti alle</w:t>
      </w:r>
      <w: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>catastali D1, D3, D4, D6,</w:t>
      </w:r>
      <w:r>
        <w:rPr>
          <w:spacing w:val="2"/>
        </w:rPr>
        <w:t xml:space="preserve"> </w:t>
      </w:r>
      <w:r>
        <w:t>D7,</w:t>
      </w:r>
      <w:r>
        <w:rPr>
          <w:spacing w:val="-1"/>
        </w:rPr>
        <w:t xml:space="preserve"> D8, D9: 0,79%;</w:t>
      </w:r>
    </w:p>
    <w:p w:rsidR="006D4658" w:rsidRDefault="006D4658">
      <w:pPr>
        <w:pStyle w:val="Corpotesto"/>
        <w:kinsoku w:val="0"/>
        <w:overflowPunct w:val="0"/>
        <w:spacing w:line="298" w:lineRule="exact"/>
        <w:ind w:left="340"/>
      </w:pPr>
      <w:r>
        <w:rPr>
          <w:spacing w:val="-1"/>
        </w:rPr>
        <w:t>f)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fabbricati strumentali all’attività agricola: 0,1%; dalla rendita catastale</w:t>
      </w:r>
      <w:r>
        <w:t xml:space="preserve"> è </w:t>
      </w:r>
      <w:r>
        <w:rPr>
          <w:spacing w:val="-1"/>
        </w:rPr>
        <w:t>dedotto</w:t>
      </w:r>
      <w:r>
        <w:t xml:space="preserve"> </w:t>
      </w:r>
      <w:r>
        <w:rPr>
          <w:spacing w:val="-1"/>
        </w:rPr>
        <w:t>un importo</w:t>
      </w:r>
      <w:r>
        <w:t xml:space="preserve"> </w:t>
      </w:r>
      <w:r>
        <w:rPr>
          <w:spacing w:val="-1"/>
        </w:rPr>
        <w:t xml:space="preserve">pari </w:t>
      </w:r>
      <w:r>
        <w:t>a</w:t>
      </w:r>
      <w:r>
        <w:rPr>
          <w:spacing w:val="-1"/>
        </w:rPr>
        <w:t xml:space="preserve"> 1.500</w:t>
      </w:r>
      <w:r>
        <w:rPr>
          <w:spacing w:val="-3"/>
        </w:rPr>
        <w:t xml:space="preserve"> </w:t>
      </w:r>
      <w:r>
        <w:t>euro;</w:t>
      </w:r>
    </w:p>
    <w:p w:rsidR="006D4658" w:rsidRDefault="006D4658">
      <w:pPr>
        <w:pStyle w:val="Corpotesto"/>
        <w:numPr>
          <w:ilvl w:val="0"/>
          <w:numId w:val="9"/>
        </w:numPr>
        <w:tabs>
          <w:tab w:val="left" w:pos="595"/>
        </w:tabs>
        <w:kinsoku w:val="0"/>
        <w:overflowPunct w:val="0"/>
        <w:spacing w:line="298" w:lineRule="exact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tutte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altre</w:t>
      </w:r>
      <w:r>
        <w:t xml:space="preserve"> </w:t>
      </w:r>
      <w:r>
        <w:rPr>
          <w:spacing w:val="-1"/>
        </w:rPr>
        <w:t>categorie</w:t>
      </w:r>
      <w:r>
        <w:t xml:space="preserve"> </w:t>
      </w:r>
      <w:r>
        <w:rPr>
          <w:spacing w:val="-1"/>
        </w:rPr>
        <w:t>catastali ovvero</w:t>
      </w:r>
      <w:r>
        <w:rPr>
          <w:spacing w:val="-2"/>
        </w:rPr>
        <w:t xml:space="preserve"> </w:t>
      </w:r>
      <w:r>
        <w:rPr>
          <w:spacing w:val="-1"/>
        </w:rPr>
        <w:t>tipologie</w:t>
      </w:r>
      <w:r>
        <w:t xml:space="preserve"> </w:t>
      </w:r>
      <w:r>
        <w:rPr>
          <w:spacing w:val="-1"/>
        </w:rPr>
        <w:t>di fabbricati: 0,895%;</w:t>
      </w:r>
    </w:p>
    <w:p w:rsidR="006D4658" w:rsidRDefault="006D4658">
      <w:pPr>
        <w:pStyle w:val="Corpotesto"/>
        <w:numPr>
          <w:ilvl w:val="0"/>
          <w:numId w:val="9"/>
        </w:numPr>
        <w:tabs>
          <w:tab w:val="left" w:pos="559"/>
        </w:tabs>
        <w:kinsoku w:val="0"/>
        <w:overflowPunct w:val="0"/>
        <w:spacing w:line="298" w:lineRule="exact"/>
        <w:ind w:left="559" w:hanging="219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aree </w:t>
      </w:r>
      <w:r>
        <w:rPr>
          <w:spacing w:val="-1"/>
        </w:rPr>
        <w:t>fabbricabili: 0,895%.</w:t>
      </w:r>
    </w:p>
    <w:p w:rsidR="006D4658" w:rsidRDefault="006D4658">
      <w:pPr>
        <w:pStyle w:val="Corpotesto"/>
        <w:kinsoku w:val="0"/>
        <w:overflowPunct w:val="0"/>
        <w:spacing w:before="121"/>
        <w:ind w:right="117"/>
        <w:jc w:val="both"/>
        <w:rPr>
          <w:spacing w:val="-1"/>
        </w:rPr>
      </w:pPr>
      <w:r>
        <w:rPr>
          <w:spacing w:val="-1"/>
        </w:rPr>
        <w:t>Dall'imposta</w:t>
      </w:r>
      <w:r>
        <w:rPr>
          <w:spacing w:val="4"/>
        </w:rPr>
        <w:t xml:space="preserve"> </w:t>
      </w:r>
      <w:r>
        <w:rPr>
          <w:spacing w:val="-1"/>
        </w:rPr>
        <w:t>dovuta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abitazioni</w:t>
      </w:r>
      <w:r>
        <w:rPr>
          <w:spacing w:val="4"/>
        </w:rPr>
        <w:t xml:space="preserve"> </w:t>
      </w:r>
      <w:r>
        <w:rPr>
          <w:spacing w:val="-1"/>
        </w:rPr>
        <w:t>principali</w:t>
      </w:r>
      <w:r>
        <w:rPr>
          <w:spacing w:val="4"/>
        </w:rPr>
        <w:t xml:space="preserve"> </w:t>
      </w:r>
      <w:r>
        <w:rPr>
          <w:spacing w:val="-1"/>
        </w:rPr>
        <w:t>nelle</w:t>
      </w:r>
      <w:r>
        <w:rPr>
          <w:spacing w:val="4"/>
        </w:rPr>
        <w:t xml:space="preserve"> </w:t>
      </w:r>
      <w:r>
        <w:rPr>
          <w:spacing w:val="-1"/>
        </w:rPr>
        <w:t>categorie</w:t>
      </w:r>
      <w:r>
        <w:rPr>
          <w:spacing w:val="2"/>
        </w:rPr>
        <w:t xml:space="preserve"> </w:t>
      </w:r>
      <w:r>
        <w:rPr>
          <w:spacing w:val="-1"/>
        </w:rPr>
        <w:t>catastali</w:t>
      </w:r>
      <w:r>
        <w:rPr>
          <w:spacing w:val="4"/>
        </w:rPr>
        <w:t xml:space="preserve"> </w:t>
      </w:r>
      <w:r>
        <w:rPr>
          <w:spacing w:val="-1"/>
        </w:rPr>
        <w:t>A1,</w:t>
      </w:r>
      <w:r>
        <w:rPr>
          <w:spacing w:val="4"/>
        </w:rPr>
        <w:t xml:space="preserve"> </w:t>
      </w:r>
      <w:r>
        <w:rPr>
          <w:spacing w:val="-1"/>
        </w:rPr>
        <w:t>A8,</w:t>
      </w:r>
      <w:r>
        <w:rPr>
          <w:spacing w:val="4"/>
        </w:rPr>
        <w:t xml:space="preserve"> </w:t>
      </w:r>
      <w:r>
        <w:t>A9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relative</w:t>
      </w:r>
      <w:r>
        <w:rPr>
          <w:spacing w:val="4"/>
        </w:rPr>
        <w:t xml:space="preserve"> </w:t>
      </w:r>
      <w:r>
        <w:rPr>
          <w:spacing w:val="-1"/>
        </w:rPr>
        <w:t>pertinenze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rPr>
          <w:spacing w:val="-1"/>
        </w:rPr>
        <w:t>detratto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importo</w:t>
      </w:r>
      <w:r>
        <w:rPr>
          <w:spacing w:val="5"/>
        </w:rPr>
        <w:t xml:space="preserve"> </w:t>
      </w:r>
      <w:r>
        <w:rPr>
          <w:spacing w:val="-2"/>
        </w:rPr>
        <w:t>pari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all'imposta</w:t>
      </w:r>
      <w:r>
        <w:rPr>
          <w:spacing w:val="45"/>
        </w:rPr>
        <w:t xml:space="preserve"> </w:t>
      </w:r>
      <w:r>
        <w:rPr>
          <w:spacing w:val="-1"/>
        </w:rPr>
        <w:t>dovuta</w:t>
      </w:r>
      <w:r>
        <w:rPr>
          <w:spacing w:val="45"/>
        </w:rPr>
        <w:t xml:space="preserve"> </w:t>
      </w:r>
      <w:r>
        <w:rPr>
          <w:spacing w:val="-1"/>
        </w:rPr>
        <w:t>per</w:t>
      </w:r>
      <w:r>
        <w:rPr>
          <w:spacing w:val="46"/>
        </w:rPr>
        <w:t xml:space="preserve"> </w:t>
      </w:r>
      <w:r>
        <w:rPr>
          <w:spacing w:val="-1"/>
        </w:rPr>
        <w:t>un'abitazione</w:t>
      </w:r>
      <w:r>
        <w:rPr>
          <w:spacing w:val="45"/>
        </w:rPr>
        <w:t xml:space="preserve"> </w:t>
      </w:r>
      <w:r>
        <w:rPr>
          <w:spacing w:val="-1"/>
        </w:rPr>
        <w:t>della</w:t>
      </w:r>
      <w:r>
        <w:rPr>
          <w:spacing w:val="47"/>
        </w:rPr>
        <w:t xml:space="preserve"> </w:t>
      </w:r>
      <w:r>
        <w:rPr>
          <w:spacing w:val="-1"/>
        </w:rPr>
        <w:t>categoria</w:t>
      </w:r>
      <w:r>
        <w:rPr>
          <w:spacing w:val="45"/>
        </w:rPr>
        <w:t xml:space="preserve"> </w:t>
      </w:r>
      <w:r>
        <w:rPr>
          <w:spacing w:val="-1"/>
        </w:rPr>
        <w:t>catastale</w:t>
      </w:r>
      <w:r>
        <w:rPr>
          <w:spacing w:val="45"/>
        </w:rPr>
        <w:t xml:space="preserve"> </w:t>
      </w:r>
      <w:r>
        <w:rPr>
          <w:spacing w:val="-1"/>
        </w:rPr>
        <w:t>A/2,</w:t>
      </w:r>
      <w:r>
        <w:rPr>
          <w:spacing w:val="45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5,5</w:t>
      </w:r>
      <w:r>
        <w:rPr>
          <w:spacing w:val="47"/>
        </w:rPr>
        <w:t xml:space="preserve"> </w:t>
      </w:r>
      <w:r>
        <w:rPr>
          <w:spacing w:val="-1"/>
        </w:rPr>
        <w:t>vani,</w:t>
      </w:r>
      <w:r>
        <w:rPr>
          <w:spacing w:val="45"/>
        </w:rPr>
        <w:t xml:space="preserve"> </w:t>
      </w:r>
      <w:r>
        <w:rPr>
          <w:spacing w:val="-1"/>
        </w:rPr>
        <w:t>maggiorata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15</w:t>
      </w:r>
      <w:r>
        <w:rPr>
          <w:spacing w:val="45"/>
        </w:rPr>
        <w:t xml:space="preserve"> </w:t>
      </w:r>
      <w:r>
        <w:rPr>
          <w:spacing w:val="-1"/>
        </w:rPr>
        <w:t>per</w:t>
      </w:r>
      <w:r>
        <w:rPr>
          <w:spacing w:val="46"/>
        </w:rPr>
        <w:t xml:space="preserve"> </w:t>
      </w:r>
      <w:r>
        <w:rPr>
          <w:spacing w:val="-1"/>
        </w:rPr>
        <w:t>cento,</w:t>
      </w:r>
      <w:r>
        <w:rPr>
          <w:spacing w:val="45"/>
        </w:rPr>
        <w:t xml:space="preserve"> </w:t>
      </w:r>
      <w:r>
        <w:rPr>
          <w:spacing w:val="-1"/>
        </w:rPr>
        <w:t>come</w:t>
      </w:r>
      <w:r>
        <w:rPr>
          <w:spacing w:val="45"/>
        </w:rPr>
        <w:t xml:space="preserve"> </w:t>
      </w:r>
      <w:r>
        <w:rPr>
          <w:spacing w:val="-1"/>
        </w:rPr>
        <w:t>determinato</w:t>
      </w:r>
      <w:r>
        <w:rPr>
          <w:spacing w:val="46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ciascun comune</w:t>
      </w:r>
      <w:r>
        <w:t xml:space="preserve"> </w:t>
      </w:r>
      <w:r>
        <w:rPr>
          <w:spacing w:val="-1"/>
        </w:rPr>
        <w:t xml:space="preserve">(€ </w:t>
      </w:r>
      <w:r w:rsidR="00DE09BF">
        <w:rPr>
          <w:spacing w:val="-1"/>
        </w:rPr>
        <w:t>300,39</w:t>
      </w:r>
      <w:r>
        <w:rPr>
          <w:spacing w:val="-1"/>
        </w:rPr>
        <w:t>).</w:t>
      </w:r>
    </w:p>
    <w:p w:rsidR="006D4658" w:rsidRDefault="006D4658">
      <w:pPr>
        <w:pStyle w:val="Corpotesto"/>
        <w:kinsoku w:val="0"/>
        <w:overflowPunct w:val="0"/>
        <w:spacing w:before="121"/>
        <w:ind w:right="117"/>
        <w:jc w:val="both"/>
        <w:rPr>
          <w:spacing w:val="-1"/>
        </w:rPr>
        <w:sectPr w:rsidR="006D4658" w:rsidSect="00150902">
          <w:footerReference w:type="default" r:id="rId15"/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D45227">
      <w:pPr>
        <w:pStyle w:val="Corpotesto"/>
        <w:kinsoku w:val="0"/>
        <w:overflowPunct w:val="0"/>
        <w:spacing w:before="32" w:line="298" w:lineRule="exact"/>
        <w:rPr>
          <w:spacing w:val="-1"/>
        </w:rPr>
      </w:pPr>
      <w:r>
        <w:rPr>
          <w:spacing w:val="-1"/>
        </w:rPr>
        <w:t>I</w:t>
      </w:r>
      <w:r w:rsidR="006D4658">
        <w:rPr>
          <w:spacing w:val="-1"/>
        </w:rPr>
        <w:t>l</w:t>
      </w:r>
      <w:r w:rsidR="006D4658">
        <w:rPr>
          <w:spacing w:val="3"/>
        </w:rPr>
        <w:t xml:space="preserve"> </w:t>
      </w:r>
      <w:r w:rsidR="006D4658">
        <w:rPr>
          <w:spacing w:val="-1"/>
        </w:rPr>
        <w:t>Regolamento</w:t>
      </w:r>
      <w:r w:rsidR="006D4658">
        <w:rPr>
          <w:spacing w:val="5"/>
        </w:rPr>
        <w:t xml:space="preserve"> </w:t>
      </w:r>
      <w:r w:rsidR="006D4658">
        <w:rPr>
          <w:spacing w:val="-1"/>
        </w:rPr>
        <w:t>per</w:t>
      </w:r>
      <w:r w:rsidR="006D4658">
        <w:rPr>
          <w:spacing w:val="5"/>
        </w:rPr>
        <w:t xml:space="preserve"> </w:t>
      </w:r>
      <w:r w:rsidR="006D4658">
        <w:rPr>
          <w:spacing w:val="-1"/>
        </w:rPr>
        <w:t>la</w:t>
      </w:r>
      <w:r w:rsidR="006D4658">
        <w:rPr>
          <w:spacing w:val="2"/>
        </w:rPr>
        <w:t xml:space="preserve"> </w:t>
      </w:r>
      <w:r w:rsidR="006D4658">
        <w:rPr>
          <w:spacing w:val="-1"/>
        </w:rPr>
        <w:t>disciplina</w:t>
      </w:r>
      <w:r w:rsidR="006D4658">
        <w:rPr>
          <w:spacing w:val="4"/>
        </w:rPr>
        <w:t xml:space="preserve"> </w:t>
      </w:r>
      <w:r w:rsidR="006D4658">
        <w:rPr>
          <w:spacing w:val="-1"/>
        </w:rPr>
        <w:t>dell’imposta</w:t>
      </w:r>
      <w:r w:rsidR="006D4658">
        <w:rPr>
          <w:spacing w:val="7"/>
        </w:rPr>
        <w:t xml:space="preserve"> </w:t>
      </w:r>
      <w:r w:rsidR="006D4658">
        <w:rPr>
          <w:spacing w:val="-1"/>
        </w:rPr>
        <w:t>immobiliare</w:t>
      </w:r>
      <w:r w:rsidR="006D4658">
        <w:rPr>
          <w:spacing w:val="4"/>
        </w:rPr>
        <w:t xml:space="preserve"> </w:t>
      </w:r>
      <w:r w:rsidR="006D4658">
        <w:rPr>
          <w:spacing w:val="-1"/>
        </w:rPr>
        <w:t>semplice</w:t>
      </w:r>
      <w:r w:rsidR="006D4658">
        <w:rPr>
          <w:spacing w:val="7"/>
        </w:rPr>
        <w:t xml:space="preserve"> </w:t>
      </w:r>
      <w:r w:rsidR="006D4658">
        <w:rPr>
          <w:spacing w:val="-1"/>
        </w:rPr>
        <w:t>(IM.I.S.)</w:t>
      </w:r>
      <w:r w:rsidR="006D4658">
        <w:rPr>
          <w:spacing w:val="4"/>
        </w:rPr>
        <w:t xml:space="preserve"> </w:t>
      </w:r>
      <w:r w:rsidR="006D4658">
        <w:t>è</w:t>
      </w:r>
      <w:r w:rsidR="006D4658">
        <w:rPr>
          <w:spacing w:val="4"/>
        </w:rPr>
        <w:t xml:space="preserve"> </w:t>
      </w:r>
      <w:r w:rsidR="006D4658">
        <w:rPr>
          <w:spacing w:val="-1"/>
        </w:rPr>
        <w:t>stato</w:t>
      </w:r>
      <w:r w:rsidR="006D4658">
        <w:rPr>
          <w:spacing w:val="5"/>
        </w:rPr>
        <w:t xml:space="preserve"> </w:t>
      </w:r>
      <w:r w:rsidR="006D4658">
        <w:rPr>
          <w:spacing w:val="-1"/>
        </w:rPr>
        <w:t>approvato</w:t>
      </w:r>
      <w:r w:rsidR="006D4658">
        <w:rPr>
          <w:spacing w:val="5"/>
        </w:rPr>
        <w:t xml:space="preserve"> </w:t>
      </w:r>
      <w:r w:rsidR="006D4658">
        <w:rPr>
          <w:spacing w:val="-1"/>
        </w:rPr>
        <w:t>con</w:t>
      </w:r>
      <w:r w:rsidR="006D4658">
        <w:rPr>
          <w:spacing w:val="4"/>
        </w:rPr>
        <w:t xml:space="preserve"> </w:t>
      </w:r>
      <w:r w:rsidR="006D4658">
        <w:rPr>
          <w:spacing w:val="-1"/>
        </w:rPr>
        <w:t>deliberazione</w:t>
      </w:r>
      <w:r w:rsidR="006D4658">
        <w:rPr>
          <w:spacing w:val="4"/>
        </w:rPr>
        <w:t xml:space="preserve"> </w:t>
      </w:r>
      <w:r w:rsidR="006D4658">
        <w:rPr>
          <w:spacing w:val="-1"/>
        </w:rPr>
        <w:t>del</w:t>
      </w:r>
      <w:r w:rsidR="006D4658">
        <w:rPr>
          <w:spacing w:val="4"/>
        </w:rPr>
        <w:t xml:space="preserve"> </w:t>
      </w:r>
      <w:r w:rsidR="006D4658">
        <w:rPr>
          <w:spacing w:val="-1"/>
        </w:rPr>
        <w:t>Consiglio</w:t>
      </w:r>
      <w:r w:rsidR="006D4658">
        <w:rPr>
          <w:spacing w:val="5"/>
        </w:rPr>
        <w:t xml:space="preserve"> </w:t>
      </w:r>
      <w:r w:rsidR="006D4658">
        <w:rPr>
          <w:spacing w:val="-1"/>
        </w:rPr>
        <w:t>Comunale</w:t>
      </w:r>
    </w:p>
    <w:p w:rsidR="00D45227" w:rsidRDefault="006D4658">
      <w:pPr>
        <w:pStyle w:val="Corpotesto"/>
        <w:kinsoku w:val="0"/>
        <w:overflowPunct w:val="0"/>
        <w:spacing w:line="336" w:lineRule="auto"/>
        <w:ind w:left="395" w:right="2925" w:hanging="284"/>
      </w:pPr>
      <w:r>
        <w:rPr>
          <w:spacing w:val="-1"/>
        </w:rPr>
        <w:t>n</w:t>
      </w:r>
      <w:r w:rsidR="00963360">
        <w:rPr>
          <w:spacing w:val="-1"/>
        </w:rPr>
        <w:t xml:space="preserve">. </w:t>
      </w:r>
      <w:r w:rsidR="00B437D9">
        <w:rPr>
          <w:spacing w:val="-1"/>
        </w:rPr>
        <w:t>5</w:t>
      </w:r>
      <w:r>
        <w:rPr>
          <w:spacing w:val="-1"/>
        </w:rPr>
        <w:t xml:space="preserve"> del </w:t>
      </w:r>
      <w:r w:rsidR="00B437D9">
        <w:rPr>
          <w:spacing w:val="-1"/>
        </w:rPr>
        <w:t>12 marzo 2015.</w:t>
      </w:r>
    </w:p>
    <w:p w:rsidR="00D45227" w:rsidRDefault="00D45227">
      <w:pPr>
        <w:pStyle w:val="Corpotesto"/>
        <w:kinsoku w:val="0"/>
        <w:overflowPunct w:val="0"/>
        <w:spacing w:line="336" w:lineRule="auto"/>
        <w:ind w:left="395" w:right="2925" w:hanging="284"/>
      </w:pPr>
    </w:p>
    <w:p w:rsidR="006D4658" w:rsidRDefault="006D4658">
      <w:pPr>
        <w:pStyle w:val="Corpotesto"/>
        <w:kinsoku w:val="0"/>
        <w:overflowPunct w:val="0"/>
        <w:spacing w:line="336" w:lineRule="auto"/>
        <w:ind w:left="395" w:right="2925" w:hanging="284"/>
        <w:rPr>
          <w:spacing w:val="-1"/>
        </w:rPr>
      </w:pPr>
      <w:r>
        <w:rPr>
          <w:spacing w:val="-1"/>
        </w:rPr>
        <w:t>Gettito</w:t>
      </w:r>
      <w:r>
        <w:t xml:space="preserve"> </w:t>
      </w:r>
      <w:r>
        <w:rPr>
          <w:spacing w:val="-1"/>
        </w:rPr>
        <w:t>iscritto</w:t>
      </w:r>
      <w:r>
        <w:t xml:space="preserve"> </w:t>
      </w:r>
      <w:r>
        <w:rPr>
          <w:spacing w:val="-1"/>
        </w:rPr>
        <w:t>in bilancio: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1498"/>
        <w:gridCol w:w="1484"/>
        <w:gridCol w:w="1422"/>
        <w:gridCol w:w="1418"/>
        <w:gridCol w:w="1559"/>
      </w:tblGrid>
      <w:tr w:rsidR="006D4658" w:rsidTr="00D32377">
        <w:trPr>
          <w:trHeight w:hRule="exact" w:val="266"/>
        </w:trPr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7"/>
              <w:rPr>
                <w:rFonts w:ascii="Book Antiqua" w:hAnsi="Book Antiqua" w:cs="Book Antiqua"/>
                <w:sz w:val="20"/>
                <w:szCs w:val="20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250"/>
            </w:pP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ENTRATE</w:t>
            </w: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"/>
              <w:ind w:left="798"/>
            </w:pP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TREND</w:t>
            </w:r>
            <w:r>
              <w:rPr>
                <w:rFonts w:ascii="Arial Narrow" w:hAnsi="Arial Narrow" w:cs="Arial Narrow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STORICO</w:t>
            </w:r>
          </w:p>
        </w:tc>
        <w:tc>
          <w:tcPr>
            <w:tcW w:w="439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3"/>
              <w:ind w:left="560"/>
            </w:pP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PLURIENNALE</w:t>
            </w:r>
          </w:p>
        </w:tc>
      </w:tr>
      <w:tr w:rsidR="006D4658" w:rsidTr="00D32377">
        <w:trPr>
          <w:trHeight w:hRule="exact" w:val="511"/>
        </w:trPr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3"/>
              <w:ind w:left="560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4F1F03">
            <w:pPr>
              <w:pStyle w:val="TableParagraph"/>
              <w:kinsoku w:val="0"/>
              <w:overflowPunct w:val="0"/>
              <w:spacing w:line="226" w:lineRule="exact"/>
              <w:ind w:left="1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2016</w:t>
            </w:r>
          </w:p>
          <w:p w:rsidR="006D4658" w:rsidRDefault="006D4658">
            <w:pPr>
              <w:pStyle w:val="TableParagraph"/>
              <w:kinsoku w:val="0"/>
              <w:overflowPunct w:val="0"/>
              <w:spacing w:before="25"/>
              <w:ind w:left="14"/>
              <w:jc w:val="center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(accertamenti)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26" w:lineRule="exact"/>
              <w:ind w:left="15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201</w:t>
            </w:r>
            <w:r w:rsidR="004F1F03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  <w:p w:rsidR="006D4658" w:rsidRDefault="006D4658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(previsioni)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4F1F03">
            <w:pPr>
              <w:pStyle w:val="TableParagraph"/>
              <w:kinsoku w:val="0"/>
              <w:overflowPunct w:val="0"/>
              <w:spacing w:line="226" w:lineRule="exact"/>
              <w:ind w:left="1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2018</w:t>
            </w:r>
          </w:p>
          <w:p w:rsidR="006D4658" w:rsidRDefault="006D4658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(previsioni)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26" w:lineRule="exact"/>
              <w:ind w:left="1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201</w:t>
            </w:r>
            <w:r w:rsidR="004F1F03">
              <w:rPr>
                <w:rFonts w:ascii="Arial Narrow" w:hAnsi="Arial Narrow" w:cs="Arial Narrow"/>
                <w:sz w:val="20"/>
                <w:szCs w:val="20"/>
              </w:rPr>
              <w:t>9</w:t>
            </w:r>
          </w:p>
          <w:p w:rsidR="006D4658" w:rsidRDefault="006D4658">
            <w:pPr>
              <w:pStyle w:val="TableParagraph"/>
              <w:kinsoku w:val="0"/>
              <w:overflowPunct w:val="0"/>
              <w:spacing w:before="25"/>
              <w:ind w:left="11"/>
              <w:jc w:val="center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(previsioni)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26" w:lineRule="exact"/>
              <w:ind w:left="13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</w:t>
            </w:r>
            <w:r w:rsidR="004F1F03">
              <w:rPr>
                <w:rFonts w:ascii="Arial Narrow" w:hAnsi="Arial Narrow" w:cs="Arial Narrow"/>
                <w:sz w:val="20"/>
                <w:szCs w:val="20"/>
              </w:rPr>
              <w:t>20</w:t>
            </w:r>
          </w:p>
          <w:p w:rsidR="006D4658" w:rsidRDefault="006D4658">
            <w:pPr>
              <w:pStyle w:val="TableParagraph"/>
              <w:kinsoku w:val="0"/>
              <w:overflowPunct w:val="0"/>
              <w:spacing w:before="25"/>
              <w:ind w:left="12"/>
              <w:jc w:val="center"/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(previsioni)</w:t>
            </w:r>
          </w:p>
        </w:tc>
      </w:tr>
      <w:tr w:rsidR="006D4658" w:rsidTr="00653E02">
        <w:trPr>
          <w:trHeight w:hRule="exact" w:val="403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78"/>
              <w:ind w:left="22"/>
            </w:pPr>
            <w:r>
              <w:rPr>
                <w:rFonts w:ascii="Arial Narrow" w:hAnsi="Arial Narrow" w:cs="Arial Narrow"/>
                <w:sz w:val="20"/>
                <w:szCs w:val="20"/>
              </w:rPr>
              <w:t>IMIS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58" w:rsidRDefault="004F1F03" w:rsidP="00DE09BF">
            <w:pPr>
              <w:pStyle w:val="TableParagraph"/>
              <w:kinsoku w:val="0"/>
              <w:overflowPunct w:val="0"/>
              <w:spacing w:before="142"/>
              <w:ind w:left="135" w:right="229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229.641,60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D4658" w:rsidRDefault="00DE09BF" w:rsidP="00DE09BF">
            <w:pPr>
              <w:pStyle w:val="TableParagraph"/>
              <w:kinsoku w:val="0"/>
              <w:overflowPunct w:val="0"/>
              <w:spacing w:before="142"/>
              <w:ind w:left="54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D4658" w:rsidRPr="00653E02" w:rsidRDefault="00DE09BF" w:rsidP="00DE09BF">
            <w:pPr>
              <w:pStyle w:val="TableParagraph"/>
              <w:kinsoku w:val="0"/>
              <w:overflowPunct w:val="0"/>
              <w:spacing w:before="142"/>
              <w:ind w:left="129" w:right="159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6D4658" w:rsidRPr="00653E02" w:rsidRDefault="00DE09BF" w:rsidP="00DE09BF">
            <w:pPr>
              <w:pStyle w:val="TableParagraph"/>
              <w:kinsoku w:val="0"/>
              <w:overflowPunct w:val="0"/>
              <w:spacing w:before="142"/>
              <w:ind w:left="125" w:right="17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58" w:rsidRPr="00653E02" w:rsidRDefault="00DE09BF" w:rsidP="00DE09BF">
            <w:pPr>
              <w:pStyle w:val="TableParagraph"/>
              <w:kinsoku w:val="0"/>
              <w:overflowPunct w:val="0"/>
              <w:spacing w:before="142"/>
              <w:ind w:left="124" w:right="159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233.000,00</w:t>
            </w:r>
          </w:p>
        </w:tc>
      </w:tr>
    </w:tbl>
    <w:p w:rsidR="006D4658" w:rsidRDefault="006D4658">
      <w:pPr>
        <w:pStyle w:val="Corpotesto"/>
        <w:kinsoku w:val="0"/>
        <w:overflowPunct w:val="0"/>
        <w:spacing w:before="7"/>
        <w:ind w:left="0"/>
        <w:rPr>
          <w:sz w:val="14"/>
          <w:szCs w:val="14"/>
        </w:rPr>
      </w:pPr>
    </w:p>
    <w:p w:rsidR="006D4658" w:rsidRDefault="006D4658">
      <w:pPr>
        <w:pStyle w:val="Corpotesto"/>
        <w:kinsoku w:val="0"/>
        <w:overflowPunct w:val="0"/>
        <w:spacing w:before="62" w:line="265" w:lineRule="exact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  <w:u w:val="single"/>
        </w:rPr>
        <w:t>TARIFFA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>SUI</w:t>
      </w:r>
      <w:r>
        <w:rPr>
          <w:b/>
          <w:bCs/>
          <w:spacing w:val="-3"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>RIFIUTI</w:t>
      </w:r>
      <w:r>
        <w:rPr>
          <w:b/>
          <w:bCs/>
          <w:spacing w:val="-3"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>(TARI)</w:t>
      </w:r>
    </w:p>
    <w:p w:rsidR="006D4658" w:rsidRDefault="006D4658">
      <w:pPr>
        <w:pStyle w:val="Corpotesto"/>
        <w:kinsoku w:val="0"/>
        <w:overflowPunct w:val="0"/>
        <w:ind w:right="115"/>
        <w:rPr>
          <w:spacing w:val="-1"/>
        </w:rPr>
      </w:pPr>
      <w:r>
        <w:rPr>
          <w:spacing w:val="-1"/>
        </w:rPr>
        <w:t>Resta in vigore</w:t>
      </w:r>
      <w:r>
        <w:t xml:space="preserve"> </w:t>
      </w:r>
      <w:r>
        <w:rPr>
          <w:spacing w:val="-1"/>
        </w:rPr>
        <w:t xml:space="preserve">la tariffa rifiuti, destinata </w:t>
      </w:r>
      <w:r>
        <w:t>a</w:t>
      </w:r>
      <w:r>
        <w:rPr>
          <w:spacing w:val="-1"/>
        </w:rPr>
        <w:t xml:space="preserve"> finanziare</w:t>
      </w:r>
      <w:r>
        <w:t xml:space="preserve"> i</w:t>
      </w:r>
      <w:r>
        <w:rPr>
          <w:spacing w:val="-1"/>
        </w:rPr>
        <w:t xml:space="preserve"> costi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servizio</w:t>
      </w:r>
      <w:r>
        <w:rPr>
          <w:spacing w:val="60"/>
        </w:rPr>
        <w:t xml:space="preserve"> </w:t>
      </w:r>
      <w:r>
        <w:rPr>
          <w:spacing w:val="-1"/>
        </w:rPr>
        <w:t xml:space="preserve">di raccolta </w:t>
      </w:r>
      <w:r>
        <w:t xml:space="preserve">e </w:t>
      </w:r>
      <w:r>
        <w:rPr>
          <w:spacing w:val="-1"/>
        </w:rPr>
        <w:t>smaltimento</w:t>
      </w:r>
      <w:r>
        <w:t xml:space="preserve"> </w:t>
      </w:r>
      <w:r>
        <w:rPr>
          <w:spacing w:val="-1"/>
        </w:rPr>
        <w:t xml:space="preserve">dei rifiuti, </w:t>
      </w:r>
      <w:r>
        <w:t>a</w:t>
      </w:r>
      <w:r>
        <w:rPr>
          <w:spacing w:val="-1"/>
        </w:rPr>
        <w:t xml:space="preserve"> carico</w:t>
      </w:r>
      <w:r>
        <w:t xml:space="preserve"> </w:t>
      </w:r>
      <w:r>
        <w:rPr>
          <w:spacing w:val="-1"/>
        </w:rPr>
        <w:t>dell'utilizzatore; la</w:t>
      </w:r>
      <w:r>
        <w:rPr>
          <w:rFonts w:ascii="Times New Roman" w:hAnsi="Times New Roman" w:cs="Times New Roman"/>
          <w:spacing w:val="129"/>
        </w:rPr>
        <w:t xml:space="preserve"> </w:t>
      </w:r>
      <w:r>
        <w:rPr>
          <w:spacing w:val="-1"/>
        </w:rPr>
        <w:t>tassa, salvo</w:t>
      </w:r>
      <w:r>
        <w:t xml:space="preserve"> </w:t>
      </w:r>
      <w:r>
        <w:rPr>
          <w:spacing w:val="-1"/>
        </w:rPr>
        <w:t>interventi</w:t>
      </w:r>
      <w:r>
        <w:rPr>
          <w:spacing w:val="-3"/>
        </w:rPr>
        <w:t xml:space="preserve"> </w:t>
      </w:r>
      <w:r>
        <w:rPr>
          <w:spacing w:val="-1"/>
        </w:rPr>
        <w:t xml:space="preserve">del legislatore, </w:t>
      </w:r>
      <w:r>
        <w:t xml:space="preserve">è </w:t>
      </w:r>
      <w:r>
        <w:rPr>
          <w:spacing w:val="-1"/>
        </w:rPr>
        <w:t xml:space="preserve">disciplinata dai commi da </w:t>
      </w:r>
      <w:r>
        <w:t>639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668 dell'art. </w:t>
      </w:r>
      <w:r>
        <w:t>1</w:t>
      </w:r>
      <w:r>
        <w:rPr>
          <w:spacing w:val="-1"/>
        </w:rPr>
        <w:t xml:space="preserve"> della</w:t>
      </w:r>
      <w:r>
        <w:rPr>
          <w:spacing w:val="-3"/>
        </w:rPr>
        <w:t xml:space="preserve"> </w:t>
      </w:r>
      <w:r>
        <w:rPr>
          <w:spacing w:val="-1"/>
        </w:rPr>
        <w:t>Legge</w:t>
      </w:r>
      <w:r>
        <w:t xml:space="preserve"> </w:t>
      </w:r>
      <w:r>
        <w:rPr>
          <w:spacing w:val="-1"/>
        </w:rPr>
        <w:t>27 dicembre</w:t>
      </w:r>
      <w:r>
        <w:t xml:space="preserve"> </w:t>
      </w:r>
      <w:r>
        <w:rPr>
          <w:spacing w:val="-1"/>
        </w:rPr>
        <w:t>2013, n. 147 “Disposizioni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la formazione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annuale</w:t>
      </w:r>
      <w:r>
        <w:t xml:space="preserve"> e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Stato</w:t>
      </w:r>
      <w:r>
        <w:t xml:space="preserve"> </w:t>
      </w:r>
      <w:r>
        <w:rPr>
          <w:spacing w:val="-1"/>
        </w:rPr>
        <w:t>(Legge</w:t>
      </w:r>
      <w:r>
        <w:t xml:space="preserve"> </w:t>
      </w:r>
      <w:r>
        <w:rPr>
          <w:spacing w:val="-1"/>
        </w:rPr>
        <w:t>di stabilità 2014)”;</w:t>
      </w:r>
    </w:p>
    <w:p w:rsidR="006D4658" w:rsidRDefault="006D4658">
      <w:pPr>
        <w:pStyle w:val="Corpotesto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nell’applicazione</w:t>
      </w:r>
      <w:r>
        <w:rPr>
          <w:spacing w:val="39"/>
        </w:rPr>
        <w:t xml:space="preserve"> </w:t>
      </w:r>
      <w:r>
        <w:rPr>
          <w:spacing w:val="-1"/>
        </w:rPr>
        <w:t>della</w:t>
      </w:r>
      <w:r>
        <w:rPr>
          <w:spacing w:val="43"/>
        </w:rPr>
        <w:t xml:space="preserve"> </w:t>
      </w:r>
      <w:r>
        <w:rPr>
          <w:spacing w:val="-1"/>
        </w:rPr>
        <w:t>TARI</w:t>
      </w:r>
      <w:r>
        <w:rPr>
          <w:spacing w:val="41"/>
        </w:rPr>
        <w:t xml:space="preserve"> </w:t>
      </w:r>
      <w:r>
        <w:rPr>
          <w:spacing w:val="-1"/>
        </w:rPr>
        <w:t>vale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norma</w:t>
      </w:r>
      <w:r>
        <w:rPr>
          <w:spacing w:val="40"/>
        </w:rPr>
        <w:t xml:space="preserve"> </w:t>
      </w:r>
      <w:r>
        <w:rPr>
          <w:spacing w:val="-1"/>
        </w:rPr>
        <w:t>che</w:t>
      </w:r>
      <w:r>
        <w:rPr>
          <w:spacing w:val="40"/>
        </w:rPr>
        <w:t xml:space="preserve"> </w:t>
      </w:r>
      <w:r>
        <w:rPr>
          <w:spacing w:val="-1"/>
        </w:rPr>
        <w:t>consente,</w:t>
      </w:r>
      <w:r>
        <w:rPr>
          <w:spacing w:val="40"/>
        </w:rPr>
        <w:t xml:space="preserve"> </w:t>
      </w:r>
      <w:r>
        <w:rPr>
          <w:spacing w:val="-1"/>
        </w:rPr>
        <w:t>per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comuni</w:t>
      </w:r>
      <w:r>
        <w:rPr>
          <w:spacing w:val="42"/>
        </w:rPr>
        <w:t xml:space="preserve"> </w:t>
      </w:r>
      <w:r>
        <w:rPr>
          <w:spacing w:val="-1"/>
        </w:rPr>
        <w:t>che</w:t>
      </w:r>
      <w:r>
        <w:rPr>
          <w:spacing w:val="40"/>
        </w:rPr>
        <w:t xml:space="preserve"> </w:t>
      </w:r>
      <w:r>
        <w:rPr>
          <w:spacing w:val="-1"/>
        </w:rPr>
        <w:t>hanno</w:t>
      </w:r>
      <w:r>
        <w:rPr>
          <w:spacing w:val="41"/>
        </w:rPr>
        <w:t xml:space="preserve"> </w:t>
      </w:r>
      <w:r>
        <w:rPr>
          <w:spacing w:val="-1"/>
        </w:rPr>
        <w:t>realizzato</w:t>
      </w:r>
      <w:r>
        <w:rPr>
          <w:spacing w:val="41"/>
        </w:rPr>
        <w:t xml:space="preserve"> </w:t>
      </w:r>
      <w:r>
        <w:rPr>
          <w:spacing w:val="-1"/>
        </w:rPr>
        <w:t>sistemi</w:t>
      </w:r>
      <w:r>
        <w:rPr>
          <w:spacing w:val="40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misurazione</w:t>
      </w:r>
      <w:r>
        <w:rPr>
          <w:spacing w:val="21"/>
        </w:rPr>
        <w:t xml:space="preserve"> </w:t>
      </w:r>
      <w:r>
        <w:rPr>
          <w:spacing w:val="-1"/>
        </w:rPr>
        <w:t>puntuale</w:t>
      </w:r>
      <w:r>
        <w:rPr>
          <w:spacing w:val="40"/>
        </w:rPr>
        <w:t xml:space="preserve"> </w:t>
      </w:r>
      <w:r>
        <w:t>della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quantità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rifiuti</w:t>
      </w:r>
      <w:r>
        <w:rPr>
          <w:spacing w:val="14"/>
        </w:rPr>
        <w:t xml:space="preserve"> </w:t>
      </w:r>
      <w:r>
        <w:rPr>
          <w:spacing w:val="-1"/>
        </w:rPr>
        <w:t>conferiti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servizio</w:t>
      </w:r>
      <w:r>
        <w:rPr>
          <w:spacing w:val="29"/>
        </w:rPr>
        <w:t xml:space="preserve"> </w:t>
      </w:r>
      <w:r>
        <w:rPr>
          <w:spacing w:val="-1"/>
        </w:rPr>
        <w:t>pubblico,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regolamento</w:t>
      </w:r>
      <w:r>
        <w:rPr>
          <w:spacing w:val="15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cui</w:t>
      </w:r>
      <w:r>
        <w:rPr>
          <w:spacing w:val="14"/>
        </w:rPr>
        <w:t xml:space="preserve"> </w:t>
      </w:r>
      <w:r>
        <w:rPr>
          <w:spacing w:val="-1"/>
        </w:rPr>
        <w:t>all'articolo</w:t>
      </w:r>
      <w:r>
        <w:rPr>
          <w:spacing w:val="15"/>
        </w:rPr>
        <w:t xml:space="preserve"> </w:t>
      </w:r>
      <w:r>
        <w:rPr>
          <w:spacing w:val="-1"/>
        </w:rPr>
        <w:t>52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decreto</w:t>
      </w:r>
      <w:r>
        <w:rPr>
          <w:spacing w:val="15"/>
        </w:rPr>
        <w:t xml:space="preserve"> </w:t>
      </w:r>
      <w:r>
        <w:rPr>
          <w:spacing w:val="-1"/>
        </w:rPr>
        <w:t>legislativo</w:t>
      </w:r>
      <w:r>
        <w:rPr>
          <w:spacing w:val="15"/>
        </w:rPr>
        <w:t xml:space="preserve"> </w:t>
      </w:r>
      <w:r>
        <w:rPr>
          <w:spacing w:val="-1"/>
        </w:rPr>
        <w:t>n.</w:t>
      </w:r>
      <w:r>
        <w:rPr>
          <w:spacing w:val="14"/>
        </w:rPr>
        <w:t xml:space="preserve"> </w:t>
      </w:r>
      <w:r>
        <w:rPr>
          <w:spacing w:val="-2"/>
        </w:rPr>
        <w:t>446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1997,</w:t>
      </w:r>
      <w:r>
        <w:rPr>
          <w:spacing w:val="14"/>
        </w:rPr>
        <w:t xml:space="preserve"> </w:t>
      </w:r>
      <w:r>
        <w:rPr>
          <w:spacing w:val="-1"/>
        </w:rPr>
        <w:t>prevedere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l'applicazione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spacing w:val="52"/>
        </w:rPr>
        <w:t xml:space="preserve"> </w:t>
      </w:r>
      <w:r>
        <w:rPr>
          <w:spacing w:val="-1"/>
        </w:rPr>
        <w:t>una</w:t>
      </w:r>
      <w:r>
        <w:rPr>
          <w:spacing w:val="50"/>
        </w:rPr>
        <w:t xml:space="preserve"> </w:t>
      </w:r>
      <w:r>
        <w:rPr>
          <w:spacing w:val="-1"/>
        </w:rPr>
        <w:t>tariffa</w:t>
      </w:r>
      <w:r>
        <w:rPr>
          <w:spacing w:val="52"/>
        </w:rPr>
        <w:t xml:space="preserve"> </w:t>
      </w:r>
      <w:r>
        <w:rPr>
          <w:spacing w:val="-1"/>
        </w:rPr>
        <w:t>avente</w:t>
      </w:r>
      <w:r>
        <w:rPr>
          <w:spacing w:val="50"/>
        </w:rPr>
        <w:t xml:space="preserve"> </w:t>
      </w:r>
      <w:r>
        <w:rPr>
          <w:spacing w:val="-1"/>
        </w:rPr>
        <w:t>natura</w:t>
      </w:r>
      <w:r>
        <w:rPr>
          <w:spacing w:val="26"/>
        </w:rPr>
        <w:t xml:space="preserve"> </w:t>
      </w:r>
      <w:r>
        <w:rPr>
          <w:spacing w:val="-1"/>
        </w:rPr>
        <w:t>corrispettiva,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luogo</w:t>
      </w:r>
      <w:r>
        <w:rPr>
          <w:spacing w:val="27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TARI.</w:t>
      </w:r>
      <w:r>
        <w:rPr>
          <w:spacing w:val="23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rPr>
          <w:spacing w:val="-1"/>
        </w:rPr>
        <w:t>Comune</w:t>
      </w:r>
      <w:r>
        <w:rPr>
          <w:spacing w:val="52"/>
        </w:rPr>
        <w:t xml:space="preserve"> </w:t>
      </w:r>
      <w:r>
        <w:rPr>
          <w:spacing w:val="-1"/>
        </w:rPr>
        <w:t>nella</w:t>
      </w:r>
      <w:r>
        <w:rPr>
          <w:spacing w:val="52"/>
        </w:rPr>
        <w:t xml:space="preserve"> </w:t>
      </w:r>
      <w:r>
        <w:rPr>
          <w:spacing w:val="-1"/>
        </w:rPr>
        <w:t>commisurazione</w:t>
      </w:r>
      <w:r>
        <w:rPr>
          <w:spacing w:val="26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tariffa</w:t>
      </w:r>
      <w:r>
        <w:rPr>
          <w:spacing w:val="26"/>
        </w:rPr>
        <w:t xml:space="preserve"> </w:t>
      </w:r>
      <w:r>
        <w:rPr>
          <w:spacing w:val="-2"/>
        </w:rPr>
        <w:t>può</w:t>
      </w:r>
      <w:r>
        <w:rPr>
          <w:rFonts w:ascii="Times New Roman" w:hAnsi="Times New Roman" w:cs="Times New Roman"/>
          <w:spacing w:val="91"/>
        </w:rPr>
        <w:t xml:space="preserve"> </w:t>
      </w:r>
      <w:r>
        <w:t xml:space="preserve">tenere  </w:t>
      </w:r>
      <w:r>
        <w:rPr>
          <w:spacing w:val="-1"/>
        </w:rPr>
        <w:t>conto</w:t>
      </w:r>
      <w:r>
        <w:t xml:space="preserve">  </w:t>
      </w:r>
      <w:r>
        <w:rPr>
          <w:spacing w:val="-1"/>
        </w:rPr>
        <w:t>dei</w:t>
      </w:r>
      <w:r>
        <w:rPr>
          <w:spacing w:val="59"/>
        </w:rPr>
        <w:t xml:space="preserve"> </w:t>
      </w:r>
      <w:r>
        <w:rPr>
          <w:spacing w:val="-1"/>
        </w:rPr>
        <w:t>criteri</w:t>
      </w:r>
      <w:r>
        <w:rPr>
          <w:spacing w:val="59"/>
        </w:rPr>
        <w:t xml:space="preserve"> </w:t>
      </w:r>
      <w:r>
        <w:rPr>
          <w:spacing w:val="-1"/>
        </w:rPr>
        <w:t>determinati</w:t>
      </w:r>
      <w:r>
        <w:rPr>
          <w:spacing w:val="59"/>
        </w:rPr>
        <w:t xml:space="preserve"> </w:t>
      </w:r>
      <w:r>
        <w:rPr>
          <w:spacing w:val="-1"/>
        </w:rPr>
        <w:t>con</w:t>
      </w:r>
      <w:r>
        <w:rPr>
          <w:spacing w:val="59"/>
        </w:rPr>
        <w:t xml:space="preserve"> </w:t>
      </w:r>
      <w:r>
        <w:rPr>
          <w:spacing w:val="-1"/>
        </w:rPr>
        <w:t>il regolamento</w:t>
      </w:r>
      <w:r>
        <w:t xml:space="preserve"> </w:t>
      </w:r>
      <w:r>
        <w:rPr>
          <w:spacing w:val="-1"/>
        </w:rPr>
        <w:t>di cui al decreto</w:t>
      </w:r>
      <w:r>
        <w:rPr>
          <w:spacing w:val="60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Presidente</w:t>
      </w:r>
      <w:r>
        <w:rPr>
          <w:spacing w:val="57"/>
        </w:rPr>
        <w:t xml:space="preserve"> </w:t>
      </w:r>
      <w:r>
        <w:rPr>
          <w:spacing w:val="-1"/>
        </w:rPr>
        <w:t>della</w:t>
      </w:r>
      <w:r>
        <w:rPr>
          <w:spacing w:val="59"/>
        </w:rPr>
        <w:t xml:space="preserve"> </w:t>
      </w:r>
      <w:r>
        <w:rPr>
          <w:spacing w:val="-1"/>
        </w:rPr>
        <w:t>Repubblica</w:t>
      </w:r>
      <w:r>
        <w:rPr>
          <w:spacing w:val="59"/>
        </w:rPr>
        <w:t xml:space="preserve"> </w:t>
      </w:r>
      <w:r>
        <w:rPr>
          <w:spacing w:val="-1"/>
        </w:rPr>
        <w:t xml:space="preserve">27 </w:t>
      </w:r>
      <w:r>
        <w:t xml:space="preserve">aprile </w:t>
      </w:r>
      <w:r>
        <w:rPr>
          <w:spacing w:val="-1"/>
        </w:rPr>
        <w:t>1999, n. 158.</w:t>
      </w:r>
    </w:p>
    <w:p w:rsidR="006D4658" w:rsidRDefault="006D4658">
      <w:pPr>
        <w:pStyle w:val="Corpotesto"/>
        <w:kinsoku w:val="0"/>
        <w:overflowPunct w:val="0"/>
        <w:spacing w:before="119"/>
        <w:ind w:right="114"/>
        <w:jc w:val="both"/>
        <w:rPr>
          <w:spacing w:val="-1"/>
        </w:rPr>
      </w:pPr>
      <w:r>
        <w:t>Il</w:t>
      </w:r>
      <w:r>
        <w:rPr>
          <w:spacing w:val="13"/>
        </w:rPr>
        <w:t xml:space="preserve"> </w:t>
      </w:r>
      <w:r>
        <w:rPr>
          <w:spacing w:val="-1"/>
        </w:rPr>
        <w:t>servizio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gestione</w:t>
      </w:r>
      <w:r>
        <w:rPr>
          <w:spacing w:val="14"/>
        </w:rPr>
        <w:t xml:space="preserve"> </w:t>
      </w:r>
      <w:r>
        <w:rPr>
          <w:spacing w:val="-1"/>
        </w:rPr>
        <w:t>dei</w:t>
      </w:r>
      <w:r>
        <w:rPr>
          <w:spacing w:val="14"/>
        </w:rPr>
        <w:t xml:space="preserve"> </w:t>
      </w:r>
      <w:r>
        <w:rPr>
          <w:spacing w:val="-1"/>
        </w:rPr>
        <w:t>rifiuti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rPr>
          <w:spacing w:val="-1"/>
        </w:rPr>
        <w:t>affidato,</w:t>
      </w:r>
      <w:r>
        <w:rPr>
          <w:spacing w:val="14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rPr>
          <w:spacing w:val="-1"/>
        </w:rPr>
        <w:t>sensi</w:t>
      </w:r>
      <w:r>
        <w:rPr>
          <w:spacing w:val="16"/>
        </w:rPr>
        <w:t xml:space="preserve"> </w:t>
      </w:r>
      <w:r>
        <w:rPr>
          <w:spacing w:val="-1"/>
        </w:rPr>
        <w:t>dell’art.</w:t>
      </w:r>
      <w:r>
        <w:rPr>
          <w:spacing w:val="14"/>
        </w:rPr>
        <w:t xml:space="preserve"> </w:t>
      </w:r>
      <w:r>
        <w:rPr>
          <w:spacing w:val="-1"/>
        </w:rPr>
        <w:t>84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2"/>
        </w:rPr>
        <w:t>D.P.G.R</w:t>
      </w:r>
      <w:r>
        <w:rPr>
          <w:spacing w:val="14"/>
        </w:rPr>
        <w:t xml:space="preserve"> </w:t>
      </w:r>
      <w:r>
        <w:rPr>
          <w:spacing w:val="-1"/>
        </w:rPr>
        <w:t>27.02.1995</w:t>
      </w:r>
      <w:r>
        <w:rPr>
          <w:spacing w:val="16"/>
        </w:rPr>
        <w:t xml:space="preserve"> </w:t>
      </w:r>
      <w:r>
        <w:rPr>
          <w:spacing w:val="-1"/>
        </w:rPr>
        <w:t>n.</w:t>
      </w:r>
      <w:r>
        <w:rPr>
          <w:spacing w:val="16"/>
        </w:rPr>
        <w:t xml:space="preserve"> </w:t>
      </w:r>
      <w:r>
        <w:rPr>
          <w:spacing w:val="-1"/>
        </w:rPr>
        <w:t>4/L,</w:t>
      </w:r>
      <w:r>
        <w:rPr>
          <w:spacing w:val="14"/>
        </w:rPr>
        <w:t xml:space="preserve"> </w:t>
      </w:r>
      <w:r>
        <w:rPr>
          <w:spacing w:val="-1"/>
        </w:rPr>
        <w:t>come</w:t>
      </w:r>
      <w:r>
        <w:rPr>
          <w:spacing w:val="14"/>
        </w:rPr>
        <w:t xml:space="preserve"> </w:t>
      </w:r>
      <w:r>
        <w:rPr>
          <w:spacing w:val="-1"/>
        </w:rPr>
        <w:t>modificato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L.R.</w:t>
      </w:r>
      <w:r>
        <w:rPr>
          <w:spacing w:val="14"/>
        </w:rPr>
        <w:t xml:space="preserve"> </w:t>
      </w:r>
      <w:r>
        <w:rPr>
          <w:spacing w:val="-1"/>
        </w:rPr>
        <w:t>23.10.1998</w:t>
      </w:r>
      <w:r>
        <w:rPr>
          <w:spacing w:val="14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rPr>
          <w:spacing w:val="-1"/>
        </w:rPr>
        <w:t>10,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alla</w:t>
      </w:r>
      <w:r>
        <w:rPr>
          <w:spacing w:val="27"/>
        </w:rPr>
        <w:t xml:space="preserve"> </w:t>
      </w:r>
      <w:r>
        <w:rPr>
          <w:spacing w:val="-1"/>
        </w:rPr>
        <w:t>Comunità</w:t>
      </w:r>
      <w:r>
        <w:rPr>
          <w:spacing w:val="28"/>
        </w:rPr>
        <w:t xml:space="preserve"> </w:t>
      </w:r>
      <w:r>
        <w:rPr>
          <w:spacing w:val="-1"/>
        </w:rPr>
        <w:t>Valsugana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Tesino</w:t>
      </w:r>
      <w:r>
        <w:rPr>
          <w:spacing w:val="29"/>
        </w:rPr>
        <w:t xml:space="preserve"> </w:t>
      </w:r>
      <w:r>
        <w:rPr>
          <w:spacing w:val="-1"/>
        </w:rPr>
        <w:t>che</w:t>
      </w:r>
      <w:r>
        <w:rPr>
          <w:spacing w:val="28"/>
        </w:rPr>
        <w:t xml:space="preserve"> </w:t>
      </w:r>
      <w:r>
        <w:t>provvede</w:t>
      </w:r>
      <w:r>
        <w:rPr>
          <w:spacing w:val="28"/>
        </w:rPr>
        <w:t xml:space="preserve"> </w:t>
      </w:r>
      <w:r>
        <w:rPr>
          <w:spacing w:val="-1"/>
        </w:rPr>
        <w:t>altresì</w:t>
      </w:r>
      <w:r>
        <w:rPr>
          <w:spacing w:val="29"/>
        </w:rPr>
        <w:t xml:space="preserve"> </w:t>
      </w:r>
      <w:r>
        <w:rPr>
          <w:spacing w:val="-1"/>
        </w:rPr>
        <w:t>all’applicazione</w:t>
      </w:r>
      <w:r>
        <w:rPr>
          <w:spacing w:val="28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rPr>
          <w:spacing w:val="-1"/>
        </w:rPr>
        <w:t>alla</w:t>
      </w:r>
      <w:r>
        <w:rPr>
          <w:spacing w:val="28"/>
        </w:rPr>
        <w:t xml:space="preserve"> </w:t>
      </w:r>
      <w:r>
        <w:rPr>
          <w:spacing w:val="-1"/>
        </w:rPr>
        <w:t>riscossione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28"/>
        </w:rPr>
        <w:t xml:space="preserve"> </w:t>
      </w:r>
      <w:r>
        <w:rPr>
          <w:spacing w:val="-1"/>
        </w:rPr>
        <w:t>tariffa</w:t>
      </w:r>
      <w:r>
        <w:rPr>
          <w:spacing w:val="28"/>
        </w:rPr>
        <w:t xml:space="preserve"> </w:t>
      </w:r>
      <w:r>
        <w:rPr>
          <w:spacing w:val="-1"/>
        </w:rPr>
        <w:t>nel</w:t>
      </w:r>
      <w:r>
        <w:rPr>
          <w:spacing w:val="28"/>
        </w:rPr>
        <w:t xml:space="preserve"> </w:t>
      </w:r>
      <w:r>
        <w:rPr>
          <w:spacing w:val="-1"/>
        </w:rPr>
        <w:t>rispetto</w:t>
      </w:r>
      <w:r>
        <w:rPr>
          <w:spacing w:val="29"/>
        </w:rPr>
        <w:t xml:space="preserve"> </w:t>
      </w:r>
      <w:r>
        <w:rPr>
          <w:spacing w:val="-1"/>
        </w:rPr>
        <w:t>della</w:t>
      </w:r>
      <w:r>
        <w:rPr>
          <w:spacing w:val="28"/>
        </w:rPr>
        <w:t xml:space="preserve"> </w:t>
      </w:r>
      <w:r>
        <w:rPr>
          <w:spacing w:val="-1"/>
        </w:rPr>
        <w:t>convenzione</w:t>
      </w:r>
      <w:r>
        <w:rPr>
          <w:rFonts w:ascii="Times New Roman" w:hAnsi="Times New Roman" w:cs="Times New Roman"/>
          <w:spacing w:val="93"/>
        </w:rPr>
        <w:t xml:space="preserve"> </w:t>
      </w:r>
      <w:r>
        <w:rPr>
          <w:spacing w:val="-1"/>
        </w:rPr>
        <w:t>relativa</w:t>
      </w:r>
      <w:r>
        <w:rPr>
          <w:spacing w:val="4"/>
        </w:rPr>
        <w:t xml:space="preserve"> </w:t>
      </w:r>
      <w:r>
        <w:rPr>
          <w:spacing w:val="-1"/>
        </w:rPr>
        <w:t>stipulata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Comunità</w:t>
      </w:r>
      <w:r>
        <w:rPr>
          <w:spacing w:val="4"/>
        </w:rPr>
        <w:t xml:space="preserve"> </w:t>
      </w:r>
      <w:r>
        <w:rPr>
          <w:spacing w:val="-1"/>
        </w:rPr>
        <w:t>nonché</w:t>
      </w:r>
      <w:r>
        <w:rPr>
          <w:spacing w:val="4"/>
        </w:rPr>
        <w:t xml:space="preserve"> </w:t>
      </w:r>
      <w:r>
        <w:rPr>
          <w:spacing w:val="-1"/>
        </w:rPr>
        <w:t>secondo</w:t>
      </w:r>
      <w:r>
        <w:rPr>
          <w:spacing w:val="5"/>
        </w:rPr>
        <w:t xml:space="preserve"> </w:t>
      </w:r>
      <w:r>
        <w:rPr>
          <w:spacing w:val="-1"/>
        </w:rPr>
        <w:t>l'apposito</w:t>
      </w:r>
      <w:r>
        <w:rPr>
          <w:spacing w:val="5"/>
        </w:rPr>
        <w:t xml:space="preserve"> </w:t>
      </w:r>
      <w:r>
        <w:rPr>
          <w:spacing w:val="-1"/>
        </w:rPr>
        <w:t>regolamento</w:t>
      </w:r>
      <w:r>
        <w:rPr>
          <w:spacing w:val="5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disciplina</w:t>
      </w:r>
      <w:r>
        <w:rPr>
          <w:spacing w:val="7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servizio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Smaltimento</w:t>
      </w:r>
      <w:r>
        <w:rPr>
          <w:spacing w:val="5"/>
        </w:rPr>
        <w:t xml:space="preserve"> </w:t>
      </w:r>
      <w:r>
        <w:rPr>
          <w:spacing w:val="-1"/>
        </w:rPr>
        <w:t>rifiuti,</w:t>
      </w:r>
      <w:r>
        <w:rPr>
          <w:spacing w:val="4"/>
        </w:rPr>
        <w:t xml:space="preserve"> </w:t>
      </w:r>
      <w:r>
        <w:rPr>
          <w:spacing w:val="-1"/>
        </w:rPr>
        <w:t>approvato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deliberazione</w:t>
      </w:r>
      <w:r>
        <w:t xml:space="preserve"> </w:t>
      </w:r>
      <w:r>
        <w:rPr>
          <w:spacing w:val="-1"/>
        </w:rPr>
        <w:t>consiliare</w:t>
      </w:r>
      <w:r>
        <w:t xml:space="preserve"> </w:t>
      </w:r>
      <w:r>
        <w:rPr>
          <w:spacing w:val="-1"/>
        </w:rPr>
        <w:t>n. 33 di data 29 ottobre</w:t>
      </w:r>
      <w:r>
        <w:t xml:space="preserve"> </w:t>
      </w:r>
      <w:r>
        <w:rPr>
          <w:spacing w:val="-1"/>
        </w:rPr>
        <w:t xml:space="preserve">2002 </w:t>
      </w:r>
      <w:r>
        <w:t xml:space="preserve">e </w:t>
      </w:r>
      <w:r>
        <w:rPr>
          <w:spacing w:val="-1"/>
        </w:rPr>
        <w:t>ss.mm..</w:t>
      </w:r>
    </w:p>
    <w:p w:rsidR="006D4658" w:rsidRDefault="006D4658">
      <w:pPr>
        <w:pStyle w:val="Corpotesto"/>
        <w:kinsoku w:val="0"/>
        <w:overflowPunct w:val="0"/>
        <w:spacing w:before="119"/>
        <w:ind w:right="113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tariffa</w:t>
      </w:r>
      <w:r>
        <w:rPr>
          <w:spacing w:val="26"/>
        </w:rPr>
        <w:t xml:space="preserve"> </w:t>
      </w:r>
      <w:r>
        <w:rPr>
          <w:spacing w:val="-1"/>
        </w:rPr>
        <w:t>20</w:t>
      </w:r>
      <w:r w:rsidR="004F1F03">
        <w:rPr>
          <w:spacing w:val="-1"/>
        </w:rPr>
        <w:t>18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rPr>
          <w:spacing w:val="-1"/>
        </w:rPr>
        <w:t>quella</w:t>
      </w:r>
      <w:r>
        <w:rPr>
          <w:spacing w:val="26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t>verrà</w:t>
      </w:r>
      <w:r>
        <w:rPr>
          <w:spacing w:val="26"/>
        </w:rPr>
        <w:t xml:space="preserve"> </w:t>
      </w:r>
      <w:r>
        <w:rPr>
          <w:spacing w:val="-1"/>
        </w:rPr>
        <w:t>proposta</w:t>
      </w:r>
      <w:r>
        <w:rPr>
          <w:spacing w:val="21"/>
        </w:rPr>
        <w:t xml:space="preserve"> </w:t>
      </w:r>
      <w:r>
        <w:rPr>
          <w:spacing w:val="-1"/>
        </w:rPr>
        <w:t>dalla</w:t>
      </w:r>
      <w:r>
        <w:rPr>
          <w:spacing w:val="26"/>
        </w:rPr>
        <w:t xml:space="preserve"> </w:t>
      </w:r>
      <w:r>
        <w:rPr>
          <w:spacing w:val="-1"/>
        </w:rPr>
        <w:t>Comunità</w:t>
      </w:r>
      <w:r>
        <w:rPr>
          <w:spacing w:val="26"/>
        </w:rPr>
        <w:t xml:space="preserve"> </w:t>
      </w:r>
      <w:r>
        <w:rPr>
          <w:spacing w:val="-1"/>
        </w:rPr>
        <w:t>Valsugana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Tesino</w:t>
      </w:r>
      <w:r>
        <w:rPr>
          <w:spacing w:val="27"/>
        </w:rPr>
        <w:t xml:space="preserve"> </w:t>
      </w:r>
      <w:r>
        <w:rPr>
          <w:spacing w:val="-1"/>
        </w:rPr>
        <w:t>nella</w:t>
      </w:r>
      <w:r>
        <w:rPr>
          <w:spacing w:val="26"/>
        </w:rPr>
        <w:t xml:space="preserve"> </w:t>
      </w:r>
      <w:r>
        <w:t>veste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ente</w:t>
      </w:r>
      <w:r>
        <w:rPr>
          <w:spacing w:val="26"/>
        </w:rPr>
        <w:t xml:space="preserve"> </w:t>
      </w:r>
      <w:r>
        <w:rPr>
          <w:spacing w:val="-1"/>
        </w:rPr>
        <w:t>gestore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servizio,</w:t>
      </w:r>
      <w:r>
        <w:rPr>
          <w:spacing w:val="52"/>
        </w:rPr>
        <w:t xml:space="preserve"> </w:t>
      </w:r>
      <w:r>
        <w:rPr>
          <w:spacing w:val="-1"/>
        </w:rPr>
        <w:t>sulla</w:t>
      </w:r>
      <w:r>
        <w:rPr>
          <w:spacing w:val="26"/>
        </w:rPr>
        <w:t xml:space="preserve"> </w:t>
      </w:r>
      <w:r>
        <w:rPr>
          <w:spacing w:val="-1"/>
        </w:rPr>
        <w:t>base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piano</w:t>
      </w:r>
      <w:r>
        <w:rPr>
          <w:spacing w:val="23"/>
        </w:rPr>
        <w:t xml:space="preserve"> </w:t>
      </w:r>
      <w:r>
        <w:rPr>
          <w:spacing w:val="-1"/>
        </w:rPr>
        <w:t>finanziario</w:t>
      </w:r>
      <w:r>
        <w:rPr>
          <w:spacing w:val="24"/>
        </w:rPr>
        <w:t xml:space="preserve"> </w:t>
      </w:r>
      <w:r>
        <w:rPr>
          <w:spacing w:val="-1"/>
        </w:rPr>
        <w:t>degli</w:t>
      </w:r>
      <w:r>
        <w:rPr>
          <w:spacing w:val="23"/>
        </w:rPr>
        <w:t xml:space="preserve"> </w:t>
      </w:r>
      <w:r>
        <w:rPr>
          <w:spacing w:val="-1"/>
        </w:rPr>
        <w:t>interventi</w:t>
      </w:r>
      <w:r>
        <w:rPr>
          <w:spacing w:val="21"/>
        </w:rPr>
        <w:t xml:space="preserve"> </w:t>
      </w:r>
      <w:r>
        <w:rPr>
          <w:spacing w:val="-1"/>
        </w:rPr>
        <w:t>relativo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servizio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gestione</w:t>
      </w:r>
      <w:r>
        <w:rPr>
          <w:spacing w:val="21"/>
        </w:rPr>
        <w:t xml:space="preserve"> </w:t>
      </w:r>
      <w:r>
        <w:rPr>
          <w:spacing w:val="-2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rifiuti</w:t>
      </w:r>
      <w:r>
        <w:rPr>
          <w:spacing w:val="23"/>
        </w:rPr>
        <w:t xml:space="preserve"> </w:t>
      </w:r>
      <w:r>
        <w:rPr>
          <w:spacing w:val="-1"/>
        </w:rPr>
        <w:t>urbani,</w:t>
      </w:r>
      <w:r>
        <w:rPr>
          <w:spacing w:val="23"/>
        </w:rPr>
        <w:t xml:space="preserve"> </w:t>
      </w:r>
      <w:r>
        <w:rPr>
          <w:spacing w:val="-1"/>
        </w:rPr>
        <w:t>previsto</w:t>
      </w:r>
      <w:r>
        <w:rPr>
          <w:spacing w:val="24"/>
        </w:rPr>
        <w:t xml:space="preserve"> </w:t>
      </w:r>
      <w:r>
        <w:rPr>
          <w:spacing w:val="-1"/>
        </w:rPr>
        <w:t>dall’art.</w:t>
      </w:r>
      <w:r>
        <w:rPr>
          <w:spacing w:val="23"/>
        </w:rPr>
        <w:t xml:space="preserve"> </w:t>
      </w:r>
      <w:r>
        <w:t>8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D.P.R.</w:t>
      </w:r>
      <w:r>
        <w:rPr>
          <w:spacing w:val="23"/>
        </w:rPr>
        <w:t xml:space="preserve"> </w:t>
      </w:r>
      <w:r>
        <w:rPr>
          <w:spacing w:val="-1"/>
        </w:rPr>
        <w:t>27.04.1999,</w:t>
      </w:r>
      <w:r>
        <w:rPr>
          <w:spacing w:val="23"/>
        </w:rPr>
        <w:t xml:space="preserve"> </w:t>
      </w:r>
      <w:r>
        <w:rPr>
          <w:spacing w:val="-1"/>
        </w:rPr>
        <w:t>n.</w:t>
      </w:r>
      <w:r>
        <w:rPr>
          <w:spacing w:val="23"/>
        </w:rPr>
        <w:t xml:space="preserve"> </w:t>
      </w:r>
      <w:r>
        <w:rPr>
          <w:spacing w:val="-1"/>
        </w:rPr>
        <w:t>158,</w:t>
      </w:r>
      <w:r>
        <w:rPr>
          <w:spacing w:val="21"/>
        </w:rPr>
        <w:t xml:space="preserve"> </w:t>
      </w:r>
      <w:r>
        <w:rPr>
          <w:spacing w:val="-1"/>
        </w:rPr>
        <w:t>che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sarà approvato</w:t>
      </w:r>
      <w:r>
        <w:t xml:space="preserve"> </w:t>
      </w:r>
      <w:r>
        <w:rPr>
          <w:spacing w:val="-1"/>
        </w:rPr>
        <w:t>con deliberazione</w:t>
      </w:r>
      <w:r>
        <w:t xml:space="preserve"> </w:t>
      </w:r>
      <w:r>
        <w:rPr>
          <w:spacing w:val="-1"/>
        </w:rPr>
        <w:t>del Comitato</w:t>
      </w:r>
      <w:r>
        <w:t xml:space="preserve"> </w:t>
      </w:r>
      <w:r>
        <w:rPr>
          <w:spacing w:val="-1"/>
        </w:rPr>
        <w:t>Esecutivo</w:t>
      </w:r>
      <w:r>
        <w:t xml:space="preserve"> </w:t>
      </w:r>
      <w:r>
        <w:rPr>
          <w:spacing w:val="-1"/>
        </w:rPr>
        <w:t>della Comunità stessa. La tariffa</w:t>
      </w:r>
      <w:r>
        <w:rPr>
          <w:spacing w:val="2"/>
        </w:rPr>
        <w:t xml:space="preserve"> </w:t>
      </w:r>
      <w:r>
        <w:rPr>
          <w:spacing w:val="-1"/>
        </w:rPr>
        <w:t xml:space="preserve">corrispettiva </w:t>
      </w:r>
      <w:r>
        <w:t xml:space="preserve">è </w:t>
      </w:r>
      <w:r>
        <w:rPr>
          <w:spacing w:val="-1"/>
        </w:rPr>
        <w:t xml:space="preserve">applicata </w:t>
      </w:r>
      <w:r>
        <w:t xml:space="preserve">e </w:t>
      </w:r>
      <w:r>
        <w:rPr>
          <w:spacing w:val="-1"/>
        </w:rPr>
        <w:t>riscossa dal</w:t>
      </w:r>
      <w:r>
        <w:rPr>
          <w:spacing w:val="2"/>
        </w:rPr>
        <w:t xml:space="preserve"> </w:t>
      </w:r>
      <w:r>
        <w:rPr>
          <w:spacing w:val="-1"/>
        </w:rPr>
        <w:t>soggetto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affidatario</w:t>
      </w:r>
      <w:r>
        <w:t xml:space="preserve"> </w:t>
      </w:r>
      <w:r>
        <w:rPr>
          <w:spacing w:val="-1"/>
        </w:rPr>
        <w:t>del servizio</w:t>
      </w:r>
      <w:r>
        <w:rPr>
          <w:spacing w:val="-2"/>
        </w:rPr>
        <w:t xml:space="preserve"> </w:t>
      </w:r>
      <w:r>
        <w:rPr>
          <w:spacing w:val="-1"/>
        </w:rPr>
        <w:t>di gestione</w:t>
      </w:r>
      <w:r>
        <w:t xml:space="preserve"> </w:t>
      </w:r>
      <w:r>
        <w:rPr>
          <w:spacing w:val="-1"/>
        </w:rPr>
        <w:t>dei rifiuti urbani.</w:t>
      </w:r>
    </w:p>
    <w:p w:rsidR="006D4658" w:rsidRDefault="006D4658">
      <w:pPr>
        <w:pStyle w:val="Corpotesto"/>
        <w:kinsoku w:val="0"/>
        <w:overflowPunct w:val="0"/>
        <w:spacing w:before="119"/>
        <w:ind w:right="113"/>
        <w:jc w:val="both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  <w:u w:val="single"/>
        </w:rPr>
        <w:t>Recupero</w:t>
      </w:r>
      <w:r>
        <w:rPr>
          <w:u w:val="single"/>
        </w:rPr>
        <w:t xml:space="preserve"> </w:t>
      </w:r>
      <w:r>
        <w:rPr>
          <w:spacing w:val="-1"/>
          <w:u w:val="single"/>
        </w:rPr>
        <w:t>evasione tributaria</w:t>
      </w:r>
    </w:p>
    <w:p w:rsidR="006D4658" w:rsidRDefault="006D4658">
      <w:pPr>
        <w:pStyle w:val="Corpotesto"/>
        <w:kinsoku w:val="0"/>
        <w:overflowPunct w:val="0"/>
        <w:spacing w:before="118"/>
        <w:rPr>
          <w:spacing w:val="-1"/>
        </w:rPr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entrate</w:t>
      </w:r>
      <w:r>
        <w:t xml:space="preserve"> </w:t>
      </w:r>
      <w:r>
        <w:rPr>
          <w:spacing w:val="-1"/>
        </w:rPr>
        <w:t>presentano</w:t>
      </w:r>
      <w:r>
        <w:t xml:space="preserve"> </w:t>
      </w:r>
      <w:r>
        <w:rPr>
          <w:spacing w:val="-2"/>
        </w:rPr>
        <w:t>il</w:t>
      </w:r>
      <w:r>
        <w:rPr>
          <w:spacing w:val="-1"/>
        </w:rPr>
        <w:t xml:space="preserve"> seguente</w:t>
      </w:r>
      <w:r>
        <w:t xml:space="preserve"> </w:t>
      </w:r>
      <w:r>
        <w:rPr>
          <w:spacing w:val="-1"/>
        </w:rPr>
        <w:t>andamento:</w:t>
      </w: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1533"/>
        <w:gridCol w:w="1520"/>
        <w:gridCol w:w="1383"/>
        <w:gridCol w:w="1357"/>
        <w:gridCol w:w="1356"/>
        <w:gridCol w:w="1343"/>
        <w:gridCol w:w="1343"/>
      </w:tblGrid>
      <w:tr w:rsidR="004F1F03" w:rsidTr="007F05C1">
        <w:trPr>
          <w:trHeight w:hRule="exact" w:val="530"/>
        </w:trPr>
        <w:tc>
          <w:tcPr>
            <w:tcW w:w="1917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before="6"/>
              <w:ind w:left="553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ENTRATE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0" w:lineRule="exact"/>
              <w:ind w:left="13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2014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(accertamenti)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0" w:lineRule="exact"/>
              <w:ind w:left="16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2015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(accertamenti)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0" w:lineRule="exact"/>
              <w:ind w:left="11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2016</w:t>
            </w:r>
          </w:p>
          <w:p w:rsidR="004F1F03" w:rsidRDefault="004F1F03" w:rsidP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(accertamenti)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0" w:lineRule="exact"/>
              <w:ind w:left="16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2017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0" w:lineRule="exact"/>
              <w:ind w:left="16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2018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3"/>
              <w:jc w:val="center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230" w:lineRule="exact"/>
              <w:ind w:left="11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2019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25"/>
              <w:ind w:left="16"/>
              <w:jc w:val="center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(previsioni)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 w:rsidP="004F1F03">
            <w:pPr>
              <w:pStyle w:val="TableParagraph"/>
              <w:kinsoku w:val="0"/>
              <w:overflowPunct w:val="0"/>
              <w:spacing w:line="230" w:lineRule="exact"/>
              <w:ind w:left="11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2020</w:t>
            </w:r>
          </w:p>
          <w:p w:rsidR="004F1F03" w:rsidRDefault="004F1F03" w:rsidP="004F1F03">
            <w:pPr>
              <w:pStyle w:val="TableParagraph"/>
              <w:kinsoku w:val="0"/>
              <w:overflowPunct w:val="0"/>
              <w:spacing w:line="230" w:lineRule="exact"/>
              <w:ind w:left="11"/>
              <w:jc w:val="center"/>
              <w:rPr>
                <w:rFonts w:ascii="Arial Narrow" w:hAnsi="Arial Narrow" w:cs="Arial Narrow"/>
                <w:spacing w:val="-1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(previsioni)</w:t>
            </w:r>
          </w:p>
        </w:tc>
      </w:tr>
      <w:tr w:rsidR="004F1F03" w:rsidTr="007F05C1">
        <w:trPr>
          <w:trHeight w:hRule="exact" w:val="529"/>
        </w:trPr>
        <w:tc>
          <w:tcPr>
            <w:tcW w:w="19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F1F03" w:rsidRDefault="004F1F03" w:rsidP="004F1F03">
            <w:pPr>
              <w:pStyle w:val="TableParagraph"/>
              <w:kinsoku w:val="0"/>
              <w:overflowPunct w:val="0"/>
              <w:spacing w:before="1" w:line="263" w:lineRule="auto"/>
              <w:ind w:left="22" w:right="551"/>
            </w:pP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IMIS</w:t>
            </w:r>
            <w:r>
              <w:rPr>
                <w:rFonts w:ascii="Arial Narrow" w:hAnsi="Arial Narrow" w:cs="Arial Narrow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da</w:t>
            </w:r>
            <w:r>
              <w:rPr>
                <w:rFonts w:ascii="Arial Narrow" w:hAnsi="Arial Narrow" w:cs="Arial Narrow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di</w:t>
            </w:r>
            <w:r>
              <w:rPr>
                <w:spacing w:val="29"/>
                <w:w w:val="9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accertamento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627330"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  <w:tr w:rsidR="004F1F03" w:rsidTr="007F05C1">
        <w:trPr>
          <w:trHeight w:hRule="exact" w:val="530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F1F03" w:rsidRDefault="004F1F03" w:rsidP="004F1F03">
            <w:pPr>
              <w:pStyle w:val="TableParagraph"/>
              <w:kinsoku w:val="0"/>
              <w:overflowPunct w:val="0"/>
              <w:spacing w:before="3" w:line="260" w:lineRule="auto"/>
              <w:ind w:left="22" w:right="477"/>
            </w:pPr>
            <w:r>
              <w:rPr>
                <w:rFonts w:ascii="Arial Narrow" w:hAnsi="Arial Narrow" w:cs="Arial Narrow"/>
                <w:sz w:val="21"/>
                <w:szCs w:val="21"/>
              </w:rPr>
              <w:t>IMUP</w:t>
            </w:r>
            <w:r>
              <w:rPr>
                <w:rFonts w:ascii="Arial Narrow" w:hAnsi="Arial Narrow" w:cs="Arial Narrow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da</w:t>
            </w:r>
            <w:r>
              <w:rPr>
                <w:rFonts w:ascii="Arial Narrow" w:hAnsi="Arial Narrow" w:cs="Arial Narrow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di</w:t>
            </w:r>
            <w:r>
              <w:rPr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accertamento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7.926,15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ind w:left="-34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ind w:left="147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2.420,00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8.000,00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</w:tr>
      <w:tr w:rsidR="004F1F03" w:rsidTr="007F05C1">
        <w:trPr>
          <w:trHeight w:hRule="exact" w:val="554"/>
        </w:trPr>
        <w:tc>
          <w:tcPr>
            <w:tcW w:w="19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F1F03" w:rsidRDefault="004F1F03" w:rsidP="004F1F03">
            <w:pPr>
              <w:pStyle w:val="TableParagraph"/>
              <w:kinsoku w:val="0"/>
              <w:overflowPunct w:val="0"/>
              <w:spacing w:before="15" w:line="263" w:lineRule="auto"/>
              <w:ind w:left="22" w:right="638" w:firstLine="48"/>
            </w:pPr>
            <w:r>
              <w:rPr>
                <w:rFonts w:ascii="Arial Narrow" w:hAnsi="Arial Narrow" w:cs="Arial Narrow"/>
                <w:sz w:val="21"/>
                <w:szCs w:val="21"/>
              </w:rPr>
              <w:t>ICI</w:t>
            </w:r>
            <w:r>
              <w:rPr>
                <w:rFonts w:ascii="Arial Narrow" w:hAnsi="Arial Narrow" w:cs="Arial Narrow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da</w:t>
            </w:r>
            <w:r>
              <w:rPr>
                <w:rFonts w:ascii="Arial Narrow" w:hAnsi="Arial Narrow" w:cs="Arial Narrow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di</w:t>
            </w:r>
            <w:r>
              <w:rPr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21"/>
                <w:szCs w:val="21"/>
              </w:rPr>
              <w:t>accertamento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28.007,02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1.699,32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ind w:left="147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2.381,00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03" w:rsidRPr="00627330" w:rsidRDefault="004F1F03" w:rsidP="004F1F03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F1F03" w:rsidRPr="00627330" w:rsidRDefault="004F1F03" w:rsidP="004F1F03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2.000,00</w:t>
            </w:r>
          </w:p>
        </w:tc>
      </w:tr>
    </w:tbl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10"/>
        <w:ind w:left="0"/>
        <w:rPr>
          <w:sz w:val="18"/>
          <w:szCs w:val="18"/>
        </w:rPr>
      </w:pPr>
    </w:p>
    <w:p w:rsidR="006D4658" w:rsidRDefault="006D4658">
      <w:pPr>
        <w:pStyle w:val="Corpotesto"/>
        <w:kinsoku w:val="0"/>
        <w:overflowPunct w:val="0"/>
        <w:spacing w:before="53"/>
        <w:ind w:right="115"/>
        <w:rPr>
          <w:spacing w:val="-1"/>
        </w:rPr>
      </w:pPr>
      <w:r>
        <w:rPr>
          <w:spacing w:val="-1"/>
        </w:rPr>
        <w:t>l'attività di controllo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 w:rsidR="004F1F03">
        <w:rPr>
          <w:spacing w:val="-1"/>
        </w:rPr>
        <w:t>l’anno 2018</w:t>
      </w:r>
      <w:r>
        <w:t xml:space="preserve"> </w:t>
      </w:r>
      <w:r>
        <w:rPr>
          <w:spacing w:val="-1"/>
        </w:rPr>
        <w:t>riguarderà l'annualità 201</w:t>
      </w:r>
      <w:r w:rsidR="004F1F03">
        <w:rPr>
          <w:spacing w:val="-1"/>
        </w:rPr>
        <w:t>3</w:t>
      </w:r>
      <w:r>
        <w:rPr>
          <w:spacing w:val="-1"/>
        </w:rPr>
        <w:t xml:space="preserve">; 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23"/>
          <w:szCs w:val="23"/>
        </w:rPr>
      </w:pPr>
    </w:p>
    <w:p w:rsidR="006D4658" w:rsidRDefault="006D4658">
      <w:pPr>
        <w:pStyle w:val="Titolo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single"/>
        </w:rPr>
        <w:t>Addizionale sul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consumo</w:t>
      </w:r>
      <w:r>
        <w:rPr>
          <w:u w:val="single"/>
        </w:rPr>
        <w:t xml:space="preserve"> </w:t>
      </w:r>
      <w:r>
        <w:rPr>
          <w:spacing w:val="-1"/>
          <w:u w:val="single"/>
        </w:rPr>
        <w:t>di energia elettrica</w:t>
      </w:r>
    </w:p>
    <w:p w:rsidR="006D4658" w:rsidRDefault="006D4658">
      <w:pPr>
        <w:pStyle w:val="Corpotesto"/>
        <w:kinsoku w:val="0"/>
        <w:overflowPunct w:val="0"/>
        <w:spacing w:before="1"/>
        <w:jc w:val="both"/>
        <w:rPr>
          <w:spacing w:val="-1"/>
        </w:rPr>
      </w:pPr>
      <w:r>
        <w:rPr>
          <w:spacing w:val="-1"/>
        </w:rPr>
        <w:t xml:space="preserve">L’addizionale </w:t>
      </w:r>
      <w:r>
        <w:t xml:space="preserve">è </w:t>
      </w:r>
      <w:r>
        <w:rPr>
          <w:spacing w:val="-1"/>
        </w:rPr>
        <w:t xml:space="preserve">stata soppressa </w:t>
      </w:r>
      <w:r>
        <w:t>ed</w:t>
      </w:r>
      <w:r>
        <w:rPr>
          <w:spacing w:val="-1"/>
        </w:rPr>
        <w:t xml:space="preserve"> </w:t>
      </w:r>
      <w:r>
        <w:t xml:space="preserve">è </w:t>
      </w:r>
      <w:r>
        <w:rPr>
          <w:spacing w:val="-1"/>
        </w:rPr>
        <w:t xml:space="preserve">compensata con maggiori trasferimenti </w:t>
      </w:r>
      <w:r>
        <w:t>a</w:t>
      </w:r>
      <w:r>
        <w:rPr>
          <w:spacing w:val="-1"/>
        </w:rPr>
        <w:t xml:space="preserve"> </w:t>
      </w:r>
      <w:r>
        <w:t xml:space="preserve">valere </w:t>
      </w:r>
      <w:r>
        <w:rPr>
          <w:spacing w:val="-1"/>
        </w:rPr>
        <w:t>sul fondo</w:t>
      </w:r>
      <w:r>
        <w:t xml:space="preserve"> </w:t>
      </w:r>
      <w:r>
        <w:rPr>
          <w:spacing w:val="-1"/>
        </w:rPr>
        <w:t>perequativo.</w:t>
      </w:r>
    </w:p>
    <w:p w:rsidR="006D4658" w:rsidRDefault="006D4658">
      <w:pPr>
        <w:pStyle w:val="Titolo1"/>
        <w:kinsoku w:val="0"/>
        <w:overflowPunct w:val="0"/>
        <w:spacing w:before="193" w:line="289" w:lineRule="exact"/>
        <w:jc w:val="both"/>
        <w:rPr>
          <w:b w:val="0"/>
          <w:bCs w:val="0"/>
        </w:rPr>
      </w:pPr>
      <w:r>
        <w:rPr>
          <w:spacing w:val="-1"/>
          <w:u w:val="single"/>
        </w:rPr>
        <w:t>Addizionale I.R.P.E.F.</w:t>
      </w:r>
    </w:p>
    <w:p w:rsidR="006D4658" w:rsidRDefault="006D4658">
      <w:pPr>
        <w:pStyle w:val="Corpotesto"/>
        <w:kinsoku w:val="0"/>
        <w:overflowPunct w:val="0"/>
        <w:spacing w:line="298" w:lineRule="exact"/>
        <w:jc w:val="both"/>
        <w:rPr>
          <w:spacing w:val="-1"/>
        </w:rPr>
      </w:pPr>
      <w:r>
        <w:rPr>
          <w:spacing w:val="-1"/>
        </w:rPr>
        <w:t xml:space="preserve">L’ente </w:t>
      </w:r>
      <w:r>
        <w:rPr>
          <w:i/>
          <w:iCs/>
          <w:spacing w:val="-1"/>
        </w:rPr>
        <w:t>non ha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previsto</w:t>
      </w:r>
      <w:r>
        <w:rPr>
          <w:i/>
          <w:iCs/>
          <w:spacing w:val="-2"/>
        </w:rPr>
        <w:t xml:space="preserve"> </w:t>
      </w:r>
      <w:r>
        <w:rPr>
          <w:spacing w:val="-1"/>
        </w:rPr>
        <w:t>l’applicazione</w:t>
      </w:r>
      <w:r>
        <w:t xml:space="preserve"> </w:t>
      </w:r>
      <w:r>
        <w:rPr>
          <w:spacing w:val="-1"/>
        </w:rPr>
        <w:t>dell’addizionale.</w:t>
      </w:r>
    </w:p>
    <w:p w:rsidR="006D4658" w:rsidRDefault="006D4658">
      <w:pPr>
        <w:pStyle w:val="Titolo1"/>
        <w:kinsoku w:val="0"/>
        <w:overflowPunct w:val="0"/>
        <w:spacing w:before="193" w:line="289" w:lineRule="exact"/>
        <w:jc w:val="both"/>
        <w:rPr>
          <w:b w:val="0"/>
          <w:bCs w:val="0"/>
        </w:rPr>
      </w:pPr>
      <w:r>
        <w:rPr>
          <w:spacing w:val="-1"/>
          <w:u w:val="single"/>
        </w:rPr>
        <w:t>Imposta Pubblicita'</w:t>
      </w:r>
      <w:r>
        <w:rPr>
          <w:u w:val="single"/>
        </w:rPr>
        <w:t xml:space="preserve"> e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Diritto</w:t>
      </w:r>
      <w:r>
        <w:rPr>
          <w:u w:val="single"/>
        </w:rPr>
        <w:t xml:space="preserve"> </w:t>
      </w:r>
      <w:r>
        <w:rPr>
          <w:spacing w:val="-1"/>
          <w:u w:val="single"/>
        </w:rPr>
        <w:t>Pubbliche Affissioni</w:t>
      </w:r>
    </w:p>
    <w:p w:rsidR="006D4658" w:rsidRDefault="006D4658">
      <w:pPr>
        <w:pStyle w:val="Corpotesto"/>
        <w:kinsoku w:val="0"/>
        <w:overflowPunct w:val="0"/>
        <w:ind w:right="115"/>
        <w:rPr>
          <w:spacing w:val="-1"/>
        </w:rPr>
      </w:pPr>
      <w:r>
        <w:t>Il</w:t>
      </w:r>
      <w:r>
        <w:rPr>
          <w:spacing w:val="42"/>
        </w:rPr>
        <w:t xml:space="preserve"> </w:t>
      </w:r>
      <w:r>
        <w:rPr>
          <w:spacing w:val="-1"/>
        </w:rPr>
        <w:t>servizio</w:t>
      </w:r>
      <w:r>
        <w:rPr>
          <w:spacing w:val="44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accertamento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riscossione</w:t>
      </w:r>
      <w:r>
        <w:rPr>
          <w:spacing w:val="43"/>
        </w:rPr>
        <w:t xml:space="preserve"> </w:t>
      </w:r>
      <w:r>
        <w:rPr>
          <w:spacing w:val="-1"/>
        </w:rPr>
        <w:t>dell'imposta</w:t>
      </w:r>
      <w:r>
        <w:rPr>
          <w:spacing w:val="43"/>
        </w:rPr>
        <w:t xml:space="preserve"> </w:t>
      </w:r>
      <w:r>
        <w:rPr>
          <w:spacing w:val="-1"/>
        </w:rPr>
        <w:t>comunale</w:t>
      </w:r>
      <w:r>
        <w:rPr>
          <w:spacing w:val="45"/>
        </w:rPr>
        <w:t xml:space="preserve"> </w:t>
      </w:r>
      <w:r>
        <w:rPr>
          <w:spacing w:val="-1"/>
        </w:rPr>
        <w:t>sulla</w:t>
      </w:r>
      <w:r>
        <w:rPr>
          <w:spacing w:val="43"/>
        </w:rPr>
        <w:t xml:space="preserve"> </w:t>
      </w:r>
      <w:r>
        <w:rPr>
          <w:spacing w:val="-1"/>
        </w:rPr>
        <w:t>pubblicità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dei</w:t>
      </w:r>
      <w:r>
        <w:rPr>
          <w:spacing w:val="42"/>
        </w:rPr>
        <w:t xml:space="preserve"> </w:t>
      </w:r>
      <w:r>
        <w:rPr>
          <w:spacing w:val="-1"/>
        </w:rPr>
        <w:t>diritti</w:t>
      </w:r>
      <w:r>
        <w:rPr>
          <w:spacing w:val="42"/>
        </w:rPr>
        <w:t xml:space="preserve"> </w:t>
      </w:r>
      <w:r>
        <w:rPr>
          <w:spacing w:val="-1"/>
        </w:rPr>
        <w:t>sulle</w:t>
      </w:r>
      <w:r>
        <w:rPr>
          <w:spacing w:val="43"/>
        </w:rPr>
        <w:t xml:space="preserve"> </w:t>
      </w:r>
      <w:r>
        <w:rPr>
          <w:spacing w:val="-1"/>
        </w:rPr>
        <w:t>pubbliche</w:t>
      </w:r>
      <w:r>
        <w:rPr>
          <w:spacing w:val="45"/>
        </w:rPr>
        <w:t xml:space="preserve"> </w:t>
      </w:r>
      <w:r>
        <w:rPr>
          <w:spacing w:val="-1"/>
        </w:rPr>
        <w:t>affissioni</w:t>
      </w:r>
      <w:r>
        <w:rPr>
          <w:spacing w:val="42"/>
        </w:rPr>
        <w:t xml:space="preserve"> </w:t>
      </w:r>
      <w:r>
        <w:t>è</w:t>
      </w:r>
      <w:r>
        <w:rPr>
          <w:spacing w:val="43"/>
        </w:rPr>
        <w:t xml:space="preserve"> </w:t>
      </w:r>
      <w:r>
        <w:rPr>
          <w:spacing w:val="-1"/>
        </w:rPr>
        <w:t>affidato</w:t>
      </w:r>
      <w:r>
        <w:rPr>
          <w:spacing w:val="44"/>
        </w:rPr>
        <w:t xml:space="preserve"> </w:t>
      </w:r>
      <w:r>
        <w:rPr>
          <w:spacing w:val="-1"/>
        </w:rPr>
        <w:t>alla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Società I.C.A. srl.</w:t>
      </w:r>
      <w:r>
        <w:rPr>
          <w:spacing w:val="59"/>
        </w:rPr>
        <w:t xml:space="preserve"> </w:t>
      </w:r>
      <w:r>
        <w:rPr>
          <w:spacing w:val="-1"/>
        </w:rPr>
        <w:t>fino</w:t>
      </w:r>
      <w:r>
        <w:t xml:space="preserve"> </w:t>
      </w:r>
      <w:r>
        <w:rPr>
          <w:spacing w:val="-1"/>
        </w:rPr>
        <w:t>al 31/12/201</w:t>
      </w:r>
      <w:r w:rsidR="00BD15E8">
        <w:rPr>
          <w:spacing w:val="-1"/>
        </w:rPr>
        <w:t xml:space="preserve">7, </w:t>
      </w:r>
      <w:r>
        <w:rPr>
          <w:spacing w:val="-1"/>
        </w:rPr>
        <w:t xml:space="preserve"> il canone</w:t>
      </w:r>
      <w:r>
        <w:t xml:space="preserve"> </w:t>
      </w:r>
      <w:r>
        <w:rPr>
          <w:spacing w:val="-1"/>
        </w:rPr>
        <w:t>annuo</w:t>
      </w:r>
      <w:r>
        <w:t xml:space="preserve"> </w:t>
      </w:r>
      <w:r>
        <w:rPr>
          <w:spacing w:val="-1"/>
        </w:rPr>
        <w:t xml:space="preserve">ammonta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60"/>
        </w:rPr>
        <w:t xml:space="preserve"> </w:t>
      </w:r>
      <w:r w:rsidR="00BD15E8">
        <w:rPr>
          <w:spacing w:val="-1"/>
        </w:rPr>
        <w:t>50</w:t>
      </w:r>
      <w:r>
        <w:rPr>
          <w:spacing w:val="-1"/>
        </w:rPr>
        <w:t>,00.</w:t>
      </w:r>
    </w:p>
    <w:p w:rsidR="006D4658" w:rsidRDefault="006D4658">
      <w:pPr>
        <w:pStyle w:val="Corpotesto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L’imposta</w:t>
      </w:r>
      <w:r>
        <w:rPr>
          <w:spacing w:val="1"/>
        </w:rPr>
        <w:t xml:space="preserve"> </w:t>
      </w:r>
      <w:r>
        <w:rPr>
          <w:spacing w:val="-1"/>
        </w:rPr>
        <w:t>sulla</w:t>
      </w:r>
      <w:r>
        <w:rPr>
          <w:spacing w:val="2"/>
        </w:rPr>
        <w:t xml:space="preserve"> </w:t>
      </w:r>
      <w:r>
        <w:rPr>
          <w:spacing w:val="-1"/>
        </w:rPr>
        <w:t>pubblicità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diritto</w:t>
      </w:r>
      <w:r>
        <w:rPr>
          <w:spacing w:val="3"/>
        </w:rPr>
        <w:t xml:space="preserve"> </w:t>
      </w:r>
      <w:r>
        <w:rPr>
          <w:spacing w:val="-1"/>
        </w:rPr>
        <w:t>sulle</w:t>
      </w:r>
      <w:r>
        <w:rPr>
          <w:spacing w:val="2"/>
        </w:rPr>
        <w:t xml:space="preserve"> </w:t>
      </w:r>
      <w:r>
        <w:rPr>
          <w:spacing w:val="-1"/>
        </w:rPr>
        <w:t>pubbliche</w:t>
      </w:r>
      <w:r>
        <w:rPr>
          <w:spacing w:val="2"/>
        </w:rPr>
        <w:t xml:space="preserve"> </w:t>
      </w:r>
      <w:r>
        <w:rPr>
          <w:spacing w:val="-1"/>
        </w:rPr>
        <w:t>affissioni,</w:t>
      </w:r>
      <w:r>
        <w:rPr>
          <w:spacing w:val="2"/>
        </w:rPr>
        <w:t xml:space="preserve"> </w:t>
      </w:r>
      <w:r>
        <w:rPr>
          <w:spacing w:val="-1"/>
        </w:rPr>
        <w:t>nel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2"/>
        </w:rPr>
        <w:t xml:space="preserve"> </w:t>
      </w:r>
      <w:r>
        <w:rPr>
          <w:spacing w:val="-1"/>
        </w:rPr>
        <w:t>dovrebbero</w:t>
      </w:r>
      <w:r>
        <w:t xml:space="preserve"> </w:t>
      </w:r>
      <w:r>
        <w:rPr>
          <w:spacing w:val="-1"/>
        </w:rPr>
        <w:t>essere</w:t>
      </w:r>
      <w:r>
        <w:rPr>
          <w:spacing w:val="2"/>
        </w:rPr>
        <w:t xml:space="preserve"> </w:t>
      </w:r>
      <w:r>
        <w:rPr>
          <w:spacing w:val="-1"/>
        </w:rPr>
        <w:t>sostituite</w:t>
      </w:r>
      <w:r>
        <w:rPr>
          <w:spacing w:val="1"/>
        </w:rPr>
        <w:t xml:space="preserve"> </w:t>
      </w:r>
      <w:r>
        <w:rPr>
          <w:spacing w:val="-1"/>
        </w:rPr>
        <w:t>dall’Imposta</w:t>
      </w:r>
      <w:r>
        <w:rPr>
          <w:spacing w:val="2"/>
        </w:rPr>
        <w:t xml:space="preserve"> </w:t>
      </w:r>
      <w:r>
        <w:rPr>
          <w:spacing w:val="-1"/>
        </w:rPr>
        <w:t>comunale</w:t>
      </w:r>
      <w:r>
        <w:rPr>
          <w:spacing w:val="2"/>
        </w:rPr>
        <w:t xml:space="preserve"> </w:t>
      </w:r>
      <w:r>
        <w:rPr>
          <w:spacing w:val="-1"/>
        </w:rPr>
        <w:t>secondaria: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tuttavia</w:t>
      </w:r>
      <w:r>
        <w:rPr>
          <w:spacing w:val="25"/>
        </w:rPr>
        <w:t xml:space="preserve"> </w:t>
      </w:r>
      <w:r>
        <w:rPr>
          <w:spacing w:val="-2"/>
        </w:rPr>
        <w:t>per</w:t>
      </w:r>
      <w:r>
        <w:rPr>
          <w:spacing w:val="27"/>
        </w:rPr>
        <w:t xml:space="preserve"> </w:t>
      </w:r>
      <w:r>
        <w:rPr>
          <w:spacing w:val="-1"/>
        </w:rPr>
        <w:t>tale</w:t>
      </w:r>
      <w:r>
        <w:rPr>
          <w:spacing w:val="26"/>
        </w:rPr>
        <w:t xml:space="preserve"> </w:t>
      </w:r>
      <w:r>
        <w:rPr>
          <w:spacing w:val="-1"/>
        </w:rPr>
        <w:t>imposta</w:t>
      </w:r>
      <w:r>
        <w:rPr>
          <w:spacing w:val="26"/>
        </w:rPr>
        <w:t xml:space="preserve"> </w:t>
      </w:r>
      <w:r>
        <w:rPr>
          <w:spacing w:val="-1"/>
        </w:rPr>
        <w:t>non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rPr>
          <w:spacing w:val="-1"/>
        </w:rPr>
        <w:t>stato</w:t>
      </w:r>
      <w:r>
        <w:rPr>
          <w:spacing w:val="27"/>
        </w:rPr>
        <w:t xml:space="preserve"> </w:t>
      </w:r>
      <w:r>
        <w:rPr>
          <w:spacing w:val="-1"/>
        </w:rPr>
        <w:t>emanato</w:t>
      </w:r>
      <w:r>
        <w:rPr>
          <w:spacing w:val="27"/>
        </w:rPr>
        <w:t xml:space="preserve"> </w:t>
      </w:r>
      <w:r>
        <w:rPr>
          <w:spacing w:val="-1"/>
        </w:rPr>
        <w:t>l’apposito</w:t>
      </w:r>
      <w:r>
        <w:rPr>
          <w:spacing w:val="27"/>
        </w:rPr>
        <w:t xml:space="preserve"> </w:t>
      </w:r>
      <w:r>
        <w:rPr>
          <w:spacing w:val="-1"/>
        </w:rPr>
        <w:t>decreto</w:t>
      </w:r>
      <w:r>
        <w:rPr>
          <w:spacing w:val="24"/>
        </w:rPr>
        <w:t xml:space="preserve"> </w:t>
      </w:r>
      <w:r>
        <w:rPr>
          <w:spacing w:val="-1"/>
        </w:rPr>
        <w:t>ministeriale</w:t>
      </w:r>
      <w:r>
        <w:rPr>
          <w:spacing w:val="26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rPr>
          <w:spacing w:val="-1"/>
        </w:rPr>
        <w:t>ne</w:t>
      </w:r>
      <w:r>
        <w:rPr>
          <w:spacing w:val="28"/>
        </w:rPr>
        <w:t xml:space="preserve"> </w:t>
      </w:r>
      <w:r>
        <w:rPr>
          <w:spacing w:val="-1"/>
        </w:rPr>
        <w:t>consenta</w:t>
      </w:r>
      <w:r>
        <w:rPr>
          <w:spacing w:val="26"/>
        </w:rPr>
        <w:t xml:space="preserve"> </w:t>
      </w:r>
      <w:r>
        <w:rPr>
          <w:spacing w:val="-1"/>
        </w:rPr>
        <w:t>l’istituzione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materiale</w:t>
      </w:r>
      <w:r>
        <w:rPr>
          <w:spacing w:val="26"/>
        </w:rPr>
        <w:t xml:space="preserve"> </w:t>
      </w:r>
      <w:r>
        <w:rPr>
          <w:spacing w:val="-1"/>
        </w:rPr>
        <w:t>gestione,</w:t>
      </w:r>
      <w:r>
        <w:rPr>
          <w:spacing w:val="26"/>
        </w:rPr>
        <w:t xml:space="preserve"> </w:t>
      </w:r>
      <w:r>
        <w:rPr>
          <w:spacing w:val="-1"/>
        </w:rPr>
        <w:t>così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anche</w:t>
      </w:r>
      <w:r>
        <w:t xml:space="preserve"> </w:t>
      </w:r>
      <w:r>
        <w:rPr>
          <w:spacing w:val="-1"/>
        </w:rPr>
        <w:t>chiarito</w:t>
      </w:r>
      <w:r>
        <w:t xml:space="preserve"> </w:t>
      </w:r>
      <w:r>
        <w:rPr>
          <w:spacing w:val="-1"/>
        </w:rPr>
        <w:t>dal ministero.</w:t>
      </w:r>
    </w:p>
    <w:p w:rsidR="006D4658" w:rsidRDefault="006D4658">
      <w:pPr>
        <w:pStyle w:val="Titolo1"/>
        <w:kinsoku w:val="0"/>
        <w:overflowPunct w:val="0"/>
        <w:spacing w:before="193"/>
        <w:jc w:val="both"/>
        <w:rPr>
          <w:b w:val="0"/>
          <w:bCs w:val="0"/>
        </w:rPr>
      </w:pPr>
      <w:r>
        <w:rPr>
          <w:spacing w:val="-1"/>
          <w:u w:val="single"/>
        </w:rPr>
        <w:t>Tosap (Tassa occupazione spazi ed aree pubbliche)</w:t>
      </w:r>
    </w:p>
    <w:p w:rsidR="006D4658" w:rsidRDefault="006D4658">
      <w:pPr>
        <w:pStyle w:val="Corpotesto"/>
        <w:kinsoku w:val="0"/>
        <w:overflowPunct w:val="0"/>
        <w:spacing w:before="1"/>
        <w:jc w:val="both"/>
        <w:rPr>
          <w:spacing w:val="-1"/>
        </w:rPr>
      </w:pPr>
      <w:r>
        <w:t>Il</w:t>
      </w:r>
      <w:r>
        <w:rPr>
          <w:spacing w:val="-2"/>
        </w:rPr>
        <w:t xml:space="preserve"> </w:t>
      </w:r>
      <w:r>
        <w:rPr>
          <w:spacing w:val="-1"/>
        </w:rPr>
        <w:t>Comune</w:t>
      </w:r>
      <w:r>
        <w:t xml:space="preserve"> </w:t>
      </w:r>
      <w:r>
        <w:rPr>
          <w:spacing w:val="-1"/>
        </w:rPr>
        <w:t>ha istituito, ai sensi dell’art. 63 del D.Lgs. n. 446/97, il canone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l’occupazione di spazi </w:t>
      </w:r>
      <w:r>
        <w:t xml:space="preserve">e aree </w:t>
      </w:r>
      <w:r>
        <w:rPr>
          <w:spacing w:val="-1"/>
        </w:rPr>
        <w:t>pubbliche.</w:t>
      </w: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sz w:val="21"/>
          <w:szCs w:val="21"/>
        </w:rPr>
      </w:pPr>
    </w:p>
    <w:p w:rsidR="006D4658" w:rsidRDefault="006D4658">
      <w:pPr>
        <w:pStyle w:val="Corpotesto"/>
        <w:kinsoku w:val="0"/>
        <w:overflowPunct w:val="0"/>
        <w:ind w:right="115"/>
        <w:rPr>
          <w:spacing w:val="-1"/>
        </w:rPr>
      </w:pPr>
      <w:r>
        <w:rPr>
          <w:spacing w:val="-1"/>
        </w:rPr>
        <w:t>L'Addizionale</w:t>
      </w:r>
      <w:r>
        <w:rPr>
          <w:spacing w:val="4"/>
        </w:rPr>
        <w:t xml:space="preserve"> </w:t>
      </w:r>
      <w:r>
        <w:rPr>
          <w:spacing w:val="-1"/>
        </w:rPr>
        <w:t>comunale</w:t>
      </w:r>
      <w:r>
        <w:t xml:space="preserve"> </w:t>
      </w:r>
      <w:r>
        <w:rPr>
          <w:spacing w:val="-1"/>
        </w:rPr>
        <w:t>all'accisa</w:t>
      </w:r>
      <w:r>
        <w:rPr>
          <w:spacing w:val="4"/>
        </w:rPr>
        <w:t xml:space="preserve"> </w:t>
      </w:r>
      <w:r>
        <w:rPr>
          <w:spacing w:val="-1"/>
        </w:rPr>
        <w:t>sul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consumo</w:t>
      </w:r>
      <w:r>
        <w:rPr>
          <w:spacing w:val="5"/>
        </w:rPr>
        <w:t xml:space="preserve"> </w:t>
      </w:r>
      <w:r>
        <w:rPr>
          <w:spacing w:val="-1"/>
        </w:rPr>
        <w:t>dell'energia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elettrica</w:t>
      </w:r>
      <w:r>
        <w:t xml:space="preserve"> </w:t>
      </w:r>
      <w:r>
        <w:rPr>
          <w:spacing w:val="4"/>
        </w:rPr>
        <w:t xml:space="preserve"> </w:t>
      </w:r>
      <w:r>
        <w:t xml:space="preserve">è </w:t>
      </w:r>
      <w:r>
        <w:rPr>
          <w:spacing w:val="4"/>
        </w:rPr>
        <w:t xml:space="preserve"> </w:t>
      </w:r>
      <w:r>
        <w:rPr>
          <w:spacing w:val="-1"/>
        </w:rPr>
        <w:t>stata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soppressa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nel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2012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trasferimento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compensativo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mancato</w:t>
      </w:r>
      <w:r>
        <w:t xml:space="preserve"> </w:t>
      </w:r>
      <w:r>
        <w:rPr>
          <w:spacing w:val="-1"/>
        </w:rPr>
        <w:t>gettito</w:t>
      </w:r>
      <w:r>
        <w:t xml:space="preserve"> è </w:t>
      </w:r>
      <w:r>
        <w:rPr>
          <w:spacing w:val="-1"/>
        </w:rPr>
        <w:t>riconosciuto</w:t>
      </w:r>
      <w:r>
        <w:t xml:space="preserve"> </w:t>
      </w:r>
      <w:r>
        <w:rPr>
          <w:spacing w:val="-1"/>
        </w:rPr>
        <w:t>sul fondo</w:t>
      </w:r>
      <w:r>
        <w:t xml:space="preserve"> </w:t>
      </w:r>
      <w:r>
        <w:rPr>
          <w:spacing w:val="-1"/>
        </w:rPr>
        <w:t>perequativo;</w:t>
      </w:r>
    </w:p>
    <w:p w:rsidR="006D4658" w:rsidRDefault="006D4658">
      <w:pPr>
        <w:pStyle w:val="Corpotesto"/>
        <w:kinsoku w:val="0"/>
        <w:overflowPunct w:val="0"/>
        <w:ind w:right="115"/>
        <w:rPr>
          <w:spacing w:val="-1"/>
        </w:rPr>
        <w:sectPr w:rsidR="006D4658" w:rsidSect="00877DFF">
          <w:pgSz w:w="16840" w:h="11900" w:orient="landscape"/>
          <w:pgMar w:top="106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2°</w:t>
      </w:r>
      <w:r>
        <w:t xml:space="preserve"> -</w:t>
      </w:r>
      <w:r>
        <w:rPr>
          <w:spacing w:val="-1"/>
        </w:rPr>
        <w:t xml:space="preserve"> Trasferimenti correnti</w:t>
      </w:r>
    </w:p>
    <w:p w:rsidR="006D4658" w:rsidRDefault="006D4658">
      <w:pPr>
        <w:pStyle w:val="Corpotesto"/>
        <w:kinsoku w:val="0"/>
        <w:overflowPunct w:val="0"/>
        <w:spacing w:before="6"/>
        <w:ind w:left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1986"/>
        <w:gridCol w:w="1984"/>
        <w:gridCol w:w="1701"/>
        <w:gridCol w:w="1560"/>
        <w:gridCol w:w="1417"/>
      </w:tblGrid>
      <w:tr w:rsidR="006D4658" w:rsidTr="00935C72">
        <w:trPr>
          <w:trHeight w:hRule="exact" w:val="225"/>
        </w:trPr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7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ENTRATE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0"/>
              <w:ind w:left="12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TREND</w:t>
            </w:r>
            <w:r>
              <w:rPr>
                <w:rFonts w:ascii="Arial Narrow" w:hAnsi="Arial Narrow" w:cs="Arial Narrow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STORICO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0"/>
              <w:ind w:left="468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PLURIENNALE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0"/>
              <w:ind w:left="183"/>
            </w:pP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%</w:t>
            </w:r>
            <w:r>
              <w:rPr>
                <w:rFonts w:ascii="Arial Narrow" w:hAnsi="Arial Narrow" w:cs="Arial Narrow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scostamento</w:t>
            </w:r>
          </w:p>
        </w:tc>
      </w:tr>
      <w:tr w:rsidR="004F1F03" w:rsidTr="00935C72">
        <w:trPr>
          <w:trHeight w:hRule="exact" w:val="440"/>
        </w:trPr>
        <w:tc>
          <w:tcPr>
            <w:tcW w:w="1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before="10"/>
              <w:ind w:left="183"/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188" w:lineRule="exact"/>
              <w:ind w:left="13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201</w:t>
            </w:r>
            <w:r w:rsidR="00935C72"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7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30"/>
              <w:ind w:left="14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(previsioni)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188" w:lineRule="exact"/>
              <w:ind w:left="13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201</w:t>
            </w:r>
            <w:r w:rsidR="00935C72"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8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30"/>
              <w:ind w:left="11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(previsioni)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4F1F03">
            <w:pPr>
              <w:pStyle w:val="TableParagraph"/>
              <w:kinsoku w:val="0"/>
              <w:overflowPunct w:val="0"/>
              <w:spacing w:line="188" w:lineRule="exact"/>
              <w:ind w:left="11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201</w:t>
            </w:r>
            <w:r w:rsidR="00935C72"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9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30"/>
              <w:ind w:left="12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(previsioni)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4F1F03" w:rsidRDefault="00935C72">
            <w:pPr>
              <w:pStyle w:val="TableParagraph"/>
              <w:kinsoku w:val="0"/>
              <w:overflowPunct w:val="0"/>
              <w:spacing w:line="188" w:lineRule="exact"/>
              <w:ind w:left="10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2020</w:t>
            </w:r>
          </w:p>
          <w:p w:rsidR="004F1F03" w:rsidRDefault="004F1F03">
            <w:pPr>
              <w:pStyle w:val="TableParagraph"/>
              <w:kinsoku w:val="0"/>
              <w:overflowPunct w:val="0"/>
              <w:spacing w:before="30"/>
              <w:ind w:left="14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(previsioni)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935C72" w:rsidRDefault="00935C72" w:rsidP="00935C72">
            <w:pPr>
              <w:pStyle w:val="TableParagraph"/>
              <w:kinsoku w:val="0"/>
              <w:overflowPunct w:val="0"/>
              <w:ind w:left="22"/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</w:pPr>
          </w:p>
          <w:p w:rsidR="004F1F03" w:rsidRDefault="004F1F03" w:rsidP="00935C72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201</w:t>
            </w:r>
            <w:r w:rsidR="00935C72"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8</w:t>
            </w:r>
            <w:r>
              <w:rPr>
                <w:rFonts w:ascii="Arial Narrow" w:hAnsi="Arial Narrow" w:cs="Arial Narrow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rispetto</w:t>
            </w:r>
            <w:r>
              <w:rPr>
                <w:rFonts w:ascii="Arial Narrow" w:hAnsi="Arial Narrow" w:cs="Arial Narrow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201</w:t>
            </w:r>
            <w:r w:rsidR="00935C72">
              <w:rPr>
                <w:rFonts w:ascii="Arial Narrow" w:hAnsi="Arial Narrow" w:cs="Arial Narrow"/>
                <w:b/>
                <w:bCs/>
                <w:w w:val="105"/>
                <w:sz w:val="17"/>
                <w:szCs w:val="17"/>
              </w:rPr>
              <w:t>7</w:t>
            </w:r>
          </w:p>
        </w:tc>
      </w:tr>
      <w:tr w:rsidR="004F1F03" w:rsidTr="00935C72">
        <w:trPr>
          <w:trHeight w:hRule="exact" w:val="676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03" w:rsidRDefault="004F1F03">
            <w:pPr>
              <w:pStyle w:val="TableParagraph"/>
              <w:kinsoku w:val="0"/>
              <w:overflowPunct w:val="0"/>
              <w:spacing w:before="15" w:line="274" w:lineRule="auto"/>
              <w:ind w:left="20" w:right="156"/>
            </w:pP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correnti</w:t>
            </w:r>
            <w:r>
              <w:rPr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da</w:t>
            </w:r>
            <w:r>
              <w:rPr>
                <w:rFonts w:ascii="Arial Narrow" w:hAnsi="Arial Narrow" w:cs="Arial Narrow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Amministrazioni</w:t>
            </w:r>
            <w:r>
              <w:rPr>
                <w:spacing w:val="27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pubbliche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935C72">
              <w:rPr>
                <w:rFonts w:ascii="Arial Narrow" w:hAnsi="Arial Narrow" w:cs="Arial Narrow"/>
                <w:sz w:val="21"/>
                <w:szCs w:val="21"/>
              </w:rPr>
              <w:t>53.142,00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53.142,00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35.642,00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10.000,00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  <w:tr w:rsidR="004F1F03" w:rsidTr="00935C72">
        <w:trPr>
          <w:trHeight w:hRule="exact" w:val="449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03" w:rsidRDefault="004F1F03">
            <w:pPr>
              <w:pStyle w:val="TableParagraph"/>
              <w:kinsoku w:val="0"/>
              <w:overflowPunct w:val="0"/>
              <w:spacing w:before="14" w:line="274" w:lineRule="auto"/>
              <w:ind w:left="20" w:right="156"/>
            </w:pP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correnti</w:t>
            </w:r>
            <w:r>
              <w:rPr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da</w:t>
            </w:r>
            <w:r>
              <w:rPr>
                <w:rFonts w:ascii="Arial Narrow" w:hAnsi="Arial Narrow" w:cs="Arial Narrow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Famiglie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F03" w:rsidRPr="00935C72" w:rsidRDefault="00935C72" w:rsidP="00935C72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  <w:tr w:rsidR="00935C72" w:rsidTr="00935C72">
        <w:trPr>
          <w:trHeight w:hRule="exact" w:val="45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72" w:rsidRDefault="00935C72" w:rsidP="00935C72">
            <w:pPr>
              <w:pStyle w:val="TableParagraph"/>
              <w:kinsoku w:val="0"/>
              <w:overflowPunct w:val="0"/>
              <w:spacing w:before="15"/>
              <w:ind w:left="20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correnti</w:t>
            </w:r>
          </w:p>
          <w:p w:rsidR="00935C72" w:rsidRDefault="00935C72" w:rsidP="00935C72">
            <w:pPr>
              <w:pStyle w:val="TableParagraph"/>
              <w:kinsoku w:val="0"/>
              <w:overflowPunct w:val="0"/>
              <w:spacing w:before="30" w:line="194" w:lineRule="exact"/>
              <w:ind w:left="20"/>
            </w:pP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da</w:t>
            </w:r>
            <w:r>
              <w:rPr>
                <w:rFonts w:ascii="Arial Narrow" w:hAnsi="Arial Narrow" w:cs="Arial Narrow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Imprese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  <w:tr w:rsidR="00935C72" w:rsidTr="00935C72">
        <w:trPr>
          <w:trHeight w:hRule="exact" w:val="675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72" w:rsidRDefault="00935C72" w:rsidP="00935C72">
            <w:pPr>
              <w:pStyle w:val="TableParagraph"/>
              <w:kinsoku w:val="0"/>
              <w:overflowPunct w:val="0"/>
              <w:spacing w:before="15" w:line="274" w:lineRule="auto"/>
              <w:ind w:left="20" w:right="115" w:firstLine="40"/>
            </w:pP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correnti</w:t>
            </w:r>
            <w:r>
              <w:rPr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da</w:t>
            </w:r>
            <w:r>
              <w:rPr>
                <w:rFonts w:ascii="Arial Narrow" w:hAnsi="Arial Narrow" w:cs="Arial Narrow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Istituzioni</w:t>
            </w:r>
            <w:r>
              <w:rPr>
                <w:rFonts w:ascii="Arial Narrow" w:hAnsi="Arial Narrow" w:cs="Arial Narrow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Sociali</w:t>
            </w:r>
            <w:r>
              <w:rPr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Private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  <w:tr w:rsidR="00935C72" w:rsidTr="00935C72">
        <w:trPr>
          <w:trHeight w:hRule="exact" w:val="904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72" w:rsidRDefault="00935C72" w:rsidP="00935C72">
            <w:pPr>
              <w:pStyle w:val="TableParagraph"/>
              <w:kinsoku w:val="0"/>
              <w:overflowPunct w:val="0"/>
              <w:spacing w:before="129" w:line="274" w:lineRule="auto"/>
              <w:ind w:left="20" w:right="115"/>
              <w:jc w:val="both"/>
            </w:pP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correnti</w:t>
            </w:r>
            <w:r>
              <w:rPr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dall'Unione</w:t>
            </w:r>
            <w:r>
              <w:rPr>
                <w:rFonts w:ascii="Arial Narrow" w:hAnsi="Arial Narrow" w:cs="Arial Narrow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europea</w:t>
            </w:r>
            <w:r>
              <w:rPr>
                <w:rFonts w:ascii="Arial Narrow" w:hAnsi="Arial Narrow" w:cs="Arial Narrow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e</w:t>
            </w:r>
            <w:r>
              <w:rPr>
                <w:spacing w:val="23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dal</w:t>
            </w:r>
            <w:r>
              <w:rPr>
                <w:rFonts w:ascii="Arial Narrow" w:hAnsi="Arial Narrow" w:cs="Arial Narrow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Resto</w:t>
            </w:r>
            <w:r>
              <w:rPr>
                <w:rFonts w:ascii="Arial Narrow" w:hAnsi="Arial Narrow" w:cs="Arial Narrow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7"/>
                <w:szCs w:val="17"/>
              </w:rPr>
              <w:t>del</w:t>
            </w:r>
            <w:r>
              <w:rPr>
                <w:rFonts w:ascii="Arial Narrow" w:hAnsi="Arial Narrow" w:cs="Arial Narrow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7"/>
                <w:szCs w:val="17"/>
              </w:rPr>
              <w:t>Mondo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  <w:tr w:rsidR="00935C72" w:rsidTr="00935C72">
        <w:trPr>
          <w:trHeight w:hRule="exact" w:val="537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C72" w:rsidRDefault="00935C72" w:rsidP="00935C72">
            <w:pPr>
              <w:pStyle w:val="TableParagraph"/>
              <w:kinsoku w:val="0"/>
              <w:overflowPunct w:val="0"/>
              <w:ind w:left="20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TOTALE</w:t>
            </w:r>
          </w:p>
          <w:p w:rsidR="00935C72" w:rsidRDefault="00935C72" w:rsidP="00935C72">
            <w:pPr>
              <w:pStyle w:val="TableParagraph"/>
              <w:kinsoku w:val="0"/>
              <w:overflowPunct w:val="0"/>
              <w:spacing w:before="25"/>
              <w:ind w:left="20"/>
            </w:pP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05"/>
                <w:sz w:val="17"/>
                <w:szCs w:val="17"/>
              </w:rPr>
              <w:t>correnti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 w:rsidRPr="00935C72">
              <w:rPr>
                <w:rFonts w:ascii="Arial Narrow" w:hAnsi="Arial Narrow" w:cs="Arial Narrow"/>
                <w:sz w:val="21"/>
                <w:szCs w:val="21"/>
              </w:rPr>
              <w:t>53.142,00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53.142,00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35.642,00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10.000,00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C72" w:rsidRPr="00935C72" w:rsidRDefault="00935C72" w:rsidP="00935C72">
            <w:pPr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z w:val="21"/>
                <w:szCs w:val="21"/>
              </w:rPr>
              <w:t>0,00</w:t>
            </w:r>
          </w:p>
        </w:tc>
      </w:tr>
    </w:tbl>
    <w:p w:rsidR="006D4658" w:rsidRDefault="006D4658">
      <w:pPr>
        <w:pStyle w:val="Corpotesto"/>
        <w:kinsoku w:val="0"/>
        <w:overflowPunct w:val="0"/>
        <w:ind w:left="0"/>
        <w:rPr>
          <w:b/>
          <w:b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3"/>
        <w:ind w:left="0"/>
        <w:rPr>
          <w:b/>
          <w:bCs/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spacing w:before="58"/>
        <w:jc w:val="both"/>
      </w:pPr>
      <w:r>
        <w:rPr>
          <w:b/>
          <w:bCs/>
          <w:spacing w:val="-1"/>
        </w:rPr>
        <w:t>TRASFERIMENTI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DALLA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PROVINCIA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AUTONOMA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TRENTO:</w:t>
      </w:r>
    </w:p>
    <w:p w:rsidR="006D4658" w:rsidRDefault="006D4658">
      <w:pPr>
        <w:pStyle w:val="Corpotesto"/>
        <w:kinsoku w:val="0"/>
        <w:overflowPunct w:val="0"/>
        <w:spacing w:before="1"/>
        <w:ind w:right="112"/>
        <w:jc w:val="both"/>
        <w:rPr>
          <w:spacing w:val="-1"/>
        </w:rPr>
      </w:pPr>
      <w:r>
        <w:t>I</w:t>
      </w:r>
      <w:r>
        <w:rPr>
          <w:spacing w:val="23"/>
        </w:rPr>
        <w:t xml:space="preserve"> </w:t>
      </w:r>
      <w:r>
        <w:rPr>
          <w:spacing w:val="-1"/>
        </w:rPr>
        <w:t>trasferimenti</w:t>
      </w:r>
      <w:r>
        <w:rPr>
          <w:spacing w:val="23"/>
        </w:rPr>
        <w:t xml:space="preserve"> </w:t>
      </w:r>
      <w:r>
        <w:rPr>
          <w:spacing w:val="-1"/>
        </w:rPr>
        <w:t>provinciali</w:t>
      </w:r>
      <w:r>
        <w:rPr>
          <w:spacing w:val="23"/>
        </w:rPr>
        <w:t xml:space="preserve"> </w:t>
      </w:r>
      <w:r>
        <w:rPr>
          <w:spacing w:val="-1"/>
        </w:rPr>
        <w:t>sono</w:t>
      </w:r>
      <w:r>
        <w:rPr>
          <w:spacing w:val="24"/>
        </w:rPr>
        <w:t xml:space="preserve"> </w:t>
      </w:r>
      <w:r>
        <w:rPr>
          <w:spacing w:val="-1"/>
        </w:rPr>
        <w:t>stati</w:t>
      </w:r>
      <w:r>
        <w:rPr>
          <w:spacing w:val="21"/>
        </w:rPr>
        <w:t xml:space="preserve"> </w:t>
      </w:r>
      <w:r>
        <w:rPr>
          <w:spacing w:val="-1"/>
        </w:rPr>
        <w:t>rideterminati,</w:t>
      </w:r>
      <w:r>
        <w:rPr>
          <w:spacing w:val="21"/>
        </w:rPr>
        <w:t xml:space="preserve"> </w:t>
      </w:r>
      <w:r>
        <w:rPr>
          <w:spacing w:val="-1"/>
        </w:rPr>
        <w:t>tenendo</w:t>
      </w:r>
      <w:r>
        <w:rPr>
          <w:spacing w:val="22"/>
        </w:rPr>
        <w:t xml:space="preserve"> </w:t>
      </w:r>
      <w:r>
        <w:rPr>
          <w:spacing w:val="-1"/>
        </w:rPr>
        <w:t>conto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rPr>
          <w:spacing w:val="-1"/>
        </w:rPr>
        <w:t>indicazioni</w:t>
      </w:r>
      <w:r>
        <w:rPr>
          <w:spacing w:val="21"/>
        </w:rPr>
        <w:t xml:space="preserve"> </w:t>
      </w:r>
      <w:r>
        <w:rPr>
          <w:spacing w:val="-1"/>
        </w:rPr>
        <w:t>fornite</w:t>
      </w:r>
      <w:r>
        <w:rPr>
          <w:spacing w:val="21"/>
        </w:rPr>
        <w:t xml:space="preserve"> </w:t>
      </w:r>
      <w:r>
        <w:rPr>
          <w:spacing w:val="-1"/>
        </w:rPr>
        <w:t>dal</w:t>
      </w:r>
      <w:r>
        <w:rPr>
          <w:spacing w:val="21"/>
        </w:rPr>
        <w:t xml:space="preserve"> </w:t>
      </w:r>
      <w:r>
        <w:rPr>
          <w:spacing w:val="-1"/>
        </w:rPr>
        <w:t>protocollo</w:t>
      </w:r>
      <w:r>
        <w:rPr>
          <w:spacing w:val="22"/>
        </w:rPr>
        <w:t xml:space="preserve"> </w:t>
      </w:r>
      <w:r>
        <w:rPr>
          <w:spacing w:val="-1"/>
        </w:rPr>
        <w:t>d’intesa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materia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t>finanza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locale</w:t>
      </w:r>
      <w:r>
        <w:rPr>
          <w:spacing w:val="50"/>
        </w:rPr>
        <w:t xml:space="preserve"> </w:t>
      </w:r>
      <w:r>
        <w:rPr>
          <w:spacing w:val="-1"/>
        </w:rPr>
        <w:t>201</w:t>
      </w:r>
      <w:r w:rsidR="00935C72">
        <w:rPr>
          <w:spacing w:val="-1"/>
        </w:rPr>
        <w:t>8</w:t>
      </w:r>
      <w:r>
        <w:rPr>
          <w:spacing w:val="50"/>
        </w:rPr>
        <w:t xml:space="preserve"> </w:t>
      </w:r>
      <w:r>
        <w:rPr>
          <w:spacing w:val="-1"/>
        </w:rPr>
        <w:t>sottoscritto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data</w:t>
      </w:r>
      <w:r>
        <w:rPr>
          <w:spacing w:val="50"/>
        </w:rPr>
        <w:t xml:space="preserve"> </w:t>
      </w:r>
      <w:r>
        <w:rPr>
          <w:spacing w:val="-1"/>
        </w:rPr>
        <w:t>1</w:t>
      </w:r>
      <w:r w:rsidR="00935C72">
        <w:rPr>
          <w:spacing w:val="-1"/>
        </w:rPr>
        <w:t>0</w:t>
      </w:r>
      <w:r>
        <w:rPr>
          <w:spacing w:val="52"/>
        </w:rPr>
        <w:t xml:space="preserve"> </w:t>
      </w:r>
      <w:r>
        <w:rPr>
          <w:spacing w:val="-1"/>
        </w:rPr>
        <w:t>novembre</w:t>
      </w:r>
      <w:r>
        <w:rPr>
          <w:spacing w:val="50"/>
        </w:rPr>
        <w:t xml:space="preserve"> </w:t>
      </w:r>
      <w:r>
        <w:rPr>
          <w:spacing w:val="-1"/>
        </w:rPr>
        <w:t>201</w:t>
      </w:r>
      <w:r w:rsidR="00935C72">
        <w:rPr>
          <w:spacing w:val="-1"/>
        </w:rPr>
        <w:t>7</w:t>
      </w:r>
      <w:r>
        <w:rPr>
          <w:spacing w:val="50"/>
        </w:rPr>
        <w:t xml:space="preserve"> </w:t>
      </w:r>
      <w:r>
        <w:rPr>
          <w:spacing w:val="-1"/>
        </w:rPr>
        <w:t>dal</w:t>
      </w:r>
      <w:r>
        <w:rPr>
          <w:spacing w:val="50"/>
        </w:rPr>
        <w:t xml:space="preserve"> </w:t>
      </w:r>
      <w:r>
        <w:rPr>
          <w:spacing w:val="-1"/>
        </w:rPr>
        <w:t>Consiglio</w:t>
      </w:r>
      <w:r>
        <w:rPr>
          <w:spacing w:val="51"/>
        </w:rPr>
        <w:t xml:space="preserve"> </w:t>
      </w:r>
      <w:r>
        <w:rPr>
          <w:spacing w:val="-1"/>
        </w:rPr>
        <w:t>delle</w:t>
      </w:r>
      <w:r>
        <w:rPr>
          <w:spacing w:val="50"/>
        </w:rPr>
        <w:t xml:space="preserve"> </w:t>
      </w:r>
      <w:r>
        <w:rPr>
          <w:spacing w:val="-1"/>
        </w:rPr>
        <w:t>Autonomie</w:t>
      </w:r>
      <w:r>
        <w:rPr>
          <w:spacing w:val="50"/>
        </w:rPr>
        <w:t xml:space="preserve"> </w:t>
      </w:r>
      <w:r>
        <w:rPr>
          <w:spacing w:val="-1"/>
        </w:rPr>
        <w:t>Locali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dalla</w:t>
      </w:r>
      <w:r>
        <w:rPr>
          <w:spacing w:val="52"/>
        </w:rPr>
        <w:t xml:space="preserve"> </w:t>
      </w:r>
      <w:r>
        <w:rPr>
          <w:spacing w:val="-1"/>
        </w:rPr>
        <w:t>Provincia</w:t>
      </w:r>
      <w:r>
        <w:rPr>
          <w:spacing w:val="50"/>
        </w:rPr>
        <w:t xml:space="preserve"> </w:t>
      </w:r>
      <w:r>
        <w:rPr>
          <w:spacing w:val="-1"/>
        </w:rPr>
        <w:t>Autonoma</w:t>
      </w:r>
      <w:r>
        <w:rPr>
          <w:spacing w:val="50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Trento,</w:t>
      </w:r>
      <w:r>
        <w:rPr>
          <w:spacing w:val="50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particolare,</w:t>
      </w:r>
      <w:r>
        <w:rPr>
          <w:spacing w:val="21"/>
        </w:rPr>
        <w:t xml:space="preserve"> </w:t>
      </w:r>
      <w:r>
        <w:rPr>
          <w:spacing w:val="-1"/>
        </w:rPr>
        <w:t>riducendo</w:t>
      </w:r>
      <w:r>
        <w:rPr>
          <w:spacing w:val="24"/>
        </w:rPr>
        <w:t xml:space="preserve"> </w:t>
      </w:r>
      <w:r>
        <w:rPr>
          <w:spacing w:val="-1"/>
        </w:rPr>
        <w:t>il</w:t>
      </w:r>
      <w:r>
        <w:rPr>
          <w:spacing w:val="23"/>
        </w:rPr>
        <w:t xml:space="preserve"> </w:t>
      </w:r>
      <w:r>
        <w:rPr>
          <w:spacing w:val="-1"/>
        </w:rPr>
        <w:t>fondo</w:t>
      </w:r>
      <w:r>
        <w:rPr>
          <w:spacing w:val="24"/>
        </w:rPr>
        <w:t xml:space="preserve"> </w:t>
      </w:r>
      <w:r>
        <w:rPr>
          <w:spacing w:val="-1"/>
        </w:rPr>
        <w:t>perequativo</w:t>
      </w:r>
      <w:r>
        <w:rPr>
          <w:spacing w:val="22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quota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risparmio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spesa</w:t>
      </w:r>
      <w:r>
        <w:rPr>
          <w:spacing w:val="23"/>
        </w:rPr>
        <w:t xml:space="preserve"> </w:t>
      </w:r>
      <w:r>
        <w:rPr>
          <w:spacing w:val="-1"/>
        </w:rPr>
        <w:t>posta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carico</w:t>
      </w:r>
      <w:r>
        <w:rPr>
          <w:spacing w:val="24"/>
        </w:rPr>
        <w:t xml:space="preserve"> </w:t>
      </w:r>
      <w:r>
        <w:rPr>
          <w:spacing w:val="-1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Comuni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titolo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compartecipazione</w:t>
      </w:r>
      <w:r>
        <w:rPr>
          <w:rFonts w:ascii="Times New Roman" w:hAnsi="Times New Roman" w:cs="Times New Roman"/>
          <w:spacing w:val="125"/>
        </w:rPr>
        <w:t xml:space="preserve"> </w:t>
      </w:r>
      <w:r>
        <w:rPr>
          <w:spacing w:val="-1"/>
        </w:rPr>
        <w:t>degli</w:t>
      </w:r>
      <w:r>
        <w:rPr>
          <w:spacing w:val="33"/>
        </w:rPr>
        <w:t xml:space="preserve"> </w:t>
      </w:r>
      <w:r>
        <w:rPr>
          <w:spacing w:val="-1"/>
        </w:rPr>
        <w:t>stessi</w:t>
      </w:r>
      <w:r>
        <w:rPr>
          <w:spacing w:val="33"/>
        </w:rPr>
        <w:t xml:space="preserve"> </w:t>
      </w:r>
      <w:r>
        <w:rPr>
          <w:spacing w:val="-1"/>
        </w:rPr>
        <w:t>agli</w:t>
      </w:r>
      <w:r>
        <w:rPr>
          <w:spacing w:val="33"/>
        </w:rPr>
        <w:t xml:space="preserve"> </w:t>
      </w:r>
      <w:r>
        <w:rPr>
          <w:spacing w:val="-1"/>
        </w:rPr>
        <w:t>obiettivi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riqualificazione</w:t>
      </w:r>
      <w:r>
        <w:rPr>
          <w:spacing w:val="33"/>
        </w:rPr>
        <w:t xml:space="preserve"> </w:t>
      </w:r>
      <w:r>
        <w:rPr>
          <w:spacing w:val="-1"/>
        </w:rPr>
        <w:t>della</w:t>
      </w:r>
      <w:r>
        <w:rPr>
          <w:spacing w:val="33"/>
        </w:rPr>
        <w:t xml:space="preserve"> </w:t>
      </w:r>
      <w:r>
        <w:rPr>
          <w:spacing w:val="-1"/>
        </w:rPr>
        <w:t>spesa</w:t>
      </w:r>
      <w:r>
        <w:rPr>
          <w:spacing w:val="33"/>
        </w:rPr>
        <w:t xml:space="preserve"> </w:t>
      </w:r>
      <w:r>
        <w:rPr>
          <w:spacing w:val="-1"/>
        </w:rPr>
        <w:t>pubblica</w:t>
      </w:r>
      <w:r>
        <w:rPr>
          <w:spacing w:val="33"/>
        </w:rPr>
        <w:t xml:space="preserve"> </w:t>
      </w:r>
      <w:r>
        <w:rPr>
          <w:spacing w:val="-1"/>
        </w:rPr>
        <w:t>quantificata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5,3</w:t>
      </w:r>
      <w:r>
        <w:rPr>
          <w:spacing w:val="33"/>
        </w:rPr>
        <w:t xml:space="preserve"> </w:t>
      </w:r>
      <w:r>
        <w:rPr>
          <w:spacing w:val="-1"/>
        </w:rPr>
        <w:t>milioni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t>euro.</w:t>
      </w:r>
      <w:r>
        <w:rPr>
          <w:spacing w:val="33"/>
        </w:rPr>
        <w:t xml:space="preserve"> </w:t>
      </w:r>
      <w:r>
        <w:rPr>
          <w:spacing w:val="-1"/>
        </w:rPr>
        <w:t>Tale</w:t>
      </w:r>
      <w:r>
        <w:rPr>
          <w:spacing w:val="33"/>
        </w:rPr>
        <w:t xml:space="preserve"> </w:t>
      </w:r>
      <w:r>
        <w:rPr>
          <w:spacing w:val="-1"/>
        </w:rPr>
        <w:t>importo</w:t>
      </w:r>
      <w:r>
        <w:rPr>
          <w:spacing w:val="34"/>
        </w:rPr>
        <w:t xml:space="preserve"> </w:t>
      </w:r>
      <w:r>
        <w:rPr>
          <w:spacing w:val="-1"/>
        </w:rPr>
        <w:t>viene</w:t>
      </w:r>
      <w:r>
        <w:rPr>
          <w:spacing w:val="31"/>
        </w:rPr>
        <w:t xml:space="preserve"> </w:t>
      </w:r>
      <w:r>
        <w:rPr>
          <w:spacing w:val="-1"/>
        </w:rPr>
        <w:t>ripartito</w:t>
      </w:r>
      <w:r>
        <w:rPr>
          <w:spacing w:val="34"/>
        </w:rPr>
        <w:t xml:space="preserve"> </w:t>
      </w:r>
      <w:r>
        <w:rPr>
          <w:spacing w:val="-2"/>
        </w:rPr>
        <w:t>tra</w:t>
      </w:r>
      <w:r>
        <w:rPr>
          <w:spacing w:val="33"/>
        </w:rPr>
        <w:t xml:space="preserve"> </w:t>
      </w:r>
      <w:r>
        <w:t>i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Comuni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medesime</w:t>
      </w:r>
      <w:r>
        <w:rPr>
          <w:spacing w:val="2"/>
        </w:rPr>
        <w:t xml:space="preserve"> </w:t>
      </w:r>
      <w:r>
        <w:rPr>
          <w:spacing w:val="-1"/>
        </w:rPr>
        <w:t>modalità</w:t>
      </w:r>
      <w:r>
        <w:rPr>
          <w:spacing w:val="2"/>
        </w:rPr>
        <w:t xml:space="preserve"> </w:t>
      </w:r>
      <w:r>
        <w:rPr>
          <w:spacing w:val="-1"/>
        </w:rPr>
        <w:t>adottate</w:t>
      </w:r>
      <w:r>
        <w:t xml:space="preserve"> </w:t>
      </w:r>
      <w:r>
        <w:rPr>
          <w:spacing w:val="-1"/>
        </w:rPr>
        <w:t>nel</w:t>
      </w:r>
      <w:r>
        <w:rPr>
          <w:spacing w:val="2"/>
        </w:rPr>
        <w:t xml:space="preserve"> </w:t>
      </w:r>
      <w:r>
        <w:rPr>
          <w:spacing w:val="-1"/>
        </w:rPr>
        <w:t>201</w:t>
      </w:r>
      <w:r w:rsidR="00935C72">
        <w:rPr>
          <w:spacing w:val="-1"/>
        </w:rPr>
        <w:t>7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tenevano</w:t>
      </w:r>
      <w:r>
        <w:t xml:space="preserve"> </w:t>
      </w:r>
      <w:r>
        <w:rPr>
          <w:spacing w:val="-1"/>
        </w:rPr>
        <w:t>conto</w:t>
      </w:r>
      <w:r>
        <w:rPr>
          <w:spacing w:val="3"/>
        </w:rPr>
        <w:t xml:space="preserve"> </w:t>
      </w:r>
      <w:r>
        <w:rPr>
          <w:spacing w:val="-1"/>
        </w:rPr>
        <w:t>della</w:t>
      </w:r>
      <w:r>
        <w:rPr>
          <w:spacing w:val="2"/>
        </w:rPr>
        <w:t xml:space="preserve"> </w:t>
      </w:r>
      <w:r>
        <w:rPr>
          <w:spacing w:val="-1"/>
        </w:rPr>
        <w:t>necessità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allineare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livello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spesa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livelli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massima efficienza, in</w:t>
      </w:r>
      <w:r>
        <w:rPr>
          <w:spacing w:val="1"/>
        </w:rPr>
        <w:t xml:space="preserve"> </w:t>
      </w:r>
      <w:r>
        <w:rPr>
          <w:spacing w:val="-1"/>
        </w:rPr>
        <w:t>armonia con quanto</w:t>
      </w:r>
      <w:r>
        <w:t xml:space="preserve"> </w:t>
      </w:r>
      <w:r>
        <w:rPr>
          <w:spacing w:val="-1"/>
        </w:rPr>
        <w:t>stabilito</w:t>
      </w:r>
      <w:r>
        <w:t xml:space="preserve"> </w:t>
      </w:r>
      <w:r>
        <w:rPr>
          <w:spacing w:val="-1"/>
        </w:rPr>
        <w:t>nella legge</w:t>
      </w:r>
      <w:r>
        <w:t xml:space="preserve"> </w:t>
      </w:r>
      <w:r>
        <w:rPr>
          <w:spacing w:val="-1"/>
        </w:rPr>
        <w:t>di riforma istituzionale.</w:t>
      </w:r>
    </w:p>
    <w:p w:rsidR="006D4658" w:rsidRDefault="006D4658">
      <w:pPr>
        <w:pStyle w:val="Corpotesto"/>
        <w:kinsoku w:val="0"/>
        <w:overflowPunct w:val="0"/>
        <w:spacing w:line="298" w:lineRule="exact"/>
        <w:jc w:val="both"/>
        <w:rPr>
          <w:spacing w:val="-1"/>
        </w:rPr>
      </w:pPr>
      <w:r>
        <w:rPr>
          <w:spacing w:val="-1"/>
        </w:rPr>
        <w:t>Vengono</w:t>
      </w:r>
      <w:r>
        <w:t xml:space="preserve"> </w:t>
      </w:r>
      <w:r>
        <w:rPr>
          <w:spacing w:val="-1"/>
        </w:rPr>
        <w:t>confermati:</w:t>
      </w:r>
    </w:p>
    <w:p w:rsidR="006D4658" w:rsidRDefault="006D4658">
      <w:pPr>
        <w:pStyle w:val="Corpotesto"/>
        <w:numPr>
          <w:ilvl w:val="0"/>
          <w:numId w:val="1"/>
        </w:numPr>
        <w:tabs>
          <w:tab w:val="left" w:pos="833"/>
        </w:tabs>
        <w:kinsoku w:val="0"/>
        <w:overflowPunct w:val="0"/>
        <w:spacing w:before="1"/>
        <w:ind w:right="115" w:hanging="355"/>
        <w:rPr>
          <w:spacing w:val="-1"/>
        </w:rPr>
      </w:pPr>
      <w:r>
        <w:rPr>
          <w:spacing w:val="-1"/>
        </w:rPr>
        <w:t>il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riconoscimento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50%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quota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interessi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9"/>
        </w:rPr>
        <w:t xml:space="preserve"> </w:t>
      </w:r>
      <w:r>
        <w:t xml:space="preserve">rate 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ammortamento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mutui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inerente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l'operazione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estinzione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 xml:space="preserve">anticipata dei mutui </w:t>
      </w:r>
      <w:r>
        <w:t>dei</w:t>
      </w:r>
      <w:r>
        <w:rPr>
          <w:spacing w:val="-1"/>
        </w:rPr>
        <w:t xml:space="preserve"> Comuni condivisa nell'ambito</w:t>
      </w:r>
      <w:r>
        <w:t xml:space="preserve"> </w:t>
      </w:r>
      <w:r>
        <w:rPr>
          <w:spacing w:val="-1"/>
        </w:rPr>
        <w:t>del Protocollo</w:t>
      </w:r>
      <w:r>
        <w:t xml:space="preserve"> </w:t>
      </w:r>
      <w:r>
        <w:rPr>
          <w:spacing w:val="-1"/>
        </w:rPr>
        <w:t>2015.</w:t>
      </w:r>
    </w:p>
    <w:p w:rsidR="006D4658" w:rsidRDefault="006D4658">
      <w:pPr>
        <w:pStyle w:val="Corpotesto"/>
        <w:numPr>
          <w:ilvl w:val="0"/>
          <w:numId w:val="1"/>
        </w:numPr>
        <w:tabs>
          <w:tab w:val="left" w:pos="833"/>
        </w:tabs>
        <w:kinsoku w:val="0"/>
        <w:overflowPunct w:val="0"/>
        <w:ind w:right="115" w:hanging="355"/>
        <w:rPr>
          <w:spacing w:val="-1"/>
        </w:rPr>
      </w:pPr>
      <w:r>
        <w:rPr>
          <w:spacing w:val="-1"/>
        </w:rPr>
        <w:t>l’attribuzione</w:t>
      </w:r>
      <w:r>
        <w:rPr>
          <w:spacing w:val="37"/>
        </w:rPr>
        <w:t xml:space="preserve"> </w:t>
      </w:r>
      <w:r>
        <w:rPr>
          <w:spacing w:val="-1"/>
        </w:rPr>
        <w:t>ai</w:t>
      </w:r>
      <w:r>
        <w:rPr>
          <w:spacing w:val="38"/>
        </w:rPr>
        <w:t xml:space="preserve"> </w:t>
      </w:r>
      <w:r>
        <w:rPr>
          <w:spacing w:val="-2"/>
        </w:rPr>
        <w:t>comuni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titolo</w:t>
      </w:r>
      <w:r>
        <w:rPr>
          <w:spacing w:val="39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compensazione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minor</w:t>
      </w:r>
      <w:r>
        <w:rPr>
          <w:spacing w:val="37"/>
        </w:rPr>
        <w:t xml:space="preserve"> </w:t>
      </w:r>
      <w:r>
        <w:rPr>
          <w:spacing w:val="-1"/>
        </w:rPr>
        <w:t>gettito</w:t>
      </w:r>
      <w:r>
        <w:rPr>
          <w:spacing w:val="36"/>
        </w:rPr>
        <w:t xml:space="preserve"> </w:t>
      </w:r>
      <w:r>
        <w:rPr>
          <w:spacing w:val="-1"/>
        </w:rPr>
        <w:t>relativo</w:t>
      </w:r>
      <w:r>
        <w:rPr>
          <w:spacing w:val="39"/>
        </w:rPr>
        <w:t xml:space="preserve"> </w:t>
      </w:r>
      <w:r>
        <w:rPr>
          <w:spacing w:val="-1"/>
        </w:rPr>
        <w:t>all'esenzione</w:t>
      </w:r>
      <w:r>
        <w:rPr>
          <w:spacing w:val="38"/>
        </w:rPr>
        <w:t xml:space="preserve"> </w:t>
      </w:r>
      <w:r>
        <w:rPr>
          <w:spacing w:val="-1"/>
        </w:rPr>
        <w:t>dei</w:t>
      </w:r>
      <w:r>
        <w:rPr>
          <w:spacing w:val="38"/>
        </w:rPr>
        <w:t xml:space="preserve"> </w:t>
      </w:r>
      <w:r>
        <w:rPr>
          <w:spacing w:val="-1"/>
        </w:rPr>
        <w:t>fabbricati</w:t>
      </w:r>
      <w:r>
        <w:rPr>
          <w:spacing w:val="38"/>
        </w:rPr>
        <w:t xml:space="preserve"> </w:t>
      </w:r>
      <w:r>
        <w:rPr>
          <w:spacing w:val="-1"/>
        </w:rPr>
        <w:t>appartenenti</w:t>
      </w:r>
      <w:r>
        <w:rPr>
          <w:spacing w:val="38"/>
        </w:rPr>
        <w:t xml:space="preserve"> </w:t>
      </w:r>
      <w:r>
        <w:rPr>
          <w:spacing w:val="-1"/>
        </w:rPr>
        <w:t>agli</w:t>
      </w:r>
      <w:r>
        <w:rPr>
          <w:spacing w:val="38"/>
        </w:rPr>
        <w:t xml:space="preserve"> </w:t>
      </w:r>
      <w:r>
        <w:rPr>
          <w:spacing w:val="-1"/>
        </w:rPr>
        <w:t>enti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strumentali provinciali di cui al comma 2, dell'articolo</w:t>
      </w:r>
      <w:r>
        <w:t xml:space="preserve"> </w:t>
      </w:r>
      <w:r>
        <w:rPr>
          <w:spacing w:val="-1"/>
        </w:rPr>
        <w:t>7, della legge</w:t>
      </w:r>
      <w:r>
        <w:rPr>
          <w:spacing w:val="-3"/>
        </w:rPr>
        <w:t xml:space="preserve"> </w:t>
      </w:r>
      <w:r>
        <w:rPr>
          <w:spacing w:val="-1"/>
        </w:rPr>
        <w:t>provinciale</w:t>
      </w:r>
      <w:r>
        <w:t xml:space="preserve"> </w:t>
      </w:r>
      <w:r>
        <w:rPr>
          <w:spacing w:val="-1"/>
        </w:rPr>
        <w:t>n. 14/2014;</w:t>
      </w:r>
    </w:p>
    <w:p w:rsidR="006D4658" w:rsidRDefault="006D4658">
      <w:pPr>
        <w:pStyle w:val="Corpotesto"/>
        <w:numPr>
          <w:ilvl w:val="0"/>
          <w:numId w:val="1"/>
        </w:numPr>
        <w:tabs>
          <w:tab w:val="left" w:pos="833"/>
        </w:tabs>
        <w:kinsoku w:val="0"/>
        <w:overflowPunct w:val="0"/>
        <w:ind w:right="115" w:hanging="355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line="298" w:lineRule="exact"/>
        <w:rPr>
          <w:spacing w:val="-1"/>
        </w:rPr>
      </w:pPr>
      <w:r>
        <w:rPr>
          <w:spacing w:val="-1"/>
        </w:rPr>
        <w:t>il fondo</w:t>
      </w:r>
      <w:r>
        <w:t xml:space="preserve"> </w:t>
      </w:r>
      <w:r>
        <w:rPr>
          <w:spacing w:val="-1"/>
        </w:rPr>
        <w:t>perequativo,</w:t>
      </w:r>
      <w:r>
        <w:rPr>
          <w:spacing w:val="-3"/>
        </w:rPr>
        <w:t xml:space="preserve"> </w:t>
      </w:r>
      <w:r>
        <w:rPr>
          <w:spacing w:val="-1"/>
        </w:rPr>
        <w:t>oltre</w:t>
      </w:r>
      <w:r>
        <w:t xml:space="preserve"> </w:t>
      </w:r>
      <w:r>
        <w:rPr>
          <w:spacing w:val="-1"/>
        </w:rPr>
        <w:t>alla quota base, tiene</w:t>
      </w:r>
      <w:r>
        <w:t xml:space="preserve"> </w:t>
      </w:r>
      <w:r>
        <w:rPr>
          <w:spacing w:val="-1"/>
        </w:rPr>
        <w:t>conto: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252"/>
        </w:tabs>
        <w:kinsoku w:val="0"/>
        <w:overflowPunct w:val="0"/>
        <w:spacing w:before="1" w:line="298" w:lineRule="exact"/>
        <w:ind w:left="251" w:hanging="139"/>
        <w:rPr>
          <w:spacing w:val="-1"/>
        </w:rPr>
      </w:pPr>
      <w:r>
        <w:rPr>
          <w:spacing w:val="-1"/>
        </w:rPr>
        <w:t>del consolidamento</w:t>
      </w:r>
      <w:r>
        <w:t xml:space="preserve"> delle </w:t>
      </w:r>
      <w:r>
        <w:rPr>
          <w:spacing w:val="-1"/>
        </w:rPr>
        <w:t>quote</w:t>
      </w:r>
      <w:r>
        <w:t xml:space="preserve"> </w:t>
      </w:r>
      <w:r>
        <w:rPr>
          <w:spacing w:val="-1"/>
        </w:rPr>
        <w:t>annue</w:t>
      </w:r>
      <w:r>
        <w:t xml:space="preserve"> </w:t>
      </w:r>
      <w:r>
        <w:rPr>
          <w:spacing w:val="-1"/>
        </w:rPr>
        <w:t>relative</w:t>
      </w:r>
      <w: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indennità di vacanza contrattuale</w:t>
      </w:r>
      <w:r>
        <w:t xml:space="preserve"> e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progressioni orizzontali;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rPr>
          <w:spacing w:val="-1"/>
        </w:rPr>
      </w:pPr>
      <w:r>
        <w:rPr>
          <w:spacing w:val="-1"/>
        </w:rPr>
        <w:t xml:space="preserve">della quota relativa </w:t>
      </w:r>
      <w:r>
        <w:rPr>
          <w:spacing w:val="-2"/>
        </w:rPr>
        <w:t>alla</w:t>
      </w:r>
      <w:r>
        <w:rPr>
          <w:spacing w:val="-1"/>
        </w:rPr>
        <w:t xml:space="preserve"> copertura della quota extracontrattuale</w:t>
      </w:r>
      <w:r>
        <w:t xml:space="preserve"> </w:t>
      </w:r>
      <w:r>
        <w:rPr>
          <w:spacing w:val="-1"/>
        </w:rPr>
        <w:t>del Fo.REG 2015;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276"/>
        </w:tabs>
        <w:kinsoku w:val="0"/>
        <w:overflowPunct w:val="0"/>
        <w:ind w:right="115" w:firstLine="0"/>
        <w:rPr>
          <w:spacing w:val="-1"/>
        </w:rPr>
      </w:pP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riconoscimento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trasferimento</w:t>
      </w:r>
      <w:r>
        <w:rPr>
          <w:spacing w:val="24"/>
        </w:rPr>
        <w:t xml:space="preserve"> </w:t>
      </w:r>
      <w:r>
        <w:rPr>
          <w:spacing w:val="-1"/>
        </w:rPr>
        <w:t>compensativo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minor</w:t>
      </w:r>
      <w:r>
        <w:rPr>
          <w:spacing w:val="25"/>
        </w:rPr>
        <w:t xml:space="preserve"> </w:t>
      </w:r>
      <w:r>
        <w:rPr>
          <w:spacing w:val="-1"/>
        </w:rPr>
        <w:t>gettito</w:t>
      </w:r>
      <w:r>
        <w:rPr>
          <w:spacing w:val="24"/>
        </w:rPr>
        <w:t xml:space="preserve"> </w:t>
      </w:r>
      <w:r>
        <w:rPr>
          <w:spacing w:val="-1"/>
        </w:rPr>
        <w:t>IMIS</w:t>
      </w:r>
      <w:r>
        <w:rPr>
          <w:spacing w:val="22"/>
        </w:rPr>
        <w:t xml:space="preserve"> </w:t>
      </w:r>
      <w:r>
        <w:rPr>
          <w:spacing w:val="-1"/>
        </w:rPr>
        <w:t>derivante</w:t>
      </w:r>
      <w:r>
        <w:rPr>
          <w:spacing w:val="24"/>
        </w:rPr>
        <w:t xml:space="preserve"> </w:t>
      </w:r>
      <w:r>
        <w:rPr>
          <w:spacing w:val="-1"/>
        </w:rPr>
        <w:t>dall’esenzione</w:t>
      </w:r>
      <w:r>
        <w:rPr>
          <w:spacing w:val="24"/>
        </w:rPr>
        <w:t xml:space="preserve"> </w:t>
      </w:r>
      <w:r>
        <w:rPr>
          <w:spacing w:val="-1"/>
        </w:rPr>
        <w:t>delle</w:t>
      </w:r>
      <w:r>
        <w:rPr>
          <w:spacing w:val="24"/>
        </w:rPr>
        <w:t xml:space="preserve"> </w:t>
      </w:r>
      <w:r>
        <w:rPr>
          <w:spacing w:val="-1"/>
        </w:rPr>
        <w:t>abitazioni</w:t>
      </w:r>
      <w:r>
        <w:rPr>
          <w:spacing w:val="23"/>
        </w:rPr>
        <w:t xml:space="preserve"> </w:t>
      </w:r>
      <w:r>
        <w:rPr>
          <w:spacing w:val="-1"/>
        </w:rPr>
        <w:t>principali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dalle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agevolazioni alle</w:t>
      </w:r>
      <w:r>
        <w:t xml:space="preserve"> </w:t>
      </w:r>
      <w:r>
        <w:rPr>
          <w:spacing w:val="-1"/>
        </w:rPr>
        <w:t>attività produttive;</w:t>
      </w:r>
    </w:p>
    <w:p w:rsidR="006D4658" w:rsidRDefault="006D4658">
      <w:pPr>
        <w:pStyle w:val="Corpotesto"/>
        <w:numPr>
          <w:ilvl w:val="0"/>
          <w:numId w:val="13"/>
        </w:numPr>
        <w:tabs>
          <w:tab w:val="left" w:pos="322"/>
        </w:tabs>
        <w:kinsoku w:val="0"/>
        <w:overflowPunct w:val="0"/>
        <w:ind w:right="116" w:firstLine="0"/>
        <w:rPr>
          <w:spacing w:val="-1"/>
        </w:rPr>
      </w:pPr>
      <w:r>
        <w:rPr>
          <w:spacing w:val="-1"/>
        </w:rPr>
        <w:t>del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riconoscimento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trasferimento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compensativo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mancato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gettito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derivante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dalla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soppressione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dell'addizionale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comunale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all'accisa</w:t>
      </w:r>
      <w:r>
        <w:rPr>
          <w:spacing w:val="2"/>
        </w:rPr>
        <w:t xml:space="preserve"> </w:t>
      </w:r>
      <w:r>
        <w:rPr>
          <w:spacing w:val="-1"/>
        </w:rPr>
        <w:t>sul consumo</w:t>
      </w:r>
      <w:r>
        <w:rPr>
          <w:spacing w:val="3"/>
        </w:rPr>
        <w:t xml:space="preserve"> </w:t>
      </w:r>
      <w:r>
        <w:rPr>
          <w:spacing w:val="-1"/>
        </w:rPr>
        <w:t>dell'energia elettrica.</w:t>
      </w:r>
    </w:p>
    <w:p w:rsidR="006D4658" w:rsidRDefault="006D4658">
      <w:pPr>
        <w:pStyle w:val="Corpotesto"/>
        <w:kinsoku w:val="0"/>
        <w:overflowPunct w:val="0"/>
        <w:ind w:right="59" w:hanging="1"/>
        <w:rPr>
          <w:spacing w:val="-1"/>
        </w:rPr>
      </w:pPr>
      <w:r>
        <w:rPr>
          <w:spacing w:val="-1"/>
        </w:rPr>
        <w:t>L'ex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fondo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investimenti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minori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viene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utilizzato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corrente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nella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misura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necessaria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garantire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gli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equilibri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4"/>
        </w:rPr>
        <w:t xml:space="preserve"> </w:t>
      </w:r>
      <w:r w:rsidR="002D233A">
        <w:rPr>
          <w:spacing w:val="-1"/>
        </w:rPr>
        <w:t>bilancio.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Titolo1"/>
        <w:kinsoku w:val="0"/>
        <w:overflowPunct w:val="0"/>
        <w:rPr>
          <w:b w:val="0"/>
          <w:bCs w:val="0"/>
        </w:rPr>
      </w:pPr>
      <w:r>
        <w:rPr>
          <w:spacing w:val="-1"/>
        </w:rPr>
        <w:t>TRASFERIMENTI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ALTRI</w:t>
      </w:r>
      <w:r>
        <w:t xml:space="preserve"> </w:t>
      </w:r>
      <w:r>
        <w:rPr>
          <w:spacing w:val="-1"/>
        </w:rPr>
        <w:t>SOGGETTI:</w:t>
      </w:r>
    </w:p>
    <w:p w:rsidR="006D4658" w:rsidRDefault="006D4658">
      <w:pPr>
        <w:pStyle w:val="Corpotesto"/>
        <w:kinsoku w:val="0"/>
        <w:overflowPunct w:val="0"/>
        <w:spacing w:before="1" w:line="297" w:lineRule="exact"/>
        <w:rPr>
          <w:spacing w:val="-1"/>
        </w:rPr>
      </w:pPr>
      <w:r>
        <w:rPr>
          <w:spacing w:val="-1"/>
        </w:rPr>
        <w:t>Alla categoria 5°</w:t>
      </w:r>
      <w:r>
        <w:t xml:space="preserve"> </w:t>
      </w:r>
      <w:r>
        <w:rPr>
          <w:spacing w:val="-1"/>
        </w:rPr>
        <w:t>sono</w:t>
      </w:r>
      <w:r>
        <w:rPr>
          <w:spacing w:val="-2"/>
        </w:rPr>
        <w:t xml:space="preserve"> </w:t>
      </w:r>
      <w:r>
        <w:rPr>
          <w:spacing w:val="-1"/>
        </w:rPr>
        <w:t>previsti</w:t>
      </w:r>
      <w:r>
        <w:rPr>
          <w:spacing w:val="59"/>
        </w:rPr>
        <w:t xml:space="preserve"> </w:t>
      </w:r>
      <w:r>
        <w:t>i</w:t>
      </w:r>
      <w:r>
        <w:rPr>
          <w:spacing w:val="-1"/>
        </w:rPr>
        <w:t xml:space="preserve"> trasferimenti dai comuni per</w:t>
      </w:r>
      <w:r>
        <w:rPr>
          <w:spacing w:val="1"/>
        </w:rPr>
        <w:t xml:space="preserve"> </w:t>
      </w:r>
      <w:r>
        <w:rPr>
          <w:spacing w:val="-1"/>
        </w:rPr>
        <w:t>la partecipazione</w:t>
      </w:r>
      <w: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1"/>
        </w:rPr>
        <w:t>di</w:t>
      </w:r>
      <w:r>
        <w:rPr>
          <w:spacing w:val="-1"/>
        </w:rPr>
        <w:t xml:space="preserve"> gestione</w:t>
      </w:r>
      <w:r>
        <w:t xml:space="preserve"> </w:t>
      </w:r>
      <w:r>
        <w:rPr>
          <w:spacing w:val="-1"/>
        </w:rPr>
        <w:t>dei seguenti servizi in convenzione:</w:t>
      </w:r>
    </w:p>
    <w:p w:rsidR="00627330" w:rsidRDefault="006D4658" w:rsidP="002D233A">
      <w:pPr>
        <w:pStyle w:val="Corpotesto"/>
        <w:numPr>
          <w:ilvl w:val="0"/>
          <w:numId w:val="8"/>
        </w:numPr>
        <w:tabs>
          <w:tab w:val="left" w:pos="473"/>
        </w:tabs>
        <w:kinsoku w:val="0"/>
        <w:overflowPunct w:val="0"/>
        <w:spacing w:line="308" w:lineRule="exact"/>
        <w:rPr>
          <w:spacing w:val="-1"/>
        </w:rPr>
      </w:pPr>
      <w:r>
        <w:rPr>
          <w:spacing w:val="-1"/>
        </w:rPr>
        <w:t>dai Comuni del proprio</w:t>
      </w:r>
      <w:r>
        <w:t xml:space="preserve"> </w:t>
      </w:r>
      <w:r>
        <w:rPr>
          <w:spacing w:val="-1"/>
        </w:rPr>
        <w:t>ambito</w:t>
      </w:r>
      <w:r>
        <w:t xml:space="preserve"> </w:t>
      </w:r>
      <w:r>
        <w:rPr>
          <w:spacing w:val="-1"/>
        </w:rPr>
        <w:t>territoriale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la gestione</w:t>
      </w:r>
      <w:r>
        <w:t xml:space="preserve"> </w:t>
      </w:r>
      <w:r>
        <w:rPr>
          <w:spacing w:val="-1"/>
        </w:rPr>
        <w:t>associata</w:t>
      </w:r>
      <w:r>
        <w:rPr>
          <w:spacing w:val="-3"/>
        </w:rPr>
        <w:t xml:space="preserve"> </w:t>
      </w:r>
      <w:r>
        <w:rPr>
          <w:spacing w:val="-1"/>
        </w:rPr>
        <w:t>obbligatoria dei servizi comunali</w:t>
      </w:r>
    </w:p>
    <w:p w:rsidR="00935C72" w:rsidRDefault="00627330" w:rsidP="00627330">
      <w:pPr>
        <w:pStyle w:val="Corpotesto"/>
        <w:tabs>
          <w:tab w:val="left" w:pos="473"/>
        </w:tabs>
        <w:kinsoku w:val="0"/>
        <w:overflowPunct w:val="0"/>
        <w:spacing w:line="308" w:lineRule="exact"/>
        <w:rPr>
          <w:spacing w:val="-1"/>
        </w:rPr>
      </w:pPr>
      <w:r>
        <w:rPr>
          <w:spacing w:val="-1"/>
        </w:rPr>
        <w:t xml:space="preserve">Al momento della previsione del Bilancio nessuna convenzione dell’ambito </w:t>
      </w:r>
      <w:r w:rsidR="00A92A70">
        <w:rPr>
          <w:spacing w:val="-1"/>
        </w:rPr>
        <w:t xml:space="preserve">delineato </w:t>
      </w:r>
      <w:r>
        <w:rPr>
          <w:spacing w:val="-1"/>
        </w:rPr>
        <w:t>è stata definita e pertanto tale voce sarà oggetto di variazione in sede di bilancio di gestione</w:t>
      </w:r>
      <w:r w:rsidR="00935C72">
        <w:rPr>
          <w:spacing w:val="-1"/>
        </w:rPr>
        <w:t>, nel caso di attuazione di gestioni associate ulteriori nel corso dell’anno 2018.</w:t>
      </w:r>
    </w:p>
    <w:p w:rsidR="006D4658" w:rsidRDefault="00627330" w:rsidP="00627330">
      <w:pPr>
        <w:pStyle w:val="Corpotesto"/>
        <w:tabs>
          <w:tab w:val="left" w:pos="473"/>
        </w:tabs>
        <w:kinsoku w:val="0"/>
        <w:overflowPunct w:val="0"/>
        <w:spacing w:line="308" w:lineRule="exact"/>
        <w:rPr>
          <w:spacing w:val="-1"/>
        </w:rPr>
      </w:pPr>
      <w:r>
        <w:rPr>
          <w:spacing w:val="-1"/>
        </w:rPr>
        <w:t>.</w:t>
      </w:r>
    </w:p>
    <w:p w:rsidR="00627330" w:rsidRPr="002D233A" w:rsidRDefault="00627330" w:rsidP="00627330">
      <w:pPr>
        <w:pStyle w:val="Corpotesto"/>
        <w:tabs>
          <w:tab w:val="left" w:pos="473"/>
        </w:tabs>
        <w:kinsoku w:val="0"/>
        <w:overflowPunct w:val="0"/>
        <w:spacing w:line="308" w:lineRule="exact"/>
        <w:rPr>
          <w:spacing w:val="-1"/>
        </w:rPr>
        <w:sectPr w:rsidR="00627330" w:rsidRPr="002D233A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3°</w:t>
      </w:r>
      <w:r>
        <w:t xml:space="preserve"> -</w:t>
      </w:r>
      <w:r>
        <w:rPr>
          <w:spacing w:val="-1"/>
        </w:rPr>
        <w:t xml:space="preserve"> Entrate extra tributarie</w:t>
      </w:r>
    </w:p>
    <w:p w:rsidR="006D4658" w:rsidRDefault="006D4658">
      <w:pPr>
        <w:pStyle w:val="Corpotesto"/>
        <w:kinsoku w:val="0"/>
        <w:overflowPunct w:val="0"/>
        <w:spacing w:before="8"/>
        <w:ind w:left="0"/>
        <w:rPr>
          <w:b/>
          <w:bCs/>
          <w:sz w:val="23"/>
          <w:szCs w:val="2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900"/>
        <w:gridCol w:w="1985"/>
        <w:gridCol w:w="1701"/>
        <w:gridCol w:w="1701"/>
        <w:gridCol w:w="1842"/>
      </w:tblGrid>
      <w:tr w:rsidR="006D4658" w:rsidTr="00935C72">
        <w:trPr>
          <w:trHeight w:hRule="exact" w:val="222"/>
        </w:trPr>
        <w:tc>
          <w:tcPr>
            <w:tcW w:w="207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6D4658" w:rsidRDefault="006D4658">
            <w:pPr>
              <w:pStyle w:val="TableParagraph"/>
              <w:kinsoku w:val="0"/>
              <w:overflowPunct w:val="0"/>
              <w:spacing w:before="11"/>
              <w:rPr>
                <w:rFonts w:ascii="Book Antiqua" w:hAnsi="Book Antiqua" w:cs="Book Antiqua"/>
                <w:b/>
                <w:bCs/>
                <w:sz w:val="17"/>
                <w:szCs w:val="17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670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ENTRATE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6D4658" w:rsidRDefault="006D4658">
            <w:pPr>
              <w:pStyle w:val="TableParagraph"/>
              <w:kinsoku w:val="0"/>
              <w:overflowPunct w:val="0"/>
              <w:spacing w:before="7"/>
              <w:ind w:left="11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TREND</w:t>
            </w:r>
            <w:r>
              <w:rPr>
                <w:rFonts w:ascii="Arial Narrow" w:hAnsi="Arial Narrow" w:cs="Arial Narrow"/>
                <w:b/>
                <w:bCs/>
                <w:spacing w:val="-14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STORICO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6D4658" w:rsidRDefault="006D4658">
            <w:pPr>
              <w:pStyle w:val="TableParagraph"/>
              <w:kinsoku w:val="0"/>
              <w:overflowPunct w:val="0"/>
              <w:spacing w:before="7"/>
              <w:ind w:left="494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PLURIENNALE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6D4658" w:rsidRDefault="006D4658">
            <w:pPr>
              <w:pStyle w:val="TableParagraph"/>
              <w:kinsoku w:val="0"/>
              <w:overflowPunct w:val="0"/>
              <w:spacing w:before="7"/>
              <w:ind w:left="222"/>
            </w:pP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%</w:t>
            </w:r>
            <w:r>
              <w:rPr>
                <w:rFonts w:ascii="Arial Narrow" w:hAnsi="Arial Narrow" w:cs="Arial Narrow"/>
                <w:b/>
                <w:bCs/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scostamento</w:t>
            </w:r>
          </w:p>
        </w:tc>
      </w:tr>
      <w:tr w:rsidR="00935C72" w:rsidTr="00935C72">
        <w:trPr>
          <w:trHeight w:hRule="exact" w:val="445"/>
        </w:trPr>
        <w:tc>
          <w:tcPr>
            <w:tcW w:w="207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935C72" w:rsidRDefault="00935C72">
            <w:pPr>
              <w:pStyle w:val="TableParagraph"/>
              <w:kinsoku w:val="0"/>
              <w:overflowPunct w:val="0"/>
              <w:spacing w:before="7"/>
              <w:ind w:left="222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935C72" w:rsidRDefault="00935C72">
            <w:pPr>
              <w:pStyle w:val="TableParagraph"/>
              <w:kinsoku w:val="0"/>
              <w:overflowPunct w:val="0"/>
              <w:spacing w:line="185" w:lineRule="exact"/>
              <w:ind w:left="8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2017</w:t>
            </w:r>
          </w:p>
          <w:p w:rsidR="00935C72" w:rsidRDefault="00935C72">
            <w:pPr>
              <w:pStyle w:val="TableParagraph"/>
              <w:kinsoku w:val="0"/>
              <w:overflowPunct w:val="0"/>
              <w:spacing w:before="9"/>
              <w:ind w:left="10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(previsioni)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935C72" w:rsidRDefault="00935C72">
            <w:pPr>
              <w:pStyle w:val="TableParagraph"/>
              <w:kinsoku w:val="0"/>
              <w:overflowPunct w:val="0"/>
              <w:spacing w:line="185" w:lineRule="exact"/>
              <w:ind w:left="13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2018</w:t>
            </w:r>
          </w:p>
          <w:p w:rsidR="00935C72" w:rsidRDefault="00935C72">
            <w:pPr>
              <w:pStyle w:val="TableParagraph"/>
              <w:kinsoku w:val="0"/>
              <w:overflowPunct w:val="0"/>
              <w:spacing w:before="9"/>
              <w:ind w:left="10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(previsioni)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935C72" w:rsidRDefault="00935C72">
            <w:pPr>
              <w:pStyle w:val="TableParagraph"/>
              <w:kinsoku w:val="0"/>
              <w:overflowPunct w:val="0"/>
              <w:spacing w:line="185" w:lineRule="exact"/>
              <w:ind w:left="11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2019</w:t>
            </w:r>
          </w:p>
          <w:p w:rsidR="00935C72" w:rsidRDefault="00935C72">
            <w:pPr>
              <w:pStyle w:val="TableParagraph"/>
              <w:kinsoku w:val="0"/>
              <w:overflowPunct w:val="0"/>
              <w:spacing w:before="9"/>
              <w:ind w:left="11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(previsioni)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935C72" w:rsidRDefault="00935C72">
            <w:pPr>
              <w:pStyle w:val="TableParagraph"/>
              <w:kinsoku w:val="0"/>
              <w:overflowPunct w:val="0"/>
              <w:spacing w:line="185" w:lineRule="exact"/>
              <w:ind w:left="10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2020</w:t>
            </w:r>
          </w:p>
          <w:p w:rsidR="00935C72" w:rsidRDefault="00935C72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(previsioni)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CCFF"/>
          </w:tcPr>
          <w:p w:rsidR="00935C72" w:rsidRDefault="00935C72">
            <w:pPr>
              <w:pStyle w:val="TableParagraph"/>
              <w:kinsoku w:val="0"/>
              <w:overflowPunct w:val="0"/>
              <w:spacing w:before="11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</w:p>
          <w:p w:rsidR="00935C72" w:rsidRDefault="00935C72" w:rsidP="00935C72">
            <w:pPr>
              <w:pStyle w:val="TableParagraph"/>
              <w:kinsoku w:val="0"/>
              <w:overflowPunct w:val="0"/>
              <w:spacing w:line="192" w:lineRule="exact"/>
              <w:ind w:left="51"/>
              <w:jc w:val="center"/>
            </w:pP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2018</w:t>
            </w:r>
            <w:r>
              <w:rPr>
                <w:rFonts w:ascii="Arial Narrow" w:hAnsi="Arial Narrow" w:cs="Arial Narrow"/>
                <w:b/>
                <w:bCs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rispetto</w:t>
            </w:r>
            <w:r>
              <w:rPr>
                <w:rFonts w:ascii="Arial Narrow" w:hAnsi="Arial Narrow" w:cs="Arial Narrow"/>
                <w:b/>
                <w:bCs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w w:val="110"/>
                <w:sz w:val="17"/>
                <w:szCs w:val="17"/>
              </w:rPr>
              <w:t>2017</w:t>
            </w:r>
          </w:p>
        </w:tc>
      </w:tr>
      <w:tr w:rsidR="00935C72" w:rsidTr="00935C72">
        <w:trPr>
          <w:trHeight w:hRule="exact" w:val="678"/>
        </w:trPr>
        <w:tc>
          <w:tcPr>
            <w:tcW w:w="2078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935C72" w:rsidRDefault="00935C72">
            <w:pPr>
              <w:pStyle w:val="TableParagraph"/>
              <w:kinsoku w:val="0"/>
              <w:overflowPunct w:val="0"/>
              <w:spacing w:before="17" w:line="271" w:lineRule="auto"/>
              <w:ind w:left="15" w:right="284"/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Vendita di</w:t>
            </w:r>
            <w:r>
              <w:rPr>
                <w:rFonts w:ascii="Arial Narrow" w:hAnsi="Arial Narrow" w:cs="Arial Narrow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beni</w:t>
            </w:r>
            <w:r>
              <w:rPr>
                <w:rFonts w:ascii="Arial Narrow" w:hAnsi="Arial Narrow" w:cs="Arial Narrow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e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 xml:space="preserve"> servizi</w:t>
            </w:r>
            <w:r>
              <w:rPr>
                <w:rFonts w:ascii="Arial Narrow" w:hAnsi="Arial Narrow" w:cs="Arial Narrow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e</w:t>
            </w:r>
            <w:r>
              <w:rPr>
                <w:spacing w:val="28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proventi</w:t>
            </w:r>
            <w:r>
              <w:rPr>
                <w:rFonts w:ascii="Arial Narrow" w:hAnsi="Arial Narrow" w:cs="Arial Narrow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derivanti</w:t>
            </w:r>
            <w:r>
              <w:rPr>
                <w:rFonts w:ascii="Arial Narrow" w:hAnsi="Arial Narrow" w:cs="Arial Narrow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dalla</w:t>
            </w:r>
            <w:r>
              <w:rPr>
                <w:spacing w:val="23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gestione</w:t>
            </w:r>
            <w:r>
              <w:rPr>
                <w:rFonts w:ascii="Arial Narrow" w:hAnsi="Arial Narrow" w:cs="Arial Narrow"/>
                <w:spacing w:val="-4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dei</w:t>
            </w:r>
            <w:r>
              <w:rPr>
                <w:rFonts w:ascii="Arial Narrow" w:hAnsi="Arial Narrow" w:cs="Arial Narrow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beni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935C72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275.767,00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283.586,00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C00B9F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243.339,00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C00B9F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269.057,00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935C72" w:rsidRPr="00A92A70" w:rsidRDefault="00C00B9F" w:rsidP="00935C72">
            <w:pPr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2,83</w:t>
            </w:r>
          </w:p>
        </w:tc>
      </w:tr>
      <w:tr w:rsidR="00935C72" w:rsidTr="00935C72">
        <w:trPr>
          <w:trHeight w:hRule="exact" w:val="902"/>
        </w:trPr>
        <w:tc>
          <w:tcPr>
            <w:tcW w:w="207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935C72" w:rsidRDefault="00935C72" w:rsidP="00A92A70">
            <w:pPr>
              <w:pStyle w:val="TableParagraph"/>
              <w:kinsoku w:val="0"/>
              <w:overflowPunct w:val="0"/>
              <w:spacing w:before="125" w:line="270" w:lineRule="auto"/>
              <w:ind w:left="15" w:right="33"/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Proventi</w:t>
            </w:r>
            <w:r>
              <w:rPr>
                <w:rFonts w:ascii="Arial Narrow" w:hAnsi="Arial Narrow" w:cs="Arial Narrow"/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derivanti</w:t>
            </w:r>
            <w:r>
              <w:rPr>
                <w:rFonts w:ascii="Arial Narrow" w:hAnsi="Arial Narrow" w:cs="Arial Narrow"/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dall'attività</w:t>
            </w:r>
            <w:r>
              <w:rPr>
                <w:spacing w:val="39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di</w:t>
            </w:r>
            <w:r>
              <w:rPr>
                <w:rFonts w:ascii="Arial Narrow" w:hAnsi="Arial Narrow" w:cs="Arial Narrow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controllo</w:t>
            </w:r>
            <w:r>
              <w:rPr>
                <w:rFonts w:ascii="Arial Narrow" w:hAnsi="Arial Narrow" w:cs="Arial Narrow"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e</w:t>
            </w:r>
            <w:r>
              <w:rPr>
                <w:rFonts w:ascii="Arial Narrow" w:hAnsi="Arial Narrow" w:cs="Arial Narrow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repressione</w:t>
            </w:r>
            <w:r>
              <w:rPr>
                <w:spacing w:val="27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delle</w:t>
            </w:r>
            <w:r>
              <w:rPr>
                <w:rFonts w:ascii="Arial Narrow" w:hAnsi="Arial Narrow" w:cs="Arial Narrow"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irregolarità</w:t>
            </w:r>
            <w:r>
              <w:rPr>
                <w:rFonts w:ascii="Arial Narrow" w:hAnsi="Arial Narrow" w:cs="Arial Narrow"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e</w:t>
            </w:r>
            <w:r>
              <w:rPr>
                <w:rFonts w:ascii="Arial Narrow" w:hAnsi="Arial Narrow" w:cs="Arial Narrow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degli</w:t>
            </w:r>
            <w:r>
              <w:rPr>
                <w:rFonts w:ascii="Arial Narrow" w:hAnsi="Arial Narrow" w:cs="Arial Narrow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illeciti</w:t>
            </w:r>
          </w:p>
        </w:tc>
        <w:tc>
          <w:tcPr>
            <w:tcW w:w="190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3.000,00</w:t>
            </w:r>
          </w:p>
        </w:tc>
        <w:tc>
          <w:tcPr>
            <w:tcW w:w="1985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3.000,00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3.000,00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3.000,00</w:t>
            </w:r>
          </w:p>
        </w:tc>
        <w:tc>
          <w:tcPr>
            <w:tcW w:w="184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935C72" w:rsidRPr="00A92A70" w:rsidRDefault="00C00B9F" w:rsidP="00935C72">
            <w:pPr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935C72" w:rsidTr="00935C72">
        <w:trPr>
          <w:trHeight w:hRule="exact" w:val="233"/>
        </w:trPr>
        <w:tc>
          <w:tcPr>
            <w:tcW w:w="2078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935C72" w:rsidRDefault="00935C72" w:rsidP="00A92A70">
            <w:pPr>
              <w:pStyle w:val="TableParagraph"/>
              <w:kinsoku w:val="0"/>
              <w:overflowPunct w:val="0"/>
              <w:spacing w:before="10" w:line="194" w:lineRule="exact"/>
              <w:ind w:left="15"/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Interessi</w:t>
            </w:r>
            <w:r>
              <w:rPr>
                <w:rFonts w:ascii="Arial Narrow" w:hAnsi="Arial Narrow" w:cs="Arial Narrow"/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attivi</w:t>
            </w:r>
          </w:p>
        </w:tc>
        <w:tc>
          <w:tcPr>
            <w:tcW w:w="190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spacing w:line="174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500,00</w:t>
            </w:r>
          </w:p>
        </w:tc>
        <w:tc>
          <w:tcPr>
            <w:tcW w:w="1985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spacing w:line="174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500,00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spacing w:line="174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500,00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spacing w:line="174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500,00</w:t>
            </w:r>
          </w:p>
        </w:tc>
        <w:tc>
          <w:tcPr>
            <w:tcW w:w="184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935C72" w:rsidRPr="00A92A70" w:rsidRDefault="00C00B9F" w:rsidP="00935C72">
            <w:pPr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935C72" w:rsidTr="00935C72">
        <w:trPr>
          <w:trHeight w:hRule="exact" w:val="455"/>
        </w:trPr>
        <w:tc>
          <w:tcPr>
            <w:tcW w:w="2078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35C72" w:rsidRDefault="00935C72" w:rsidP="00A92A70">
            <w:pPr>
              <w:pStyle w:val="TableParagraph"/>
              <w:kinsoku w:val="0"/>
              <w:overflowPunct w:val="0"/>
              <w:spacing w:before="12" w:line="271" w:lineRule="auto"/>
              <w:ind w:left="15" w:right="308" w:hanging="1"/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Altre</w:t>
            </w:r>
            <w:r>
              <w:rPr>
                <w:rFonts w:ascii="Arial Narrow" w:hAnsi="Arial Narrow" w:cs="Arial Narrow"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entrate</w:t>
            </w:r>
            <w:r>
              <w:rPr>
                <w:rFonts w:ascii="Arial Narrow" w:hAnsi="Arial Narrow" w:cs="Arial Narrow"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da</w:t>
            </w:r>
            <w:r>
              <w:rPr>
                <w:rFonts w:ascii="Arial Narrow" w:hAnsi="Arial Narrow" w:cs="Arial Narrow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redditi</w:t>
            </w:r>
            <w:r>
              <w:rPr>
                <w:rFonts w:ascii="Arial Narrow" w:hAnsi="Arial Narrow" w:cs="Arial Narrow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da</w:t>
            </w:r>
            <w:r>
              <w:rPr>
                <w:spacing w:val="25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capitale</w:t>
            </w:r>
          </w:p>
        </w:tc>
        <w:tc>
          <w:tcPr>
            <w:tcW w:w="190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30.000,00</w:t>
            </w:r>
          </w:p>
        </w:tc>
        <w:tc>
          <w:tcPr>
            <w:tcW w:w="198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30.000,00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30.000,00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30.000,00</w:t>
            </w:r>
          </w:p>
        </w:tc>
        <w:tc>
          <w:tcPr>
            <w:tcW w:w="1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5C72" w:rsidRPr="00A92A70" w:rsidRDefault="00C00B9F" w:rsidP="00935C72">
            <w:pPr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935C72" w:rsidTr="00935C72">
        <w:trPr>
          <w:trHeight w:hRule="exact" w:val="456"/>
        </w:trPr>
        <w:tc>
          <w:tcPr>
            <w:tcW w:w="20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35C72" w:rsidRDefault="00935C72" w:rsidP="00A92A70">
            <w:pPr>
              <w:pStyle w:val="TableParagraph"/>
              <w:kinsoku w:val="0"/>
              <w:overflowPunct w:val="0"/>
              <w:spacing w:before="12" w:line="271" w:lineRule="auto"/>
              <w:ind w:left="15" w:right="440"/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Rimborsi</w:t>
            </w:r>
            <w:r>
              <w:rPr>
                <w:rFonts w:ascii="Arial Narrow" w:hAnsi="Arial Narrow" w:cs="Arial Narrow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w w:val="110"/>
                <w:sz w:val="17"/>
                <w:szCs w:val="17"/>
              </w:rPr>
              <w:t>e</w:t>
            </w:r>
            <w:r>
              <w:rPr>
                <w:rFonts w:ascii="Arial Narrow" w:hAnsi="Arial Narrow" w:cs="Arial Narrow"/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altre</w:t>
            </w:r>
            <w:r>
              <w:rPr>
                <w:rFonts w:ascii="Arial Narrow" w:hAnsi="Arial Narrow" w:cs="Arial Narrow"/>
                <w:spacing w:val="-2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entrate</w:t>
            </w:r>
            <w:r>
              <w:rPr>
                <w:spacing w:val="29"/>
                <w:w w:val="109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correnti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C00B9F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205.265</w:t>
            </w:r>
            <w:r w:rsidR="00935C72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205.265,00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181.700,00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A92A70" w:rsidRDefault="00935C72" w:rsidP="00A92A70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181.700,00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5C72" w:rsidRPr="00A92A70" w:rsidRDefault="00C00B9F" w:rsidP="00935C72">
            <w:pPr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935C72" w:rsidTr="00935C72">
        <w:trPr>
          <w:trHeight w:hRule="exact" w:val="456"/>
        </w:trPr>
        <w:tc>
          <w:tcPr>
            <w:tcW w:w="20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35C72" w:rsidRDefault="00935C72" w:rsidP="00A92A70">
            <w:pPr>
              <w:pStyle w:val="TableParagraph"/>
              <w:kinsoku w:val="0"/>
              <w:overflowPunct w:val="0"/>
              <w:spacing w:line="179" w:lineRule="exact"/>
              <w:ind w:left="15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TOTALE</w:t>
            </w:r>
            <w:r>
              <w:rPr>
                <w:rFonts w:ascii="Arial Narrow" w:hAnsi="Arial Narrow" w:cs="Arial Narrow"/>
                <w:b/>
                <w:bCs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extra</w:t>
            </w:r>
          </w:p>
          <w:p w:rsidR="00935C72" w:rsidRDefault="00935C72" w:rsidP="00A92A70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rFonts w:ascii="Arial Narrow" w:hAnsi="Arial Narrow" w:cs="Arial Narrow"/>
                <w:b/>
                <w:bCs/>
                <w:spacing w:val="-1"/>
                <w:w w:val="110"/>
                <w:sz w:val="17"/>
                <w:szCs w:val="17"/>
              </w:rPr>
              <w:t>tributarie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935C72" w:rsidRDefault="00C00B9F" w:rsidP="00935C72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514.532,00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935C72" w:rsidRDefault="00C00B9F" w:rsidP="00935C72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522.351,00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935C72" w:rsidRDefault="00C00B9F" w:rsidP="00935C72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458.539</w:t>
            </w:r>
            <w:r w:rsidR="00935C72" w:rsidRPr="00935C72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C72" w:rsidRPr="00935C72" w:rsidRDefault="00C00B9F" w:rsidP="00935C72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484.257</w:t>
            </w:r>
            <w:r w:rsidR="00935C72" w:rsidRPr="00935C72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5C72" w:rsidRDefault="00C00B9F" w:rsidP="00935C72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1,51</w:t>
            </w:r>
          </w:p>
        </w:tc>
      </w:tr>
    </w:tbl>
    <w:p w:rsidR="006D4658" w:rsidRDefault="006D4658">
      <w:pPr>
        <w:pStyle w:val="Corpotesto"/>
        <w:kinsoku w:val="0"/>
        <w:overflowPunct w:val="0"/>
        <w:ind w:left="0"/>
        <w:rPr>
          <w:b/>
          <w:b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209"/>
        <w:rPr>
          <w:spacing w:val="-1"/>
        </w:rPr>
      </w:pPr>
      <w:r>
        <w:rPr>
          <w:spacing w:val="-1"/>
        </w:rPr>
        <w:t>Servizi pubblici:</w:t>
      </w:r>
      <w:r>
        <w:rPr>
          <w:spacing w:val="2"/>
        </w:rPr>
        <w:t xml:space="preserve"> </w:t>
      </w:r>
      <w:r>
        <w:rPr>
          <w:spacing w:val="-1"/>
        </w:rPr>
        <w:t xml:space="preserve">servizi </w:t>
      </w:r>
      <w:r>
        <w:t>a</w:t>
      </w:r>
      <w:r>
        <w:rPr>
          <w:spacing w:val="-1"/>
        </w:rPr>
        <w:t xml:space="preserve"> domanda individuale.</w:t>
      </w:r>
    </w:p>
    <w:p w:rsidR="00715F72" w:rsidRDefault="00715F72">
      <w:pPr>
        <w:pStyle w:val="Corpotesto"/>
        <w:kinsoku w:val="0"/>
        <w:overflowPunct w:val="0"/>
        <w:spacing w:before="32"/>
        <w:rPr>
          <w:b/>
          <w:bCs/>
          <w:spacing w:val="-1"/>
        </w:rPr>
      </w:pPr>
    </w:p>
    <w:p w:rsidR="006D4658" w:rsidRDefault="006D4658">
      <w:pPr>
        <w:pStyle w:val="Corpotesto"/>
        <w:kinsoku w:val="0"/>
        <w:overflowPunct w:val="0"/>
        <w:spacing w:before="32"/>
      </w:pPr>
      <w:r>
        <w:rPr>
          <w:b/>
          <w:bCs/>
          <w:spacing w:val="-1"/>
        </w:rPr>
        <w:t>Proventi del servizio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acquedotto,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fognatura,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depurazione 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degli altri servizi produttivi.</w:t>
      </w:r>
    </w:p>
    <w:p w:rsidR="006D4658" w:rsidRDefault="006D4658">
      <w:pPr>
        <w:pStyle w:val="Corpotesto"/>
        <w:kinsoku w:val="0"/>
        <w:overflowPunct w:val="0"/>
        <w:spacing w:before="142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il triennio</w:t>
      </w:r>
      <w:r>
        <w:t xml:space="preserve"> </w:t>
      </w:r>
      <w:r>
        <w:rPr>
          <w:spacing w:val="-1"/>
        </w:rPr>
        <w:t>2017/2019 le</w:t>
      </w:r>
      <w:r>
        <w:t xml:space="preserve"> </w:t>
      </w:r>
      <w:r>
        <w:rPr>
          <w:spacing w:val="-1"/>
        </w:rPr>
        <w:t>entrate</w:t>
      </w:r>
      <w:r>
        <w:t xml:space="preserve"> e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spese</w:t>
      </w:r>
      <w:r>
        <w:rPr>
          <w:spacing w:val="-3"/>
        </w:rPr>
        <w:t xml:space="preserve"> </w:t>
      </w:r>
      <w:r>
        <w:rPr>
          <w:spacing w:val="-1"/>
        </w:rPr>
        <w:t>previste</w:t>
      </w:r>
      <w: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seguenti:</w:t>
      </w:r>
    </w:p>
    <w:p w:rsidR="006D4658" w:rsidRDefault="006D4658">
      <w:pPr>
        <w:pStyle w:val="Corpotesto"/>
        <w:kinsoku w:val="0"/>
        <w:overflowPunct w:val="0"/>
        <w:ind w:left="0"/>
        <w:rPr>
          <w:sz w:val="12"/>
          <w:szCs w:val="1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233"/>
        <w:gridCol w:w="1234"/>
        <w:gridCol w:w="1161"/>
        <w:gridCol w:w="1162"/>
        <w:gridCol w:w="1234"/>
        <w:gridCol w:w="1134"/>
        <w:gridCol w:w="1134"/>
        <w:gridCol w:w="1233"/>
        <w:gridCol w:w="1162"/>
        <w:gridCol w:w="1162"/>
        <w:gridCol w:w="1233"/>
      </w:tblGrid>
      <w:tr w:rsidR="006D4658" w:rsidTr="00D32377">
        <w:trPr>
          <w:trHeight w:hRule="exact" w:val="94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181" w:lineRule="exact"/>
              <w:ind w:left="418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SERVIZI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69" w:lineRule="auto"/>
              <w:ind w:left="195" w:right="177" w:firstLine="10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TASSO</w:t>
            </w:r>
            <w:r>
              <w:rPr>
                <w:rFonts w:ascii="Arial Narrow" w:hAnsi="Arial Narrow" w:cs="Arial Narrow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2"/>
                <w:sz w:val="16"/>
                <w:szCs w:val="16"/>
              </w:rPr>
              <w:t>DI</w:t>
            </w:r>
            <w:r>
              <w:rPr>
                <w:b/>
                <w:bCs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COPERTURA</w:t>
            </w:r>
          </w:p>
          <w:p w:rsidR="006D4658" w:rsidRDefault="006D4658" w:rsidP="00C00B9F">
            <w:pPr>
              <w:pStyle w:val="TableParagraph"/>
              <w:kinsoku w:val="0"/>
              <w:overflowPunct w:val="0"/>
              <w:spacing w:before="2" w:line="269" w:lineRule="auto"/>
              <w:ind w:left="279" w:right="259" w:firstLine="45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definitiva</w:t>
            </w:r>
            <w:r>
              <w:rPr>
                <w:b/>
                <w:bCs/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Anno</w:t>
            </w:r>
            <w:r>
              <w:rPr>
                <w:rFonts w:ascii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16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69" w:lineRule="auto"/>
              <w:ind w:left="195" w:right="177" w:firstLine="10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TASSO</w:t>
            </w:r>
            <w:r>
              <w:rPr>
                <w:rFonts w:ascii="Arial Narrow" w:hAnsi="Arial Narrow" w:cs="Arial Narrow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DI</w:t>
            </w:r>
            <w:r>
              <w:rPr>
                <w:b/>
                <w:bCs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COPERTURA</w:t>
            </w:r>
          </w:p>
          <w:p w:rsidR="006D4658" w:rsidRDefault="006D4658" w:rsidP="00C00B9F">
            <w:pPr>
              <w:pStyle w:val="TableParagraph"/>
              <w:kinsoku w:val="0"/>
              <w:overflowPunct w:val="0"/>
              <w:spacing w:before="2" w:line="269" w:lineRule="auto"/>
              <w:ind w:left="279" w:right="259" w:firstLine="33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assestata</w:t>
            </w:r>
            <w:r>
              <w:rPr>
                <w:b/>
                <w:bCs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Anno</w:t>
            </w:r>
            <w:r>
              <w:rPr>
                <w:rFonts w:ascii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201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 w:rsidP="00C00B9F">
            <w:pPr>
              <w:pStyle w:val="TableParagraph"/>
              <w:kinsoku w:val="0"/>
              <w:overflowPunct w:val="0"/>
              <w:spacing w:line="181" w:lineRule="exact"/>
              <w:ind w:left="99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201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8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 w:rsidP="00C00B9F">
            <w:pPr>
              <w:pStyle w:val="TableParagraph"/>
              <w:kinsoku w:val="0"/>
              <w:overflowPunct w:val="0"/>
              <w:spacing w:line="181" w:lineRule="exact"/>
              <w:ind w:left="192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SPESE</w:t>
            </w:r>
            <w:r>
              <w:rPr>
                <w:rFonts w:ascii="Arial Narrow" w:hAnsi="Arial Narrow" w:cs="Arial Narrow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18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69" w:lineRule="auto"/>
              <w:ind w:left="195" w:right="177" w:firstLine="10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TASSO</w:t>
            </w:r>
            <w:r>
              <w:rPr>
                <w:rFonts w:ascii="Arial Narrow" w:hAnsi="Arial Narrow" w:cs="Arial Narrow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2"/>
                <w:sz w:val="16"/>
                <w:szCs w:val="16"/>
              </w:rPr>
              <w:t>DI</w:t>
            </w:r>
            <w:r>
              <w:rPr>
                <w:b/>
                <w:bCs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COPERTURA</w:t>
            </w:r>
          </w:p>
          <w:p w:rsidR="006D4658" w:rsidRDefault="006D4658" w:rsidP="00C00B9F">
            <w:pPr>
              <w:pStyle w:val="TableParagraph"/>
              <w:kinsoku w:val="0"/>
              <w:overflowPunct w:val="0"/>
              <w:spacing w:before="2"/>
              <w:ind w:left="279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Anno</w:t>
            </w:r>
            <w:r>
              <w:rPr>
                <w:rFonts w:ascii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201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 w:rsidP="00C00B9F">
            <w:pPr>
              <w:pStyle w:val="TableParagraph"/>
              <w:kinsoku w:val="0"/>
              <w:overflowPunct w:val="0"/>
              <w:spacing w:line="181" w:lineRule="exact"/>
              <w:ind w:left="87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 w:rsidP="00C00B9F">
            <w:pPr>
              <w:pStyle w:val="TableParagraph"/>
              <w:kinsoku w:val="0"/>
              <w:overflowPunct w:val="0"/>
              <w:spacing w:line="181" w:lineRule="exact"/>
              <w:ind w:left="176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SPESE</w:t>
            </w:r>
            <w:r>
              <w:rPr>
                <w:rFonts w:ascii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201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69" w:lineRule="auto"/>
              <w:ind w:left="195" w:right="177" w:firstLine="10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TASSO</w:t>
            </w:r>
            <w:r>
              <w:rPr>
                <w:rFonts w:ascii="Arial Narrow" w:hAnsi="Arial Narrow" w:cs="Arial Narrow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DI</w:t>
            </w:r>
            <w:r>
              <w:rPr>
                <w:b/>
                <w:bCs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COPERTURA</w:t>
            </w:r>
          </w:p>
          <w:p w:rsidR="006D4658" w:rsidRDefault="006D4658" w:rsidP="00C00B9F">
            <w:pPr>
              <w:pStyle w:val="TableParagraph"/>
              <w:kinsoku w:val="0"/>
              <w:overflowPunct w:val="0"/>
              <w:spacing w:before="2"/>
              <w:ind w:left="279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Anno</w:t>
            </w:r>
            <w:r>
              <w:rPr>
                <w:rFonts w:ascii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201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 w:rsidP="00C00B9F">
            <w:pPr>
              <w:pStyle w:val="TableParagraph"/>
              <w:kinsoku w:val="0"/>
              <w:overflowPunct w:val="0"/>
              <w:spacing w:line="181" w:lineRule="exact"/>
              <w:ind w:left="99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2020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 w:rsidP="00C00B9F">
            <w:pPr>
              <w:pStyle w:val="TableParagraph"/>
              <w:kinsoku w:val="0"/>
              <w:overflowPunct w:val="0"/>
              <w:spacing w:line="181" w:lineRule="exact"/>
              <w:ind w:left="192"/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SPESE</w:t>
            </w:r>
            <w:r>
              <w:rPr>
                <w:rFonts w:ascii="Arial Narrow" w:hAnsi="Arial Narrow" w:cs="Arial Narrow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line="269" w:lineRule="auto"/>
              <w:ind w:left="195" w:right="177" w:firstLine="10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TASSO</w:t>
            </w:r>
            <w:r>
              <w:rPr>
                <w:rFonts w:ascii="Arial Narrow" w:hAnsi="Arial Narrow" w:cs="Arial Narrow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2"/>
                <w:sz w:val="16"/>
                <w:szCs w:val="16"/>
              </w:rPr>
              <w:t>DI</w:t>
            </w:r>
            <w:r>
              <w:rPr>
                <w:b/>
                <w:bCs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COPERTURA</w:t>
            </w:r>
          </w:p>
          <w:p w:rsidR="006D4658" w:rsidRDefault="006D4658" w:rsidP="00C00B9F">
            <w:pPr>
              <w:pStyle w:val="TableParagraph"/>
              <w:kinsoku w:val="0"/>
              <w:overflowPunct w:val="0"/>
              <w:spacing w:before="2"/>
              <w:ind w:left="279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Anno</w:t>
            </w:r>
            <w:r>
              <w:rPr>
                <w:rFonts w:ascii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</w:t>
            </w:r>
            <w:r w:rsidR="00C00B9F">
              <w:rPr>
                <w:rFonts w:ascii="Arial Narrow" w:hAnsi="Arial Narrow" w:cs="Arial Narrow"/>
                <w:b/>
                <w:bCs/>
                <w:spacing w:val="-1"/>
                <w:sz w:val="16"/>
                <w:szCs w:val="16"/>
              </w:rPr>
              <w:t>20</w:t>
            </w:r>
          </w:p>
        </w:tc>
      </w:tr>
      <w:tr w:rsidR="00A92A70">
        <w:trPr>
          <w:trHeight w:hRule="exact" w:val="274"/>
        </w:trPr>
        <w:tc>
          <w:tcPr>
            <w:tcW w:w="13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183" w:lineRule="exact"/>
              <w:ind w:left="17"/>
            </w:pPr>
            <w:r>
              <w:rPr>
                <w:rFonts w:ascii="Arial Narrow" w:hAnsi="Arial Narrow" w:cs="Arial Narrow"/>
                <w:spacing w:val="-1"/>
                <w:sz w:val="16"/>
                <w:szCs w:val="16"/>
              </w:rPr>
              <w:t>Acquedotto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A70"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A70"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A70"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A70"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A70"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92A70">
              <w:rPr>
                <w:rFonts w:ascii="Arial Narrow" w:hAnsi="Arial Narrow"/>
                <w:sz w:val="20"/>
                <w:szCs w:val="20"/>
              </w:rPr>
              <w:t>35.000,00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</w:tr>
      <w:tr w:rsidR="00A92A70">
        <w:trPr>
          <w:trHeight w:hRule="exact" w:val="274"/>
        </w:trPr>
        <w:tc>
          <w:tcPr>
            <w:tcW w:w="13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183" w:lineRule="exact"/>
              <w:ind w:left="18"/>
            </w:pPr>
            <w:r>
              <w:rPr>
                <w:rFonts w:ascii="Arial Narrow" w:hAnsi="Arial Narrow" w:cs="Arial Narrow"/>
                <w:spacing w:val="-1"/>
                <w:sz w:val="16"/>
                <w:szCs w:val="16"/>
              </w:rPr>
              <w:t>Fognatura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</w:tr>
      <w:tr w:rsidR="00A92A70">
        <w:trPr>
          <w:trHeight w:hRule="exact" w:val="274"/>
        </w:trPr>
        <w:tc>
          <w:tcPr>
            <w:tcW w:w="13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183" w:lineRule="exact"/>
              <w:ind w:left="18"/>
            </w:pPr>
            <w:r>
              <w:rPr>
                <w:rFonts w:ascii="Arial Narrow" w:hAnsi="Arial Narrow" w:cs="Arial Narrow"/>
                <w:spacing w:val="-1"/>
                <w:sz w:val="16"/>
                <w:szCs w:val="16"/>
              </w:rPr>
              <w:t>Depurazione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</w:tr>
      <w:tr w:rsidR="00A92A70">
        <w:trPr>
          <w:trHeight w:hRule="exact" w:val="274"/>
        </w:trPr>
        <w:tc>
          <w:tcPr>
            <w:tcW w:w="13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183" w:lineRule="exact"/>
              <w:ind w:left="18"/>
            </w:pPr>
            <w:r>
              <w:rPr>
                <w:rFonts w:ascii="Arial Narrow" w:hAnsi="Arial Narrow" w:cs="Arial Narrow"/>
                <w:spacing w:val="-1"/>
                <w:sz w:val="16"/>
                <w:szCs w:val="16"/>
              </w:rPr>
              <w:t>Spazzamento</w:t>
            </w:r>
            <w:r>
              <w:rPr>
                <w:rFonts w:ascii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6"/>
                <w:szCs w:val="16"/>
              </w:rPr>
              <w:t>strade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8"/>
              <w:ind w:left="387"/>
            </w:pPr>
            <w:r>
              <w:rPr>
                <w:rFonts w:ascii="Arial Narrow" w:hAnsi="Arial Narrow" w:cs="Arial Narrow"/>
                <w:sz w:val="21"/>
                <w:szCs w:val="21"/>
              </w:rPr>
              <w:t>100%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92A70" w:rsidRP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sz w:val="21"/>
                <w:szCs w:val="21"/>
              </w:rPr>
              <w:t>100,00%</w:t>
            </w:r>
          </w:p>
        </w:tc>
      </w:tr>
      <w:tr w:rsidR="00A92A70">
        <w:trPr>
          <w:trHeight w:hRule="exact" w:val="274"/>
        </w:trPr>
        <w:tc>
          <w:tcPr>
            <w:tcW w:w="13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rFonts w:ascii="Arial Narrow" w:hAnsi="Arial Narrow" w:cs="Arial Narrow"/>
                <w:b/>
                <w:bCs/>
                <w:spacing w:val="-1"/>
                <w:sz w:val="21"/>
                <w:szCs w:val="21"/>
              </w:rPr>
              <w:t>TOTALI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/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/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60.000,00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60.000,00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0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100,00%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60.000,00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60.000,00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0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100,00%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60.000,00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13" w:right="151"/>
              <w:jc w:val="right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60.000,00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92A70" w:rsidRDefault="00A92A70" w:rsidP="00A92A70">
            <w:pPr>
              <w:pStyle w:val="TableParagraph"/>
              <w:kinsoku w:val="0"/>
              <w:overflowPunct w:val="0"/>
              <w:spacing w:line="237" w:lineRule="exact"/>
              <w:ind w:left="502"/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100,00%</w:t>
            </w:r>
          </w:p>
        </w:tc>
      </w:tr>
    </w:tbl>
    <w:p w:rsidR="006D4658" w:rsidRDefault="006D4658">
      <w:pPr>
        <w:pStyle w:val="Corpotesto"/>
        <w:kinsoku w:val="0"/>
        <w:overflowPunct w:val="0"/>
        <w:spacing w:before="9"/>
        <w:ind w:left="0"/>
        <w:rPr>
          <w:sz w:val="25"/>
          <w:szCs w:val="25"/>
        </w:rPr>
      </w:pPr>
    </w:p>
    <w:p w:rsidR="003C793E" w:rsidRDefault="003C793E">
      <w:pPr>
        <w:pStyle w:val="Corpotesto"/>
        <w:kinsoku w:val="0"/>
        <w:overflowPunct w:val="0"/>
        <w:spacing w:before="9"/>
        <w:ind w:left="0"/>
        <w:rPr>
          <w:sz w:val="25"/>
          <w:szCs w:val="25"/>
        </w:rPr>
      </w:pPr>
    </w:p>
    <w:p w:rsidR="003C793E" w:rsidRDefault="003C793E">
      <w:pPr>
        <w:pStyle w:val="Corpotesto"/>
        <w:kinsoku w:val="0"/>
        <w:overflowPunct w:val="0"/>
        <w:spacing w:before="9"/>
        <w:ind w:left="0"/>
        <w:rPr>
          <w:sz w:val="25"/>
          <w:szCs w:val="25"/>
        </w:rPr>
      </w:pPr>
    </w:p>
    <w:p w:rsidR="006D4658" w:rsidRDefault="006D4658">
      <w:pPr>
        <w:pStyle w:val="Titolo1"/>
        <w:kinsoku w:val="0"/>
        <w:overflowPunct w:val="0"/>
        <w:spacing w:before="58"/>
        <w:rPr>
          <w:b w:val="0"/>
          <w:bCs w:val="0"/>
        </w:rPr>
      </w:pPr>
      <w:r>
        <w:rPr>
          <w:spacing w:val="-1"/>
        </w:rPr>
        <w:t xml:space="preserve">Organizzazione </w:t>
      </w:r>
      <w:r>
        <w:t>e</w:t>
      </w:r>
      <w:r>
        <w:rPr>
          <w:spacing w:val="-1"/>
        </w:rPr>
        <w:t xml:space="preserve"> modalità di gestione dei</w:t>
      </w:r>
      <w:r>
        <w:rPr>
          <w:spacing w:val="1"/>
        </w:rPr>
        <w:t xml:space="preserve"> </w:t>
      </w:r>
      <w:r>
        <w:rPr>
          <w:spacing w:val="-1"/>
        </w:rPr>
        <w:t>servizi pubblici</w:t>
      </w:r>
      <w:r>
        <w:rPr>
          <w:spacing w:val="1"/>
        </w:rPr>
        <w:t xml:space="preserve"> </w:t>
      </w:r>
      <w:r>
        <w:rPr>
          <w:spacing w:val="-1"/>
        </w:rPr>
        <w:t>locali</w:t>
      </w: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b/>
          <w:bCs/>
          <w:sz w:val="29"/>
          <w:szCs w:val="29"/>
        </w:rPr>
      </w:pPr>
    </w:p>
    <w:p w:rsidR="006D4658" w:rsidRDefault="006D4658">
      <w:pPr>
        <w:pStyle w:val="Corpotesto"/>
        <w:kinsoku w:val="0"/>
        <w:overflowPunct w:val="0"/>
        <w:rPr>
          <w:spacing w:val="-1"/>
        </w:rPr>
      </w:pPr>
      <w:r>
        <w:rPr>
          <w:spacing w:val="-1"/>
        </w:rPr>
        <w:t>Gestione</w:t>
      </w:r>
      <w:r>
        <w:t xml:space="preserve"> </w:t>
      </w:r>
      <w:r>
        <w:rPr>
          <w:spacing w:val="-1"/>
        </w:rPr>
        <w:t>diretta</w:t>
      </w:r>
    </w:p>
    <w:p w:rsidR="006D4658" w:rsidRDefault="006D4658">
      <w:pPr>
        <w:pStyle w:val="Corpotesto"/>
        <w:kinsoku w:val="0"/>
        <w:overflowPunct w:val="0"/>
        <w:ind w:left="0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665"/>
        <w:gridCol w:w="108"/>
        <w:gridCol w:w="3435"/>
      </w:tblGrid>
      <w:tr w:rsidR="006D4658">
        <w:trPr>
          <w:trHeight w:hRule="exact" w:val="326"/>
        </w:trPr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10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4" w:space="0" w:color="FFCC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-1" w:right="52"/>
              <w:jc w:val="center"/>
            </w:pPr>
            <w:r>
              <w:rPr>
                <w:rFonts w:ascii="Book Antiqua" w:hAnsi="Book Antiqua" w:cs="Book Antiqua"/>
                <w:spacing w:val="-1"/>
              </w:rPr>
              <w:t>Servizio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3435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384"/>
            </w:pPr>
            <w:r>
              <w:rPr>
                <w:rFonts w:ascii="Book Antiqua" w:hAnsi="Book Antiqua" w:cs="Book Antiqua"/>
                <w:spacing w:val="-1"/>
              </w:rPr>
              <w:t>Programmazione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futura</w:t>
            </w:r>
          </w:p>
        </w:tc>
      </w:tr>
      <w:tr w:rsidR="006D4658">
        <w:trPr>
          <w:trHeight w:hRule="exact" w:val="386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Servizio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Idrico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Integrato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>Gestione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diretta in economia</w:t>
            </w:r>
          </w:p>
        </w:tc>
      </w:tr>
      <w:tr w:rsidR="006D4658">
        <w:trPr>
          <w:trHeight w:hRule="exact" w:val="384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Servizio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Viabilità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>Gestione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diretta in economia</w:t>
            </w:r>
          </w:p>
        </w:tc>
      </w:tr>
    </w:tbl>
    <w:p w:rsidR="006D4658" w:rsidRPr="00C00B9F" w:rsidRDefault="006D4658">
      <w:pPr>
        <w:pStyle w:val="Corpotesto"/>
        <w:kinsoku w:val="0"/>
        <w:overflowPunct w:val="0"/>
        <w:spacing w:before="6"/>
        <w:ind w:left="0"/>
        <w:rPr>
          <w:sz w:val="10"/>
          <w:szCs w:val="10"/>
        </w:rPr>
      </w:pPr>
    </w:p>
    <w:p w:rsidR="006D4658" w:rsidRDefault="006D4658">
      <w:pPr>
        <w:pStyle w:val="Corpotesto"/>
        <w:kinsoku w:val="0"/>
        <w:overflowPunct w:val="0"/>
        <w:spacing w:before="53"/>
        <w:rPr>
          <w:spacing w:val="-1"/>
        </w:rPr>
      </w:pPr>
      <w:r>
        <w:rPr>
          <w:spacing w:val="-1"/>
        </w:rPr>
        <w:t>Tramite</w:t>
      </w:r>
      <w:r>
        <w:t xml:space="preserve"> </w:t>
      </w:r>
      <w:r>
        <w:rPr>
          <w:spacing w:val="-1"/>
        </w:rPr>
        <w:t>appalto, anche</w:t>
      </w:r>
      <w:r>
        <w:t xml:space="preserve"> </w:t>
      </w:r>
      <w:r>
        <w:rPr>
          <w:spacing w:val="-1"/>
        </w:rPr>
        <w:t>riguardo</w:t>
      </w:r>
      <w:r>
        <w:t xml:space="preserve"> a</w:t>
      </w:r>
      <w:r>
        <w:rPr>
          <w:spacing w:val="-1"/>
        </w:rPr>
        <w:t xml:space="preserve"> singole</w:t>
      </w:r>
      <w:r>
        <w:t xml:space="preserve"> </w:t>
      </w:r>
      <w:r>
        <w:rPr>
          <w:spacing w:val="-1"/>
        </w:rPr>
        <w:t>fasi</w:t>
      </w:r>
    </w:p>
    <w:p w:rsidR="006D4658" w:rsidRPr="00C00B9F" w:rsidRDefault="006D4658">
      <w:pPr>
        <w:pStyle w:val="Corpotesto"/>
        <w:kinsoku w:val="0"/>
        <w:overflowPunct w:val="0"/>
        <w:spacing w:before="3"/>
        <w:ind w:left="0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961"/>
        <w:gridCol w:w="1701"/>
        <w:gridCol w:w="3543"/>
      </w:tblGrid>
      <w:tr w:rsidR="006D4658">
        <w:trPr>
          <w:trHeight w:hRule="exact" w:val="6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right="1"/>
              <w:jc w:val="center"/>
            </w:pPr>
            <w:r>
              <w:rPr>
                <w:rFonts w:ascii="Book Antiqua" w:hAnsi="Book Antiqua" w:cs="Book Antiqua"/>
                <w:spacing w:val="-1"/>
              </w:rPr>
              <w:t>Servizio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jc w:val="center"/>
            </w:pPr>
            <w:r>
              <w:rPr>
                <w:rFonts w:ascii="Book Antiqua" w:hAnsi="Book Antiqua" w:cs="Book Antiqua"/>
                <w:spacing w:val="-1"/>
              </w:rPr>
              <w:t>Appaltatore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ind w:left="198" w:right="199" w:firstLine="151"/>
            </w:pPr>
            <w:r>
              <w:rPr>
                <w:rFonts w:ascii="Book Antiqua" w:hAnsi="Book Antiqua" w:cs="Book Antiqua"/>
                <w:spacing w:val="-1"/>
              </w:rPr>
              <w:t>Scadenza</w:t>
            </w:r>
            <w:r>
              <w:rPr>
                <w:spacing w:val="22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affidamento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486"/>
            </w:pPr>
            <w:r>
              <w:rPr>
                <w:rFonts w:ascii="Book Antiqua" w:hAnsi="Book Antiqua" w:cs="Book Antiqua"/>
                <w:spacing w:val="-1"/>
              </w:rPr>
              <w:t>Programmazione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futura</w:t>
            </w:r>
          </w:p>
        </w:tc>
      </w:tr>
      <w:tr w:rsidR="006D4658">
        <w:trPr>
          <w:trHeight w:hRule="exact" w:val="3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</w:tr>
    </w:tbl>
    <w:p w:rsidR="006D4658" w:rsidRDefault="006D4658">
      <w:pPr>
        <w:pStyle w:val="Corpotesto"/>
        <w:kinsoku w:val="0"/>
        <w:overflowPunct w:val="0"/>
        <w:spacing w:before="32"/>
        <w:ind w:right="115"/>
        <w:rPr>
          <w:spacing w:val="-1"/>
        </w:rPr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concessione</w:t>
      </w:r>
      <w:r>
        <w:t xml:space="preserve"> a</w:t>
      </w:r>
      <w:r>
        <w:rPr>
          <w:spacing w:val="-1"/>
        </w:rPr>
        <w:t xml:space="preserve"> terzi: (convenzione</w:t>
      </w:r>
      <w:r>
        <w:t xml:space="preserve"> art.</w:t>
      </w:r>
      <w:r>
        <w:rPr>
          <w:spacing w:val="-1"/>
        </w:rPr>
        <w:t xml:space="preserve"> 59 T.U. delle</w:t>
      </w:r>
      <w:r>
        <w:t xml:space="preserve"> </w:t>
      </w:r>
      <w:r>
        <w:rPr>
          <w:spacing w:val="-1"/>
        </w:rPr>
        <w:t>leggi regionali</w:t>
      </w:r>
      <w:r>
        <w:rPr>
          <w:spacing w:val="-3"/>
        </w:rPr>
        <w:t xml:space="preserve"> </w:t>
      </w:r>
      <w:r>
        <w:rPr>
          <w:spacing w:val="-1"/>
        </w:rPr>
        <w:t>sull’ordinamento</w:t>
      </w:r>
      <w:r>
        <w:t xml:space="preserve"> </w:t>
      </w:r>
      <w:r>
        <w:rPr>
          <w:spacing w:val="-1"/>
        </w:rPr>
        <w:t>dei comuni della Regione</w:t>
      </w:r>
      <w:r>
        <w:t xml:space="preserve"> </w:t>
      </w:r>
      <w:r>
        <w:rPr>
          <w:spacing w:val="-1"/>
        </w:rPr>
        <w:t>Autonoma Trentino-Alto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Adige</w:t>
      </w:r>
      <w:r>
        <w:t xml:space="preserve"> –</w:t>
      </w:r>
      <w:r>
        <w:rPr>
          <w:spacing w:val="-3"/>
        </w:rPr>
        <w:t xml:space="preserve"> </w:t>
      </w:r>
      <w:r>
        <w:rPr>
          <w:spacing w:val="-1"/>
        </w:rPr>
        <w:t xml:space="preserve">DPReg. </w:t>
      </w:r>
      <w:r>
        <w:t>1</w:t>
      </w:r>
      <w:r>
        <w:rPr>
          <w:spacing w:val="-1"/>
        </w:rPr>
        <w:t xml:space="preserve"> </w:t>
      </w:r>
      <w:r>
        <w:t xml:space="preserve">febbraio </w:t>
      </w:r>
      <w:r>
        <w:rPr>
          <w:spacing w:val="-1"/>
        </w:rPr>
        <w:t>2005 n. 3/L)</w:t>
      </w:r>
    </w:p>
    <w:p w:rsidR="006D4658" w:rsidRPr="00AE668C" w:rsidRDefault="006D4658">
      <w:pPr>
        <w:pStyle w:val="Corpotesto"/>
        <w:kinsoku w:val="0"/>
        <w:overflowPunct w:val="0"/>
        <w:spacing w:before="10"/>
        <w:ind w:left="0"/>
        <w:rPr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961"/>
        <w:gridCol w:w="1701"/>
        <w:gridCol w:w="3543"/>
      </w:tblGrid>
      <w:tr w:rsidR="006D4658">
        <w:trPr>
          <w:trHeight w:hRule="exact" w:val="6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right="1"/>
              <w:jc w:val="center"/>
            </w:pPr>
            <w:r>
              <w:rPr>
                <w:rFonts w:ascii="Book Antiqua" w:hAnsi="Book Antiqua" w:cs="Book Antiqua"/>
                <w:spacing w:val="-1"/>
              </w:rPr>
              <w:t>Servizio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right="1"/>
              <w:jc w:val="center"/>
            </w:pPr>
            <w:r>
              <w:rPr>
                <w:rFonts w:ascii="Book Antiqua" w:hAnsi="Book Antiqua" w:cs="Book Antiqua"/>
                <w:spacing w:val="-1"/>
              </w:rPr>
              <w:t>Concessionario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ind w:left="217" w:right="215" w:firstLine="132"/>
            </w:pPr>
            <w:r>
              <w:rPr>
                <w:rFonts w:ascii="Book Antiqua" w:hAnsi="Book Antiqua" w:cs="Book Antiqua"/>
                <w:spacing w:val="-1"/>
              </w:rPr>
              <w:t>Scadenza</w:t>
            </w:r>
            <w:r>
              <w:rPr>
                <w:spacing w:val="22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concessione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486"/>
            </w:pPr>
            <w:r>
              <w:rPr>
                <w:rFonts w:ascii="Book Antiqua" w:hAnsi="Book Antiqua" w:cs="Book Antiqua"/>
                <w:spacing w:val="-1"/>
              </w:rPr>
              <w:t>Programmazione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futura</w:t>
            </w:r>
          </w:p>
        </w:tc>
      </w:tr>
      <w:tr w:rsidR="006D4658">
        <w:trPr>
          <w:trHeight w:hRule="exact" w:val="3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Servizio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smaltimento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i/>
                <w:iCs/>
                <w:spacing w:val="-1"/>
              </w:rPr>
              <w:t>rifiuti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 xml:space="preserve">Comunità Valsugana </w:t>
            </w:r>
            <w:r>
              <w:rPr>
                <w:rFonts w:ascii="Book Antiqua" w:hAnsi="Book Antiqua" w:cs="Book Antiqua"/>
              </w:rPr>
              <w:t>e</w:t>
            </w:r>
            <w:r>
              <w:rPr>
                <w:rFonts w:ascii="Book Antiqua" w:hAnsi="Book Antiqua" w:cs="Book Antiqua"/>
                <w:spacing w:val="2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Tesino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>convenzione</w:t>
            </w:r>
          </w:p>
        </w:tc>
      </w:tr>
    </w:tbl>
    <w:p w:rsidR="006D4658" w:rsidRDefault="006D4658">
      <w:pPr>
        <w:pStyle w:val="Corpotesto"/>
        <w:kinsoku w:val="0"/>
        <w:overflowPunct w:val="0"/>
        <w:spacing w:before="7"/>
        <w:ind w:left="0"/>
        <w:rPr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472"/>
        <w:rPr>
          <w:spacing w:val="-1"/>
        </w:rPr>
      </w:pPr>
      <w:r>
        <w:rPr>
          <w:spacing w:val="-1"/>
        </w:rPr>
        <w:t>Gestiti attraverso</w:t>
      </w:r>
      <w:r>
        <w:t xml:space="preserve"> </w:t>
      </w:r>
      <w:r>
        <w:rPr>
          <w:spacing w:val="-1"/>
        </w:rPr>
        <w:t>società miste</w:t>
      </w:r>
    </w:p>
    <w:p w:rsidR="006D4658" w:rsidRPr="00AE668C" w:rsidRDefault="006D4658">
      <w:pPr>
        <w:pStyle w:val="Corpotesto"/>
        <w:kinsoku w:val="0"/>
        <w:overflowPunct w:val="0"/>
        <w:spacing w:before="10"/>
        <w:ind w:left="0"/>
        <w:rPr>
          <w:sz w:val="12"/>
          <w:szCs w:val="1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003"/>
        <w:gridCol w:w="108"/>
        <w:gridCol w:w="4853"/>
        <w:gridCol w:w="108"/>
        <w:gridCol w:w="1593"/>
        <w:gridCol w:w="108"/>
        <w:gridCol w:w="3435"/>
      </w:tblGrid>
      <w:tr w:rsidR="006D4658">
        <w:trPr>
          <w:trHeight w:hRule="exact" w:val="346"/>
        </w:trPr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4003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4" w:space="0" w:color="FFCC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-1" w:right="52"/>
              <w:jc w:val="center"/>
            </w:pPr>
            <w:r>
              <w:rPr>
                <w:rFonts w:ascii="Book Antiqua" w:hAnsi="Book Antiqua" w:cs="Book Antiqua"/>
                <w:spacing w:val="-1"/>
              </w:rPr>
              <w:t>Servizio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4" w:space="0" w:color="FFCC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right="52"/>
              <w:jc w:val="center"/>
            </w:pPr>
            <w:r>
              <w:rPr>
                <w:rFonts w:ascii="Book Antiqua" w:hAnsi="Book Antiqua" w:cs="Book Antiqua"/>
                <w:spacing w:val="-1"/>
              </w:rPr>
              <w:t>Socio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privato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4" w:space="0" w:color="FFCC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247"/>
            </w:pPr>
            <w:r>
              <w:rPr>
                <w:rFonts w:ascii="Book Antiqua" w:hAnsi="Book Antiqua" w:cs="Book Antiqua"/>
                <w:spacing w:val="-1"/>
              </w:rPr>
              <w:t>Scadenza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3435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384"/>
            </w:pPr>
            <w:r>
              <w:rPr>
                <w:rFonts w:ascii="Book Antiqua" w:hAnsi="Book Antiqua" w:cs="Book Antiqua"/>
                <w:spacing w:val="-1"/>
              </w:rPr>
              <w:t>Programmazione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futura</w:t>
            </w:r>
          </w:p>
        </w:tc>
      </w:tr>
      <w:tr w:rsidR="006D4658">
        <w:trPr>
          <w:trHeight w:hRule="exact" w:val="362"/>
        </w:trPr>
        <w:tc>
          <w:tcPr>
            <w:tcW w:w="4111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4961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1701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3543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</w:tr>
    </w:tbl>
    <w:p w:rsidR="006D4658" w:rsidRDefault="006D4658">
      <w:pPr>
        <w:pStyle w:val="Corpotesto"/>
        <w:kinsoku w:val="0"/>
        <w:overflowPunct w:val="0"/>
        <w:spacing w:before="7"/>
        <w:ind w:left="0"/>
        <w:rPr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3"/>
        <w:rPr>
          <w:spacing w:val="-1"/>
        </w:rPr>
      </w:pPr>
      <w:r>
        <w:rPr>
          <w:spacing w:val="-1"/>
        </w:rPr>
        <w:t>Gestiti attraverso</w:t>
      </w:r>
      <w:r>
        <w:t xml:space="preserve"> </w:t>
      </w:r>
      <w:r>
        <w:rPr>
          <w:spacing w:val="-1"/>
        </w:rPr>
        <w:t>società in house</w:t>
      </w:r>
    </w:p>
    <w:p w:rsidR="006D4658" w:rsidRPr="00AE668C" w:rsidRDefault="006D4658">
      <w:pPr>
        <w:pStyle w:val="Corpotesto"/>
        <w:kinsoku w:val="0"/>
        <w:overflowPunct w:val="0"/>
        <w:ind w:left="0"/>
        <w:rPr>
          <w:sz w:val="12"/>
          <w:szCs w:val="1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003"/>
        <w:gridCol w:w="108"/>
        <w:gridCol w:w="4853"/>
        <w:gridCol w:w="108"/>
        <w:gridCol w:w="5136"/>
      </w:tblGrid>
      <w:tr w:rsidR="006D4658">
        <w:trPr>
          <w:trHeight w:hRule="exact" w:val="343"/>
        </w:trPr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4003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4" w:space="0" w:color="FFCC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-1" w:right="52"/>
              <w:jc w:val="center"/>
            </w:pPr>
            <w:r>
              <w:rPr>
                <w:rFonts w:ascii="Book Antiqua" w:hAnsi="Book Antiqua" w:cs="Book Antiqua"/>
                <w:spacing w:val="-1"/>
              </w:rPr>
              <w:t>Servizio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4" w:space="0" w:color="FFCC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1492"/>
            </w:pPr>
            <w:r>
              <w:rPr>
                <w:rFonts w:ascii="Book Antiqua" w:hAnsi="Book Antiqua" w:cs="Book Antiqua"/>
                <w:spacing w:val="-1"/>
              </w:rPr>
              <w:t>Soggetto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gestore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4" w:space="0" w:color="FFCC00"/>
              <w:bottom w:val="single" w:sz="4" w:space="0" w:color="000000"/>
              <w:right w:val="nil"/>
            </w:tcBorders>
            <w:shd w:val="clear" w:color="auto" w:fill="FFCC00"/>
          </w:tcPr>
          <w:p w:rsidR="006D4658" w:rsidRDefault="006D4658"/>
        </w:tc>
        <w:tc>
          <w:tcPr>
            <w:tcW w:w="5136" w:type="dxa"/>
            <w:tcBorders>
              <w:top w:val="single" w:sz="4" w:space="0" w:color="000000"/>
              <w:left w:val="nil"/>
              <w:bottom w:val="single" w:sz="18" w:space="0" w:color="FFCC00"/>
              <w:right w:val="single" w:sz="4" w:space="0" w:color="000000"/>
            </w:tcBorders>
            <w:shd w:val="clear" w:color="auto" w:fill="FFCC00"/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1233"/>
            </w:pPr>
            <w:r>
              <w:rPr>
                <w:rFonts w:ascii="Book Antiqua" w:hAnsi="Book Antiqua" w:cs="Book Antiqua"/>
                <w:spacing w:val="-1"/>
              </w:rPr>
              <w:t>Programmazione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futura</w:t>
            </w:r>
          </w:p>
        </w:tc>
      </w:tr>
      <w:tr w:rsidR="006D4658">
        <w:trPr>
          <w:trHeight w:hRule="exact" w:val="365"/>
        </w:trPr>
        <w:tc>
          <w:tcPr>
            <w:tcW w:w="4111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4961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5244" w:type="dxa"/>
            <w:gridSpan w:val="2"/>
            <w:tcBorders>
              <w:top w:val="single" w:sz="18" w:space="0" w:color="FFCC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</w:tr>
    </w:tbl>
    <w:p w:rsidR="006D4658" w:rsidRDefault="006D4658">
      <w:pPr>
        <w:pStyle w:val="Corpotesto"/>
        <w:kinsoku w:val="0"/>
        <w:overflowPunct w:val="0"/>
        <w:spacing w:before="10"/>
        <w:ind w:left="0"/>
        <w:rPr>
          <w:sz w:val="28"/>
          <w:szCs w:val="28"/>
        </w:rPr>
      </w:pPr>
    </w:p>
    <w:p w:rsidR="00546540" w:rsidRDefault="00546540">
      <w:pPr>
        <w:pStyle w:val="Corpotesto"/>
        <w:kinsoku w:val="0"/>
        <w:overflowPunct w:val="0"/>
        <w:spacing w:before="53"/>
        <w:ind w:right="112"/>
        <w:jc w:val="both"/>
      </w:pPr>
      <w:r>
        <w:t>Le deliberazioni di approvazione delle tariffe dei servizi acquedotto e fognatura saranno approvate prima dell’esame e approvazione da parte del Consiglio comunale del Bilancio di previsione e faranno parte degli allegati al Bilancio di previsione.</w:t>
      </w:r>
    </w:p>
    <w:p w:rsidR="006D4658" w:rsidRDefault="006D4658">
      <w:pPr>
        <w:sectPr w:rsidR="006D4658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AB6E5E">
      <w:pPr>
        <w:pStyle w:val="Corpotesto"/>
        <w:kinsoku w:val="0"/>
        <w:overflowPunct w:val="0"/>
        <w:spacing w:before="32"/>
        <w:ind w:left="132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303530</wp:posOffset>
                </wp:positionV>
                <wp:extent cx="9301480" cy="393065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14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19"/>
                              <w:gridCol w:w="2069"/>
                              <w:gridCol w:w="1702"/>
                              <w:gridCol w:w="1840"/>
                            </w:tblGrid>
                            <w:tr w:rsidR="00C131A4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9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:rsidR="00C131A4" w:rsidRDefault="00C131A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di provento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:rsidR="00C131A4" w:rsidRDefault="00C131A4" w:rsidP="00C00B9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88" w:right="114" w:hanging="747"/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Previsione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iscritta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:rsidR="00C131A4" w:rsidRDefault="00C131A4" w:rsidP="00C00B9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5" w:right="212" w:firstLine="33"/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Previsione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iscritta 2019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:rsidR="00C131A4" w:rsidRDefault="00C131A4" w:rsidP="00C00B9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4" w:right="282" w:firstLine="33"/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Previsione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1"/>
                                    </w:rPr>
                                    <w:t>iscritta 2020</w:t>
                                  </w:r>
                                </w:p>
                              </w:tc>
                            </w:tr>
                          </w:tbl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left:0;text-align:left;margin-left:54.8pt;margin-top:23.9pt;width:732.4pt;height:30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19"/>
                        <w:gridCol w:w="2069"/>
                        <w:gridCol w:w="1702"/>
                        <w:gridCol w:w="1840"/>
                      </w:tblGrid>
                      <w:tr w:rsidR="00C131A4">
                        <w:trPr>
                          <w:trHeight w:hRule="exact" w:val="607"/>
                        </w:trPr>
                        <w:tc>
                          <w:tcPr>
                            <w:tcW w:w="9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:rsidR="00C131A4" w:rsidRDefault="00C131A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3"/>
                              <w:jc w:val="center"/>
                            </w:pP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Tipo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di provento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:rsidR="00C131A4" w:rsidRDefault="00C131A4" w:rsidP="00C00B9F">
                            <w:pPr>
                              <w:pStyle w:val="TableParagraph"/>
                              <w:kinsoku w:val="0"/>
                              <w:overflowPunct w:val="0"/>
                              <w:ind w:left="788" w:right="114" w:hanging="747"/>
                            </w:pP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Previsione</w:t>
                            </w:r>
                            <w:r>
                              <w:rPr>
                                <w:rFonts w:ascii="Book Antiqua" w:hAnsi="Book Antiqua" w:cs="Book Antiqua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iscritta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:rsidR="00C131A4" w:rsidRDefault="00C131A4" w:rsidP="00C00B9F">
                            <w:pPr>
                              <w:pStyle w:val="TableParagraph"/>
                              <w:kinsoku w:val="0"/>
                              <w:overflowPunct w:val="0"/>
                              <w:ind w:left="215" w:right="212" w:firstLine="33"/>
                            </w:pP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Previsione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iscritta 2019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:rsidR="00C131A4" w:rsidRDefault="00C131A4" w:rsidP="00C00B9F">
                            <w:pPr>
                              <w:pStyle w:val="TableParagraph"/>
                              <w:kinsoku w:val="0"/>
                              <w:overflowPunct w:val="0"/>
                              <w:ind w:left="284" w:right="282" w:firstLine="33"/>
                            </w:pP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Previsione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pacing w:val="-1"/>
                              </w:rPr>
                              <w:t>iscritta 2020</w:t>
                            </w:r>
                          </w:p>
                        </w:tc>
                      </w:tr>
                    </w:tbl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D4658">
        <w:rPr>
          <w:spacing w:val="-1"/>
        </w:rPr>
        <w:t xml:space="preserve">Vendita di beni </w:t>
      </w:r>
      <w:r w:rsidR="006D4658">
        <w:t xml:space="preserve">e </w:t>
      </w:r>
      <w:r w:rsidR="006D4658">
        <w:rPr>
          <w:spacing w:val="-1"/>
        </w:rPr>
        <w:t xml:space="preserve">servizi </w:t>
      </w:r>
      <w:r w:rsidR="006D4658">
        <w:t xml:space="preserve">e </w:t>
      </w:r>
      <w:r w:rsidR="006D4658">
        <w:rPr>
          <w:spacing w:val="-1"/>
        </w:rPr>
        <w:t>proventi derivanti dalla gestione</w:t>
      </w:r>
      <w:r w:rsidR="006D4658">
        <w:t xml:space="preserve"> </w:t>
      </w:r>
      <w:r w:rsidR="006D4658">
        <w:rPr>
          <w:spacing w:val="-1"/>
        </w:rPr>
        <w:t>dei beni.</w: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23"/>
        <w:gridCol w:w="2120"/>
        <w:gridCol w:w="1689"/>
        <w:gridCol w:w="1958"/>
      </w:tblGrid>
      <w:tr w:rsidR="00546540" w:rsidTr="00546540">
        <w:tc>
          <w:tcPr>
            <w:tcW w:w="9123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DIRITTI DI ROGITO</w:t>
            </w:r>
          </w:p>
        </w:tc>
        <w:tc>
          <w:tcPr>
            <w:tcW w:w="2120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10.330,00</w:t>
            </w:r>
          </w:p>
        </w:tc>
        <w:tc>
          <w:tcPr>
            <w:tcW w:w="1689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10.330,00</w:t>
            </w:r>
          </w:p>
        </w:tc>
        <w:tc>
          <w:tcPr>
            <w:tcW w:w="1958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10.330,00</w:t>
            </w:r>
          </w:p>
        </w:tc>
      </w:tr>
      <w:tr w:rsidR="00546540" w:rsidTr="00546540">
        <w:tc>
          <w:tcPr>
            <w:tcW w:w="9123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DIRITTI DI NOTIFICA DA ALTRI ENTI</w:t>
            </w:r>
          </w:p>
        </w:tc>
        <w:tc>
          <w:tcPr>
            <w:tcW w:w="2120" w:type="dxa"/>
          </w:tcPr>
          <w:p w:rsidR="00546540" w:rsidRDefault="00C00B9F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6540">
              <w:rPr>
                <w:sz w:val="20"/>
                <w:szCs w:val="20"/>
              </w:rPr>
              <w:t>00,00</w:t>
            </w:r>
          </w:p>
        </w:tc>
        <w:tc>
          <w:tcPr>
            <w:tcW w:w="1689" w:type="dxa"/>
          </w:tcPr>
          <w:p w:rsidR="00546540" w:rsidRDefault="00C00B9F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6540">
              <w:rPr>
                <w:sz w:val="20"/>
                <w:szCs w:val="20"/>
              </w:rPr>
              <w:t>00,00</w:t>
            </w:r>
          </w:p>
        </w:tc>
        <w:tc>
          <w:tcPr>
            <w:tcW w:w="1958" w:type="dxa"/>
          </w:tcPr>
          <w:p w:rsidR="00546540" w:rsidRDefault="00C00B9F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6540">
              <w:rPr>
                <w:sz w:val="20"/>
                <w:szCs w:val="20"/>
              </w:rPr>
              <w:t>00,00</w:t>
            </w:r>
          </w:p>
        </w:tc>
      </w:tr>
      <w:tr w:rsidR="00546540" w:rsidTr="00546540">
        <w:tc>
          <w:tcPr>
            <w:tcW w:w="9123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DIRITTI PER IL RILASCIO DI PERMESSI DI RACCOLTA FUNGHI</w:t>
            </w:r>
            <w:r w:rsidRPr="003258F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0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4.132,00</w:t>
            </w:r>
          </w:p>
        </w:tc>
        <w:tc>
          <w:tcPr>
            <w:tcW w:w="1689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4.132,00</w:t>
            </w:r>
          </w:p>
        </w:tc>
        <w:tc>
          <w:tcPr>
            <w:tcW w:w="1958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4.132,00</w:t>
            </w:r>
          </w:p>
        </w:tc>
      </w:tr>
      <w:tr w:rsidR="00546540" w:rsidTr="00546540">
        <w:tc>
          <w:tcPr>
            <w:tcW w:w="9123" w:type="dxa"/>
          </w:tcPr>
          <w:p w:rsidR="00546540" w:rsidRDefault="00546540" w:rsidP="00546540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DIRITTI DI SEGRETERIA SU CONCESSIONI EDILIZIE</w:t>
            </w:r>
          </w:p>
        </w:tc>
        <w:tc>
          <w:tcPr>
            <w:tcW w:w="2120" w:type="dxa"/>
          </w:tcPr>
          <w:p w:rsidR="00546540" w:rsidRDefault="00C00B9F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="00546540">
              <w:rPr>
                <w:sz w:val="20"/>
                <w:szCs w:val="20"/>
              </w:rPr>
              <w:t>,00</w:t>
            </w:r>
          </w:p>
        </w:tc>
        <w:tc>
          <w:tcPr>
            <w:tcW w:w="1689" w:type="dxa"/>
          </w:tcPr>
          <w:p w:rsidR="00546540" w:rsidRDefault="00C00B9F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958" w:type="dxa"/>
          </w:tcPr>
          <w:p w:rsidR="00546540" w:rsidRDefault="00C00B9F" w:rsidP="00546540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DIRITTI SEGRETERIA SU CERTIFICATI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DIRITTI PER IL RILASCIO DI CARTE IDENTITA’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PROVENTI DEL SERVIZIO ACQUEDOTTO COMUNALE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PROVENTI DEL SERVIZIO FOGNATURA COMUNALE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PROVENTI DEL SERVIZIO DEPURAZIONE ACQUE SCARICHI CIVILI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PROVENTI DEI SERVIZI CIMITERIALI DIVERSI</w:t>
            </w:r>
            <w:r w:rsidRPr="003258F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SOVRACANONE ENERGIA ELETTRICA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SANZIONI REGOLAMENTI COMUNALI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FITTI ATTIVI DA FABBRICATI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LEGNA DA ARDERE AI CENSITI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INTERESSI ATTIVI ED UTILI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CONCORSO E RECUPERI VARI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FITTI ATTIVI DI FONDI RUSTICI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PROVENTI DEL TAGLIO ORDINARIO DEI BOSCHI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122.724,00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82.477,00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108.195,00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QUOTA SPESA STRADA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23.565,00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23.565,00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23.565,00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COSAP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ALLACCIAMENTI ACQUEDOTTO COMUNALE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ALLACCIAMENTI ALLA FOGNATURA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RETTE RICOVERO INABILI</w:t>
            </w:r>
            <w:r w:rsidRPr="003258F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A CREDITO</w:t>
            </w:r>
            <w:r w:rsidRPr="003258F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</w:tr>
      <w:tr w:rsidR="00C00B9F" w:rsidTr="00546540">
        <w:tc>
          <w:tcPr>
            <w:tcW w:w="9123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FOTOCOPIE E STAMPATI</w:t>
            </w:r>
          </w:p>
        </w:tc>
        <w:tc>
          <w:tcPr>
            <w:tcW w:w="2120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89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958" w:type="dxa"/>
          </w:tcPr>
          <w:p w:rsidR="00C00B9F" w:rsidRDefault="00C00B9F" w:rsidP="00C00B9F">
            <w:pPr>
              <w:pStyle w:val="Corpotesto"/>
              <w:kinsoku w:val="0"/>
              <w:overflowPunct w:val="0"/>
              <w:ind w:left="0"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2047E4" w:rsidRDefault="003258F6" w:rsidP="003258F6">
      <w:pPr>
        <w:pStyle w:val="Corpotesto"/>
        <w:kinsoku w:val="0"/>
        <w:overflowPunct w:val="0"/>
        <w:ind w:left="0"/>
        <w:rPr>
          <w:sz w:val="20"/>
          <w:szCs w:val="20"/>
        </w:rPr>
      </w:pPr>
      <w:r>
        <w:rPr>
          <w:b/>
          <w:sz w:val="20"/>
          <w:szCs w:val="20"/>
        </w:rPr>
        <w:t>*capitoli con altrettante poste in uscita</w:t>
      </w:r>
    </w:p>
    <w:p w:rsidR="002047E4" w:rsidRDefault="002047E4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2047E4" w:rsidRDefault="002047E4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720F1A" w:rsidRDefault="00720F1A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sectPr w:rsidR="006D4658" w:rsidSect="00D20AD6">
          <w:footerReference w:type="default" r:id="rId16"/>
          <w:pgSz w:w="16840" w:h="11900" w:orient="landscape"/>
          <w:pgMar w:top="1100" w:right="1020" w:bottom="960" w:left="920" w:header="0" w:footer="765" w:gutter="0"/>
          <w:cols w:space="720" w:equalWidth="0">
            <w:col w:w="14900"/>
          </w:cols>
          <w:noEndnote/>
        </w:sect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4°</w:t>
      </w:r>
      <w:r>
        <w:t xml:space="preserve"> -</w:t>
      </w:r>
      <w:r>
        <w:rPr>
          <w:spacing w:val="-1"/>
        </w:rPr>
        <w:t xml:space="preserve"> Entrate in</w:t>
      </w:r>
      <w:r>
        <w:rPr>
          <w:spacing w:val="2"/>
        </w:rPr>
        <w:t xml:space="preserve"> </w:t>
      </w:r>
      <w:r>
        <w:rPr>
          <w:spacing w:val="-1"/>
        </w:rPr>
        <w:t>conto</w:t>
      </w:r>
      <w:r>
        <w:t xml:space="preserve"> </w:t>
      </w:r>
      <w:r>
        <w:rPr>
          <w:spacing w:val="-1"/>
        </w:rPr>
        <w:t>capitale</w:t>
      </w:r>
    </w:p>
    <w:p w:rsidR="006D4658" w:rsidRDefault="006D4658">
      <w:pPr>
        <w:pStyle w:val="Corpotesto"/>
        <w:kinsoku w:val="0"/>
        <w:overflowPunct w:val="0"/>
        <w:spacing w:before="6"/>
        <w:ind w:left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197"/>
        <w:gridCol w:w="1559"/>
        <w:gridCol w:w="1418"/>
        <w:gridCol w:w="992"/>
        <w:gridCol w:w="2269"/>
      </w:tblGrid>
      <w:tr w:rsidR="006D4658" w:rsidTr="00C00B9F">
        <w:trPr>
          <w:trHeight w:hRule="exact" w:val="213"/>
        </w:trPr>
        <w:tc>
          <w:tcPr>
            <w:tcW w:w="1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11"/>
              <w:rPr>
                <w:rFonts w:ascii="Book Antiqua" w:hAnsi="Book Antiqua" w:cs="Book Antiqua"/>
                <w:b/>
                <w:bCs/>
                <w:sz w:val="17"/>
                <w:szCs w:val="17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632"/>
            </w:pPr>
            <w:r>
              <w:rPr>
                <w:rFonts w:ascii="Arial Narrow" w:hAnsi="Arial Narrow" w:cs="Arial Narrow"/>
                <w:b/>
                <w:bCs/>
                <w:spacing w:val="-1"/>
                <w:sz w:val="17"/>
                <w:szCs w:val="17"/>
              </w:rPr>
              <w:t>ENTRATE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3" w:line="192" w:lineRule="exact"/>
              <w:ind w:left="7"/>
              <w:jc w:val="center"/>
            </w:pPr>
            <w:r>
              <w:rPr>
                <w:rFonts w:ascii="Arial Narrow" w:hAnsi="Arial Narrow" w:cs="Arial Narrow"/>
                <w:b/>
                <w:bCs/>
                <w:spacing w:val="-2"/>
                <w:sz w:val="17"/>
                <w:szCs w:val="17"/>
              </w:rPr>
              <w:t>TREND</w:t>
            </w:r>
            <w:r>
              <w:rPr>
                <w:rFonts w:ascii="Arial Narrow" w:hAnsi="Arial Narrow" w:cs="Arial Narrow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STORICO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3" w:line="192" w:lineRule="exact"/>
              <w:ind w:left="459"/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PLURIENNALE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3" w:line="192" w:lineRule="exact"/>
              <w:ind w:left="186"/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%</w:t>
            </w: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s</w:t>
            </w: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s</w:t>
            </w:r>
            <w:r>
              <w:rPr>
                <w:rFonts w:ascii="Arial Narrow" w:hAnsi="Arial Narrow" w:cs="Arial Narrow"/>
                <w:b/>
                <w:bCs/>
                <w:spacing w:val="-4"/>
                <w:sz w:val="17"/>
                <w:szCs w:val="17"/>
              </w:rPr>
              <w:t>t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9"/>
                <w:sz w:val="17"/>
                <w:szCs w:val="17"/>
              </w:rPr>
              <w:t>m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1"/>
                <w:sz w:val="17"/>
                <w:szCs w:val="17"/>
              </w:rPr>
              <w:t>n</w:t>
            </w:r>
            <w:r>
              <w:rPr>
                <w:rFonts w:ascii="Arial Narrow" w:hAnsi="Arial Narrow" w:cs="Arial Narrow"/>
                <w:b/>
                <w:bCs/>
                <w:spacing w:val="-4"/>
                <w:sz w:val="17"/>
                <w:szCs w:val="17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o</w:t>
            </w:r>
          </w:p>
        </w:tc>
      </w:tr>
      <w:tr w:rsidR="00C00B9F" w:rsidTr="00C00B9F">
        <w:trPr>
          <w:trHeight w:hRule="exact" w:val="439"/>
        </w:trPr>
        <w:tc>
          <w:tcPr>
            <w:tcW w:w="1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00B9F" w:rsidRDefault="00C00B9F">
            <w:pPr>
              <w:pStyle w:val="TableParagraph"/>
              <w:kinsoku w:val="0"/>
              <w:overflowPunct w:val="0"/>
              <w:spacing w:before="3" w:line="192" w:lineRule="exact"/>
              <w:ind w:left="186"/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00B9F" w:rsidRDefault="00C00B9F">
            <w:pPr>
              <w:pStyle w:val="TableParagraph"/>
              <w:kinsoku w:val="0"/>
              <w:overflowPunct w:val="0"/>
              <w:spacing w:before="2"/>
              <w:ind w:left="21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2"/>
                <w:sz w:val="17"/>
                <w:szCs w:val="17"/>
              </w:rPr>
              <w:t>2017</w:t>
            </w:r>
          </w:p>
          <w:p w:rsidR="00C00B9F" w:rsidRDefault="00C00B9F">
            <w:pPr>
              <w:pStyle w:val="TableParagraph"/>
              <w:kinsoku w:val="0"/>
              <w:overflowPunct w:val="0"/>
              <w:spacing w:before="16"/>
              <w:ind w:left="19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7"/>
                <w:szCs w:val="17"/>
              </w:rPr>
              <w:t>(previsioni)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00B9F" w:rsidRDefault="00C00B9F">
            <w:pPr>
              <w:pStyle w:val="TableParagraph"/>
              <w:kinsoku w:val="0"/>
              <w:overflowPunct w:val="0"/>
              <w:spacing w:before="2"/>
              <w:ind w:left="7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2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0</w:t>
            </w: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1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8</w:t>
            </w:r>
          </w:p>
          <w:p w:rsidR="00C00B9F" w:rsidRDefault="00C00B9F">
            <w:pPr>
              <w:pStyle w:val="TableParagraph"/>
              <w:kinsoku w:val="0"/>
              <w:overflowPunct w:val="0"/>
              <w:spacing w:before="16"/>
              <w:ind w:left="4"/>
              <w:jc w:val="center"/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(previsioni)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C00B9F" w:rsidRDefault="00C00B9F">
            <w:pPr>
              <w:pStyle w:val="TableParagraph"/>
              <w:kinsoku w:val="0"/>
              <w:overflowPunct w:val="0"/>
              <w:spacing w:before="2"/>
              <w:ind w:left="7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2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0</w:t>
            </w: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1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9</w:t>
            </w:r>
          </w:p>
          <w:p w:rsidR="00C00B9F" w:rsidRDefault="00C00B9F">
            <w:pPr>
              <w:pStyle w:val="TableParagraph"/>
              <w:kinsoku w:val="0"/>
              <w:overflowPunct w:val="0"/>
              <w:spacing w:before="16"/>
              <w:ind w:left="4"/>
              <w:jc w:val="center"/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(previsioni)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 w:themeFill="accent3" w:themeFillTint="66"/>
          </w:tcPr>
          <w:p w:rsidR="00C00B9F" w:rsidRDefault="00C00B9F">
            <w:pPr>
              <w:pStyle w:val="TableParagraph"/>
              <w:kinsoku w:val="0"/>
              <w:overflowPunct w:val="0"/>
              <w:spacing w:before="2"/>
              <w:ind w:left="2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2"/>
                <w:sz w:val="17"/>
                <w:szCs w:val="17"/>
              </w:rPr>
              <w:t>2020</w:t>
            </w:r>
          </w:p>
          <w:p w:rsidR="00C00B9F" w:rsidRDefault="00C00B9F">
            <w:pPr>
              <w:pStyle w:val="TableParagraph"/>
              <w:kinsoku w:val="0"/>
              <w:overflowPunct w:val="0"/>
              <w:spacing w:before="16"/>
              <w:ind w:left="14"/>
              <w:jc w:val="center"/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(previsioni)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6E3BC" w:themeFill="accent3" w:themeFillTint="66"/>
          </w:tcPr>
          <w:p w:rsidR="00C00B9F" w:rsidRDefault="00C00B9F">
            <w:pPr>
              <w:pStyle w:val="TableParagraph"/>
              <w:kinsoku w:val="0"/>
              <w:overflowPunct w:val="0"/>
              <w:spacing w:before="14"/>
              <w:ind w:left="9"/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7"/>
                <w:szCs w:val="17"/>
              </w:rPr>
              <w:t>2017</w:t>
            </w:r>
            <w:r>
              <w:rPr>
                <w:rFonts w:ascii="Arial Narrow" w:hAnsi="Arial Narrow" w:cs="Arial Narrow"/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rispetto</w:t>
            </w:r>
            <w:r>
              <w:rPr>
                <w:rFonts w:ascii="Arial Narrow" w:hAnsi="Arial Narrow" w:cs="Arial Narrow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3"/>
                <w:sz w:val="17"/>
                <w:szCs w:val="17"/>
              </w:rPr>
              <w:t>al</w:t>
            </w:r>
          </w:p>
          <w:p w:rsidR="00C00B9F" w:rsidRDefault="00C00B9F">
            <w:pPr>
              <w:pStyle w:val="TableParagraph"/>
              <w:kinsoku w:val="0"/>
              <w:overflowPunct w:val="0"/>
              <w:spacing w:before="4"/>
              <w:ind w:left="5"/>
              <w:jc w:val="center"/>
            </w:pP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2</w:t>
            </w:r>
            <w:r>
              <w:rPr>
                <w:rFonts w:ascii="Arial Narrow" w:hAnsi="Arial Narrow" w:cs="Arial Narrow"/>
                <w:b/>
                <w:bCs/>
                <w:spacing w:val="8"/>
                <w:sz w:val="17"/>
                <w:szCs w:val="17"/>
              </w:rPr>
              <w:t>0</w:t>
            </w:r>
            <w:r>
              <w:rPr>
                <w:rFonts w:ascii="Arial Narrow" w:hAnsi="Arial Narrow" w:cs="Arial Narrow"/>
                <w:b/>
                <w:bCs/>
                <w:spacing w:val="-6"/>
                <w:sz w:val="17"/>
                <w:szCs w:val="17"/>
              </w:rPr>
              <w:t>1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6</w:t>
            </w:r>
          </w:p>
        </w:tc>
      </w:tr>
      <w:tr w:rsidR="00C00B9F" w:rsidTr="00C00B9F">
        <w:trPr>
          <w:trHeight w:hRule="exact" w:val="212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B9F" w:rsidRDefault="00C00B9F" w:rsidP="009E7155">
            <w:pPr>
              <w:pStyle w:val="TableParagraph"/>
              <w:kinsoku w:val="0"/>
              <w:overflowPunct w:val="0"/>
              <w:spacing w:before="2" w:line="192" w:lineRule="exact"/>
              <w:ind w:left="13"/>
            </w:pPr>
            <w:r>
              <w:rPr>
                <w:rFonts w:ascii="Arial Narrow" w:hAnsi="Arial Narrow" w:cs="Arial Narrow"/>
                <w:spacing w:val="2"/>
                <w:sz w:val="17"/>
                <w:szCs w:val="17"/>
              </w:rPr>
              <w:t>Tributi</w:t>
            </w:r>
            <w:r>
              <w:rPr>
                <w:rFonts w:ascii="Arial Narrow" w:hAnsi="Arial Narrow" w:cs="Arial Narrow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6"/>
                <w:sz w:val="17"/>
                <w:szCs w:val="17"/>
              </w:rPr>
              <w:t>in</w:t>
            </w:r>
            <w:r>
              <w:rPr>
                <w:rFonts w:ascii="Arial Narrow" w:hAnsi="Arial Narrow" w:cs="Arial Narrow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>conto</w:t>
            </w:r>
            <w:r>
              <w:rPr>
                <w:rFonts w:ascii="Arial Narrow" w:hAnsi="Arial Narrow" w:cs="Arial Narrow"/>
                <w:spacing w:val="-1"/>
                <w:sz w:val="17"/>
                <w:szCs w:val="17"/>
              </w:rPr>
              <w:t xml:space="preserve"> capitale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</w:p>
        </w:tc>
      </w:tr>
      <w:tr w:rsidR="00C00B9F" w:rsidTr="00C00B9F">
        <w:trPr>
          <w:trHeight w:hRule="exact" w:val="214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B9F" w:rsidRDefault="00C00B9F" w:rsidP="009E7155">
            <w:pPr>
              <w:pStyle w:val="TableParagraph"/>
              <w:kinsoku w:val="0"/>
              <w:overflowPunct w:val="0"/>
              <w:spacing w:before="3" w:line="194" w:lineRule="exact"/>
              <w:ind w:left="13"/>
            </w:pPr>
            <w:r>
              <w:rPr>
                <w:rFonts w:ascii="Arial Narrow" w:hAnsi="Arial Narrow" w:cs="Arial Narrow"/>
                <w:sz w:val="17"/>
                <w:szCs w:val="17"/>
              </w:rPr>
              <w:t>Contributi</w:t>
            </w: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3"/>
                <w:sz w:val="17"/>
                <w:szCs w:val="17"/>
              </w:rPr>
              <w:t>agli</w:t>
            </w:r>
            <w:r>
              <w:rPr>
                <w:rFonts w:ascii="Arial Narrow" w:hAnsi="Arial Narrow" w:cs="Arial Narrow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z w:val="17"/>
                <w:szCs w:val="17"/>
              </w:rPr>
              <w:t>investimenti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C00B9F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425.128,00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523.540,00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40.000,00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40.00</w:t>
            </w: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0B9F" w:rsidRPr="00546540" w:rsidRDefault="00070210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23,14</w:t>
            </w:r>
          </w:p>
        </w:tc>
      </w:tr>
      <w:tr w:rsidR="00C00B9F" w:rsidTr="00C00B9F">
        <w:trPr>
          <w:trHeight w:hRule="exact" w:val="439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B9F" w:rsidRDefault="00C00B9F" w:rsidP="009E7155">
            <w:pPr>
              <w:pStyle w:val="TableParagraph"/>
              <w:kinsoku w:val="0"/>
              <w:overflowPunct w:val="0"/>
              <w:spacing w:before="3"/>
              <w:ind w:left="13" w:hanging="1"/>
              <w:rPr>
                <w:rFonts w:ascii="Arial Narrow" w:hAnsi="Arial Narrow" w:cs="Arial Narrow"/>
                <w:spacing w:val="1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t>Altri</w:t>
            </w: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z w:val="17"/>
                <w:szCs w:val="17"/>
              </w:rPr>
              <w:t>trasferimenti</w:t>
            </w:r>
            <w:r>
              <w:rPr>
                <w:rFonts w:ascii="Arial Narrow" w:hAnsi="Arial Narrow" w:cs="Arial Narrow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17"/>
                <w:szCs w:val="17"/>
              </w:rPr>
              <w:t>in</w:t>
            </w:r>
            <w:r>
              <w:rPr>
                <w:rFonts w:ascii="Arial Narrow" w:hAnsi="Arial Narrow" w:cs="Arial Narrow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>conto</w:t>
            </w:r>
          </w:p>
          <w:p w:rsidR="00C00B9F" w:rsidRDefault="00C00B9F" w:rsidP="009E7155">
            <w:pPr>
              <w:pStyle w:val="TableParagraph"/>
              <w:kinsoku w:val="0"/>
              <w:overflowPunct w:val="0"/>
              <w:spacing w:before="33" w:line="192" w:lineRule="exact"/>
              <w:ind w:left="13"/>
            </w:pP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>capitale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97.303,00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124.705,00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0B9F" w:rsidRPr="00546540" w:rsidRDefault="00070210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28,16</w:t>
            </w:r>
          </w:p>
        </w:tc>
      </w:tr>
      <w:tr w:rsidR="00C00B9F" w:rsidTr="00C00B9F">
        <w:trPr>
          <w:trHeight w:hRule="exact" w:val="426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B9F" w:rsidRDefault="00C00B9F" w:rsidP="009E7155">
            <w:pPr>
              <w:pStyle w:val="TableParagraph"/>
              <w:kinsoku w:val="0"/>
              <w:overflowPunct w:val="0"/>
              <w:spacing w:before="3" w:line="262" w:lineRule="auto"/>
              <w:ind w:left="13" w:right="7"/>
            </w:pP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>Entrate</w:t>
            </w:r>
            <w:r>
              <w:rPr>
                <w:rFonts w:ascii="Arial Narrow" w:hAnsi="Arial Narrow" w:cs="Arial Narrow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4"/>
                <w:sz w:val="17"/>
                <w:szCs w:val="17"/>
              </w:rPr>
              <w:t>da</w:t>
            </w:r>
            <w:r>
              <w:rPr>
                <w:rFonts w:ascii="Arial Narrow" w:hAnsi="Arial Narrow" w:cs="Arial Narrow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z w:val="17"/>
                <w:szCs w:val="17"/>
              </w:rPr>
              <w:t>alienazione</w:t>
            </w:r>
            <w:r>
              <w:rPr>
                <w:rFonts w:ascii="Arial Narrow" w:hAnsi="Arial Narrow" w:cs="Arial Narrow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sz w:val="17"/>
                <w:szCs w:val="17"/>
              </w:rPr>
              <w:t>di</w:t>
            </w: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7"/>
                <w:szCs w:val="17"/>
              </w:rPr>
              <w:t>beni</w:t>
            </w:r>
            <w:r>
              <w:rPr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z w:val="17"/>
                <w:szCs w:val="17"/>
              </w:rPr>
              <w:t>materiali</w:t>
            </w:r>
            <w:r>
              <w:rPr>
                <w:rFonts w:ascii="Arial Narrow" w:hAnsi="Arial Narrow" w:cs="Arial Narrow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z w:val="17"/>
                <w:szCs w:val="17"/>
              </w:rPr>
              <w:t>e</w:t>
            </w:r>
            <w:r>
              <w:rPr>
                <w:rFonts w:ascii="Arial Narrow" w:hAnsi="Arial Narrow" w:cs="Arial Narrow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7"/>
                <w:szCs w:val="17"/>
              </w:rPr>
              <w:t>immateriali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</w:p>
        </w:tc>
      </w:tr>
      <w:tr w:rsidR="00C00B9F" w:rsidTr="00C00B9F">
        <w:trPr>
          <w:trHeight w:hRule="exact" w:val="425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B9F" w:rsidRDefault="00C00B9F" w:rsidP="009E7155">
            <w:pPr>
              <w:pStyle w:val="TableParagraph"/>
              <w:kinsoku w:val="0"/>
              <w:overflowPunct w:val="0"/>
              <w:spacing w:before="3" w:line="259" w:lineRule="auto"/>
              <w:ind w:left="13" w:right="291" w:hanging="1"/>
              <w:jc w:val="both"/>
            </w:pPr>
            <w:r>
              <w:rPr>
                <w:rFonts w:ascii="Arial Narrow" w:hAnsi="Arial Narrow" w:cs="Arial Narrow"/>
                <w:sz w:val="17"/>
                <w:szCs w:val="17"/>
              </w:rPr>
              <w:t>Altre</w:t>
            </w:r>
            <w:r>
              <w:rPr>
                <w:rFonts w:ascii="Arial Narrow" w:hAnsi="Arial Narrow" w:cs="Arial Narrow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7"/>
                <w:szCs w:val="17"/>
              </w:rPr>
              <w:t>entrate</w:t>
            </w:r>
            <w:r>
              <w:rPr>
                <w:rFonts w:ascii="Arial Narrow" w:hAnsi="Arial Narrow" w:cs="Arial Narrow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sz w:val="17"/>
                <w:szCs w:val="17"/>
              </w:rPr>
              <w:t>in conto capitale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spacing w:line="192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100.239,00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070210" w:rsidP="009E7155">
            <w:pPr>
              <w:pStyle w:val="TableParagraph"/>
              <w:kinsoku w:val="0"/>
              <w:overflowPunct w:val="0"/>
              <w:spacing w:line="192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257.953</w:t>
            </w:r>
            <w:r w:rsidR="00C00B9F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100.000</w:t>
            </w: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100.000</w:t>
            </w:r>
            <w:r w:rsidRPr="00546540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070210" w:rsidP="009E7155">
            <w:pPr>
              <w:pStyle w:val="TableParagraph"/>
              <w:kinsoku w:val="0"/>
              <w:overflowPunct w:val="0"/>
              <w:spacing w:line="192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57,33</w:t>
            </w:r>
          </w:p>
        </w:tc>
      </w:tr>
      <w:tr w:rsidR="00C00B9F" w:rsidTr="00C00B9F">
        <w:trPr>
          <w:trHeight w:hRule="exact" w:val="440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B9F" w:rsidRDefault="00C00B9F" w:rsidP="009E7155">
            <w:pPr>
              <w:pStyle w:val="TableParagraph"/>
              <w:kinsoku w:val="0"/>
              <w:overflowPunct w:val="0"/>
              <w:spacing w:before="2" w:line="259" w:lineRule="auto"/>
              <w:ind w:left="13" w:right="421"/>
            </w:pPr>
            <w:r>
              <w:rPr>
                <w:rFonts w:ascii="Arial Narrow" w:hAnsi="Arial Narrow" w:cs="Arial Narrow"/>
                <w:b/>
                <w:bCs/>
                <w:spacing w:val="1"/>
                <w:sz w:val="17"/>
                <w:szCs w:val="17"/>
              </w:rPr>
              <w:t>TOTALE</w:t>
            </w:r>
            <w:r>
              <w:rPr>
                <w:rFonts w:ascii="Arial Narrow" w:hAnsi="Arial Narrow" w:cs="Arial Narrow"/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1"/>
                <w:sz w:val="17"/>
                <w:szCs w:val="17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extra</w:t>
            </w:r>
            <w:r>
              <w:rPr>
                <w:b/>
                <w:bCs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1"/>
                <w:sz w:val="17"/>
                <w:szCs w:val="17"/>
              </w:rPr>
              <w:t>tributarie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622.670,00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070210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906.198</w:t>
            </w:r>
            <w:r w:rsidR="00C00B9F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140.000,00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C00B9F" w:rsidP="009E7155">
            <w:pPr>
              <w:pStyle w:val="TableParagraph"/>
              <w:kinsoku w:val="0"/>
              <w:overflowPunct w:val="0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140.000,00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B9F" w:rsidRPr="00546540" w:rsidRDefault="00070210" w:rsidP="009E7155">
            <w:pPr>
              <w:pStyle w:val="TableParagraph"/>
              <w:kinsoku w:val="0"/>
              <w:overflowPunct w:val="0"/>
              <w:spacing w:line="194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45,53</w:t>
            </w:r>
          </w:p>
        </w:tc>
      </w:tr>
    </w:tbl>
    <w:p w:rsidR="006D4658" w:rsidRDefault="006D4658">
      <w:pPr>
        <w:pStyle w:val="Corpotesto"/>
        <w:kinsoku w:val="0"/>
        <w:overflowPunct w:val="0"/>
        <w:ind w:left="0"/>
        <w:rPr>
          <w:b/>
          <w:bCs/>
        </w:rPr>
      </w:pPr>
    </w:p>
    <w:p w:rsidR="006D4658" w:rsidRDefault="006D4658">
      <w:pPr>
        <w:pStyle w:val="Corpotesto"/>
        <w:kinsoku w:val="0"/>
        <w:overflowPunct w:val="0"/>
        <w:spacing w:before="8"/>
        <w:ind w:left="0"/>
        <w:rPr>
          <w:b/>
          <w:bCs/>
        </w:rPr>
      </w:pPr>
    </w:p>
    <w:p w:rsidR="006D4658" w:rsidRDefault="006D4658">
      <w:pPr>
        <w:pStyle w:val="Corpotesto"/>
        <w:kinsoku w:val="0"/>
        <w:overflowPunct w:val="0"/>
        <w:spacing w:line="289" w:lineRule="exact"/>
      </w:pPr>
      <w:r>
        <w:rPr>
          <w:b/>
          <w:bCs/>
          <w:spacing w:val="-1"/>
        </w:rPr>
        <w:t>CONTRIBUTI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AGLI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INVESTIMENTI</w:t>
      </w:r>
    </w:p>
    <w:p w:rsidR="006D4658" w:rsidRDefault="006D4658">
      <w:pPr>
        <w:pStyle w:val="Corpotesto"/>
        <w:kinsoku w:val="0"/>
        <w:overflowPunct w:val="0"/>
        <w:ind w:right="59" w:hanging="1"/>
        <w:rPr>
          <w:spacing w:val="-1"/>
        </w:rPr>
      </w:pPr>
      <w:r>
        <w:t>In</w:t>
      </w:r>
      <w:r>
        <w:rPr>
          <w:spacing w:val="35"/>
        </w:rPr>
        <w:t xml:space="preserve"> </w:t>
      </w:r>
      <w:r>
        <w:rPr>
          <w:spacing w:val="-1"/>
        </w:rPr>
        <w:t>questa</w:t>
      </w:r>
      <w:r>
        <w:rPr>
          <w:spacing w:val="35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rPr>
          <w:spacing w:val="-1"/>
        </w:rPr>
        <w:t>sono</w:t>
      </w:r>
      <w:r>
        <w:rPr>
          <w:spacing w:val="36"/>
        </w:rPr>
        <w:t xml:space="preserve"> </w:t>
      </w:r>
      <w:r>
        <w:rPr>
          <w:spacing w:val="-1"/>
        </w:rPr>
        <w:t>classificati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contributi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conto</w:t>
      </w:r>
      <w:r>
        <w:rPr>
          <w:spacing w:val="36"/>
        </w:rPr>
        <w:t xml:space="preserve"> </w:t>
      </w:r>
      <w:r>
        <w:rPr>
          <w:spacing w:val="-1"/>
        </w:rPr>
        <w:t>capitale</w:t>
      </w:r>
      <w:r>
        <w:rPr>
          <w:spacing w:val="36"/>
        </w:rPr>
        <w:t xml:space="preserve"> </w:t>
      </w:r>
      <w:r>
        <w:rPr>
          <w:spacing w:val="-1"/>
        </w:rPr>
        <w:t>erogati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Comune</w:t>
      </w:r>
      <w:r>
        <w:rPr>
          <w:spacing w:val="36"/>
        </w:rPr>
        <w:t xml:space="preserve"> </w:t>
      </w:r>
      <w:r>
        <w:rPr>
          <w:spacing w:val="-1"/>
        </w:rPr>
        <w:t>dalla</w:t>
      </w:r>
      <w:r>
        <w:rPr>
          <w:spacing w:val="35"/>
        </w:rPr>
        <w:t xml:space="preserve"> </w:t>
      </w:r>
      <w:r>
        <w:rPr>
          <w:spacing w:val="-1"/>
        </w:rPr>
        <w:t>Provincia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trasferimenti</w:t>
      </w:r>
      <w:r>
        <w:rPr>
          <w:spacing w:val="35"/>
        </w:rPr>
        <w:t xml:space="preserve"> </w:t>
      </w:r>
      <w:r>
        <w:rPr>
          <w:spacing w:val="-1"/>
        </w:rPr>
        <w:t>dai</w:t>
      </w:r>
      <w:r>
        <w:rPr>
          <w:spacing w:val="35"/>
        </w:rPr>
        <w:t xml:space="preserve"> </w:t>
      </w:r>
      <w:r>
        <w:rPr>
          <w:spacing w:val="-1"/>
        </w:rPr>
        <w:t>Comuni,</w:t>
      </w:r>
      <w:r>
        <w:rPr>
          <w:spacing w:val="35"/>
        </w:rPr>
        <w:t xml:space="preserve"> </w:t>
      </w:r>
      <w:r>
        <w:rPr>
          <w:spacing w:val="-1"/>
        </w:rPr>
        <w:t>dal</w:t>
      </w:r>
      <w:r>
        <w:rPr>
          <w:spacing w:val="35"/>
        </w:rPr>
        <w:t xml:space="preserve"> </w:t>
      </w:r>
      <w:r>
        <w:rPr>
          <w:spacing w:val="-1"/>
        </w:rPr>
        <w:t>BIM</w:t>
      </w:r>
      <w:r>
        <w:rPr>
          <w:rFonts w:ascii="Times New Roman" w:hAnsi="Times New Roman" w:cs="Times New Roman"/>
          <w:spacing w:val="93"/>
        </w:rPr>
        <w:t xml:space="preserve"> </w:t>
      </w:r>
      <w:r>
        <w:rPr>
          <w:spacing w:val="-1"/>
        </w:rPr>
        <w:t xml:space="preserve">Brenta </w:t>
      </w:r>
      <w:r>
        <w:t xml:space="preserve">e </w:t>
      </w:r>
      <w:r>
        <w:rPr>
          <w:spacing w:val="-1"/>
        </w:rPr>
        <w:t>dai privati.</w:t>
      </w:r>
    </w:p>
    <w:p w:rsidR="006D4658" w:rsidRDefault="006D4658">
      <w:pPr>
        <w:pStyle w:val="Corpotesto"/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>Tali somme</w:t>
      </w:r>
      <w: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destinate</w:t>
      </w:r>
      <w:r>
        <w:t xml:space="preserve"> </w:t>
      </w:r>
      <w:r>
        <w:rPr>
          <w:spacing w:val="-1"/>
        </w:rPr>
        <w:t>agli investimenti corrispondenti: la corrispondente</w:t>
      </w:r>
      <w:r>
        <w:t xml:space="preserve"> </w:t>
      </w:r>
      <w:r>
        <w:rPr>
          <w:spacing w:val="-1"/>
        </w:rPr>
        <w:t>manifestazione</w:t>
      </w:r>
      <w:r>
        <w:t xml:space="preserve"> </w:t>
      </w:r>
      <w:r>
        <w:rPr>
          <w:spacing w:val="-1"/>
        </w:rPr>
        <w:t xml:space="preserve">di cassa </w:t>
      </w:r>
      <w:r>
        <w:t xml:space="preserve">è </w:t>
      </w:r>
      <w:r>
        <w:rPr>
          <w:spacing w:val="-1"/>
        </w:rPr>
        <w:t>inoltre</w:t>
      </w:r>
      <w:r>
        <w:t xml:space="preserve"> </w:t>
      </w:r>
      <w:r>
        <w:rPr>
          <w:spacing w:val="-1"/>
        </w:rPr>
        <w:t>vincolata.</w:t>
      </w:r>
    </w:p>
    <w:p w:rsidR="006D4658" w:rsidRDefault="006D4658">
      <w:pPr>
        <w:pStyle w:val="Corpotesto"/>
        <w:kinsoku w:val="0"/>
        <w:overflowPunct w:val="0"/>
        <w:ind w:right="115"/>
        <w:rPr>
          <w:spacing w:val="-1"/>
        </w:rPr>
      </w:pP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1"/>
        </w:rPr>
        <w:t>dettaglio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rinvia</w:t>
      </w:r>
      <w:r>
        <w:rPr>
          <w:spacing w:val="7"/>
        </w:rPr>
        <w:t xml:space="preserve"> </w:t>
      </w:r>
      <w:r>
        <w:rPr>
          <w:spacing w:val="-1"/>
        </w:rPr>
        <w:t>alla</w:t>
      </w:r>
      <w:r>
        <w:rPr>
          <w:spacing w:val="7"/>
        </w:rPr>
        <w:t xml:space="preserve"> </w:t>
      </w:r>
      <w:r>
        <w:rPr>
          <w:spacing w:val="-1"/>
        </w:rPr>
        <w:t>sezione</w:t>
      </w:r>
      <w:r>
        <w:rPr>
          <w:spacing w:val="7"/>
        </w:rPr>
        <w:t xml:space="preserve"> </w:t>
      </w:r>
      <w:r>
        <w:rPr>
          <w:spacing w:val="-1"/>
        </w:rPr>
        <w:t>“Elenco</w:t>
      </w:r>
      <w:r>
        <w:rPr>
          <w:spacing w:val="10"/>
        </w:rPr>
        <w:t xml:space="preserve"> </w:t>
      </w:r>
      <w:r>
        <w:rPr>
          <w:spacing w:val="-1"/>
        </w:rPr>
        <w:t>degli</w:t>
      </w:r>
      <w:r>
        <w:rPr>
          <w:spacing w:val="6"/>
        </w:rPr>
        <w:t xml:space="preserve"> </w:t>
      </w:r>
      <w:r>
        <w:rPr>
          <w:spacing w:val="-1"/>
        </w:rPr>
        <w:t>interventi</w:t>
      </w:r>
      <w:r>
        <w:rPr>
          <w:spacing w:val="6"/>
        </w:rPr>
        <w:t xml:space="preserve"> </w:t>
      </w:r>
      <w:r>
        <w:rPr>
          <w:spacing w:val="-1"/>
        </w:rPr>
        <w:t>programmati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spese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investimento</w:t>
      </w:r>
      <w:r>
        <w:rPr>
          <w:spacing w:val="8"/>
        </w:rPr>
        <w:t xml:space="preserve"> </w:t>
      </w:r>
      <w:r>
        <w:rPr>
          <w:spacing w:val="-1"/>
        </w:rPr>
        <w:t>finanziati</w:t>
      </w:r>
      <w:r>
        <w:rPr>
          <w:spacing w:val="6"/>
        </w:rPr>
        <w:t xml:space="preserve"> </w:t>
      </w:r>
      <w:r>
        <w:t>col</w:t>
      </w:r>
      <w:r>
        <w:rPr>
          <w:spacing w:val="6"/>
        </w:rPr>
        <w:t xml:space="preserve"> </w:t>
      </w:r>
      <w:r>
        <w:rPr>
          <w:spacing w:val="-1"/>
        </w:rPr>
        <w:t>ricorso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debito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risorse</w:t>
      </w:r>
      <w:r>
        <w:t xml:space="preserve"> </w:t>
      </w:r>
      <w:r>
        <w:rPr>
          <w:spacing w:val="-1"/>
        </w:rPr>
        <w:t>disponibili”.</w:t>
      </w: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Titolo1"/>
        <w:kinsoku w:val="0"/>
        <w:overflowPunct w:val="0"/>
        <w:rPr>
          <w:b w:val="0"/>
          <w:bCs w:val="0"/>
        </w:rPr>
      </w:pPr>
      <w:r>
        <w:rPr>
          <w:spacing w:val="-1"/>
        </w:rPr>
        <w:t>ENTRATE DA</w:t>
      </w:r>
      <w:r>
        <w:t xml:space="preserve"> </w:t>
      </w:r>
      <w:r>
        <w:rPr>
          <w:spacing w:val="-1"/>
        </w:rPr>
        <w:t>ALIENAZIONE DI</w:t>
      </w:r>
      <w:r>
        <w:t xml:space="preserve"> </w:t>
      </w:r>
      <w:r>
        <w:rPr>
          <w:spacing w:val="-1"/>
        </w:rPr>
        <w:t>BENI</w:t>
      </w:r>
      <w:r>
        <w:t xml:space="preserve"> </w:t>
      </w:r>
      <w:r>
        <w:rPr>
          <w:spacing w:val="-1"/>
        </w:rPr>
        <w:t>MATERIALI</w:t>
      </w:r>
      <w:r>
        <w:t xml:space="preserve"> E</w:t>
      </w:r>
      <w:r>
        <w:rPr>
          <w:spacing w:val="-1"/>
        </w:rPr>
        <w:t xml:space="preserve"> IMMATERIALI</w:t>
      </w:r>
    </w:p>
    <w:p w:rsidR="006D4658" w:rsidRDefault="009E7155">
      <w:pPr>
        <w:pStyle w:val="Corpotesto"/>
        <w:kinsoku w:val="0"/>
        <w:overflowPunct w:val="0"/>
        <w:spacing w:before="1"/>
        <w:ind w:right="115"/>
        <w:rPr>
          <w:spacing w:val="-1"/>
        </w:rPr>
      </w:pPr>
      <w:r>
        <w:rPr>
          <w:spacing w:val="-1"/>
        </w:rPr>
        <w:t>Non sono previste alienazioni di beni immobili.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Corpotesto"/>
        <w:kinsoku w:val="0"/>
        <w:overflowPunct w:val="0"/>
        <w:rPr>
          <w:spacing w:val="-1"/>
        </w:rPr>
      </w:pPr>
      <w:r>
        <w:rPr>
          <w:b/>
          <w:bCs/>
          <w:spacing w:val="-1"/>
        </w:rPr>
        <w:t xml:space="preserve">ALTRE ENTRATE </w:t>
      </w:r>
      <w:r>
        <w:rPr>
          <w:b/>
          <w:bCs/>
        </w:rPr>
        <w:t>IN</w:t>
      </w:r>
      <w:r>
        <w:rPr>
          <w:b/>
          <w:bCs/>
          <w:spacing w:val="-1"/>
        </w:rPr>
        <w:t xml:space="preserve"> CONTO CAPITALE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 xml:space="preserve">principali </w:t>
      </w:r>
      <w:r>
        <w:t>voci</w:t>
      </w:r>
      <w:r>
        <w:rPr>
          <w:spacing w:val="-1"/>
        </w:rPr>
        <w:t xml:space="preserve"> di </w:t>
      </w:r>
      <w:r>
        <w:t>questa</w:t>
      </w:r>
      <w:r>
        <w:rPr>
          <w:spacing w:val="-1"/>
        </w:rPr>
        <w:t xml:space="preserve"> tipologia sono</w:t>
      </w:r>
      <w: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seguenti: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23"/>
          <w:szCs w:val="23"/>
        </w:rPr>
      </w:pPr>
    </w:p>
    <w:p w:rsidR="006D4658" w:rsidRDefault="006D4658">
      <w:pPr>
        <w:pStyle w:val="Titolo1"/>
        <w:kinsoku w:val="0"/>
        <w:overflowPunct w:val="0"/>
        <w:rPr>
          <w:b w:val="0"/>
          <w:bCs w:val="0"/>
        </w:rPr>
      </w:pPr>
      <w:r>
        <w:rPr>
          <w:spacing w:val="-1"/>
        </w:rPr>
        <w:t>ENTRATE DA</w:t>
      </w:r>
      <w:r>
        <w:t xml:space="preserve"> </w:t>
      </w:r>
      <w:r>
        <w:rPr>
          <w:spacing w:val="-1"/>
        </w:rPr>
        <w:t>PERMESSI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COSTRUIRE</w:t>
      </w:r>
    </w:p>
    <w:p w:rsidR="006D4658" w:rsidRDefault="006D4658">
      <w:pPr>
        <w:pStyle w:val="Corpotesto"/>
        <w:kinsoku w:val="0"/>
        <w:overflowPunct w:val="0"/>
        <w:spacing w:before="1"/>
        <w:ind w:right="115"/>
        <w:rPr>
          <w:spacing w:val="-1"/>
        </w:rPr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questa</w:t>
      </w:r>
      <w:r>
        <w:rPr>
          <w:spacing w:val="2"/>
        </w:rPr>
        <w:t xml:space="preserve"> </w:t>
      </w:r>
      <w:r>
        <w:t>voce</w:t>
      </w:r>
      <w:r>
        <w:rPr>
          <w:spacing w:val="2"/>
        </w:rPr>
        <w:t xml:space="preserve"> </w:t>
      </w:r>
      <w:r>
        <w:rPr>
          <w:spacing w:val="-1"/>
        </w:rPr>
        <w:t>sono</w:t>
      </w:r>
      <w:r>
        <w:rPr>
          <w:spacing w:val="3"/>
        </w:rPr>
        <w:t xml:space="preserve"> </w:t>
      </w:r>
      <w:r>
        <w:rPr>
          <w:spacing w:val="-1"/>
        </w:rPr>
        <w:t>classificati</w:t>
      </w:r>
      <w:r>
        <w:rPr>
          <w:spacing w:val="2"/>
        </w:rPr>
        <w:t xml:space="preserve"> </w:t>
      </w:r>
      <w:r>
        <w:rPr>
          <w:spacing w:val="-1"/>
        </w:rPr>
        <w:t>gli</w:t>
      </w:r>
      <w:r>
        <w:rPr>
          <w:spacing w:val="2"/>
        </w:rPr>
        <w:t xml:space="preserve"> </w:t>
      </w:r>
      <w:r>
        <w:rPr>
          <w:spacing w:val="-1"/>
        </w:rPr>
        <w:t>oneri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urbanizzazione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4"/>
        </w:rPr>
        <w:t xml:space="preserve"> </w:t>
      </w:r>
      <w:r>
        <w:t>importo</w:t>
      </w:r>
      <w:r>
        <w:rPr>
          <w:spacing w:val="3"/>
        </w:rPr>
        <w:t xml:space="preserve">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stato</w:t>
      </w:r>
      <w:r>
        <w:rPr>
          <w:spacing w:val="3"/>
        </w:rPr>
        <w:t xml:space="preserve"> </w:t>
      </w:r>
      <w:r>
        <w:rPr>
          <w:spacing w:val="-1"/>
        </w:rPr>
        <w:t>previsto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€</w:t>
      </w:r>
      <w:r>
        <w:rPr>
          <w:spacing w:val="2"/>
        </w:rPr>
        <w:t xml:space="preserve"> </w:t>
      </w:r>
      <w:r w:rsidR="009E7155">
        <w:rPr>
          <w:spacing w:val="2"/>
        </w:rPr>
        <w:t>100.00</w:t>
      </w:r>
      <w:r>
        <w:rPr>
          <w:spacing w:val="-1"/>
        </w:rPr>
        <w:t>0,00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l'anno</w:t>
      </w:r>
      <w:r>
        <w:rPr>
          <w:spacing w:val="3"/>
        </w:rPr>
        <w:t xml:space="preserve"> </w:t>
      </w:r>
      <w:r>
        <w:rPr>
          <w:spacing w:val="-1"/>
        </w:rPr>
        <w:t>201</w:t>
      </w:r>
      <w:r w:rsidR="00070210">
        <w:rPr>
          <w:spacing w:val="-1"/>
        </w:rPr>
        <w:t>8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€</w:t>
      </w:r>
      <w:r>
        <w:rPr>
          <w:spacing w:val="4"/>
        </w:rPr>
        <w:t xml:space="preserve"> </w:t>
      </w:r>
      <w:r w:rsidR="009E7155">
        <w:rPr>
          <w:spacing w:val="-1"/>
        </w:rPr>
        <w:t>100.000</w:t>
      </w:r>
      <w:r>
        <w:rPr>
          <w:spacing w:val="-1"/>
        </w:rPr>
        <w:t>,00</w:t>
      </w:r>
      <w:r>
        <w:rPr>
          <w:spacing w:val="2"/>
        </w:rPr>
        <w:t xml:space="preserve"> </w:t>
      </w:r>
      <w:r>
        <w:t>per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l’anno 201</w:t>
      </w:r>
      <w:r w:rsidR="00070210">
        <w:rPr>
          <w:spacing w:val="-1"/>
        </w:rPr>
        <w:t>9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 xml:space="preserve">in </w:t>
      </w:r>
      <w:r>
        <w:t xml:space="preserve">€ </w:t>
      </w:r>
      <w:r w:rsidR="009E7155">
        <w:t>100.00</w:t>
      </w:r>
      <w:r>
        <w:rPr>
          <w:spacing w:val="-1"/>
        </w:rPr>
        <w:t>0,00 per</w:t>
      </w:r>
      <w:r>
        <w:t xml:space="preserve"> </w:t>
      </w:r>
      <w:r>
        <w:rPr>
          <w:spacing w:val="-1"/>
        </w:rPr>
        <w:t>l’anno</w:t>
      </w:r>
      <w:r>
        <w:t xml:space="preserve"> </w:t>
      </w:r>
      <w:r>
        <w:rPr>
          <w:spacing w:val="-1"/>
        </w:rPr>
        <w:t>20</w:t>
      </w:r>
      <w:r w:rsidR="00070210">
        <w:rPr>
          <w:spacing w:val="-1"/>
        </w:rPr>
        <w:t>20</w:t>
      </w:r>
      <w:r>
        <w:rPr>
          <w:spacing w:val="-1"/>
        </w:rPr>
        <w:t>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5°</w:t>
      </w:r>
      <w:r>
        <w:t xml:space="preserve"> -</w:t>
      </w:r>
      <w:r>
        <w:rPr>
          <w:spacing w:val="-1"/>
        </w:rPr>
        <w:t xml:space="preserve"> entrate da riduzione di attività finanziarie</w:t>
      </w:r>
    </w:p>
    <w:p w:rsidR="006D4658" w:rsidRDefault="006D4658">
      <w:pPr>
        <w:pStyle w:val="Corpotesto"/>
        <w:kinsoku w:val="0"/>
        <w:overflowPunct w:val="0"/>
        <w:spacing w:before="6"/>
        <w:ind w:left="0"/>
        <w:rPr>
          <w:b/>
          <w:bCs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1980"/>
        <w:gridCol w:w="1559"/>
        <w:gridCol w:w="1416"/>
        <w:gridCol w:w="1843"/>
        <w:gridCol w:w="2268"/>
      </w:tblGrid>
      <w:tr w:rsidR="006D4658" w:rsidTr="00070210">
        <w:trPr>
          <w:trHeight w:hRule="exact" w:val="246"/>
        </w:trPr>
        <w:tc>
          <w:tcPr>
            <w:tcW w:w="21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5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687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ENTRATE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5"/>
              <w:ind w:left="10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TREND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STORICO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5"/>
              <w:ind w:left="507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PLURIENNALE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5"/>
              <w:ind w:left="227"/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%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 xml:space="preserve"> scostamento</w:t>
            </w:r>
          </w:p>
        </w:tc>
      </w:tr>
      <w:tr w:rsidR="00070210" w:rsidRPr="00070210" w:rsidTr="00070210">
        <w:trPr>
          <w:trHeight w:hRule="exact" w:val="503"/>
        </w:trPr>
        <w:tc>
          <w:tcPr>
            <w:tcW w:w="213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before="5"/>
              <w:ind w:left="227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2017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3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ind w:left="15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2018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3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ind w:left="14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2019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2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ind w:left="11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2019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5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before="11"/>
              <w:rPr>
                <w:rFonts w:ascii="Book Antiqua" w:hAnsi="Book Antiqua" w:cs="Book Antiqua"/>
                <w:b/>
                <w:bCs/>
                <w:sz w:val="21"/>
                <w:szCs w:val="21"/>
              </w:rPr>
            </w:pPr>
          </w:p>
          <w:p w:rsidR="00070210" w:rsidRDefault="00070210" w:rsidP="00070210">
            <w:pPr>
              <w:pStyle w:val="TableParagraph"/>
              <w:kinsoku w:val="0"/>
              <w:overflowPunct w:val="0"/>
              <w:spacing w:line="213" w:lineRule="exact"/>
              <w:ind w:left="30"/>
              <w:jc w:val="center"/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2018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rispetto</w:t>
            </w:r>
            <w:r>
              <w:rPr>
                <w:rFonts w:ascii="Arial Narrow" w:hAnsi="Arial Narrow" w:cs="Arial Narrow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al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2017</w:t>
            </w:r>
          </w:p>
        </w:tc>
      </w:tr>
      <w:tr w:rsidR="00070210" w:rsidTr="00070210">
        <w:trPr>
          <w:trHeight w:hRule="exact" w:val="507"/>
        </w:trPr>
        <w:tc>
          <w:tcPr>
            <w:tcW w:w="2133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17" w:line="269" w:lineRule="auto"/>
              <w:ind w:left="13" w:right="610" w:hanging="1"/>
            </w:pPr>
            <w:r>
              <w:rPr>
                <w:rFonts w:ascii="Arial Narrow" w:hAnsi="Arial Narrow" w:cs="Arial Narrow"/>
                <w:sz w:val="19"/>
                <w:szCs w:val="19"/>
              </w:rPr>
              <w:t>Alienazione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di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attività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finanziarie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0.00</w:t>
            </w:r>
          </w:p>
        </w:tc>
      </w:tr>
      <w:tr w:rsidR="00070210" w:rsidTr="00070210">
        <w:trPr>
          <w:trHeight w:hRule="exact" w:val="504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8" w:line="269" w:lineRule="auto"/>
              <w:ind w:left="13" w:right="174"/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Riscossione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crediti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di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 breve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termine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0.00</w:t>
            </w:r>
          </w:p>
        </w:tc>
      </w:tr>
      <w:tr w:rsidR="00070210" w:rsidTr="00070210">
        <w:trPr>
          <w:trHeight w:hRule="exact" w:val="504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10" w:line="269" w:lineRule="auto"/>
              <w:ind w:left="13" w:right="86"/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Riscossione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crediti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di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medio-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lungo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termine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0.00</w:t>
            </w:r>
          </w:p>
        </w:tc>
      </w:tr>
      <w:tr w:rsidR="00070210" w:rsidTr="00070210">
        <w:trPr>
          <w:trHeight w:hRule="exact" w:val="543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line="269" w:lineRule="auto"/>
              <w:ind w:left="13" w:right="108" w:hanging="1"/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Altre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entrate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per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riduzione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di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attività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finanziarie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0.00</w:t>
            </w:r>
          </w:p>
        </w:tc>
      </w:tr>
      <w:tr w:rsidR="00070210" w:rsidTr="00070210">
        <w:trPr>
          <w:trHeight w:hRule="exact" w:val="504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line="195" w:lineRule="exact"/>
              <w:ind w:left="13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TOTALE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extra tributarie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0.00</w:t>
            </w:r>
          </w:p>
        </w:tc>
      </w:tr>
    </w:tbl>
    <w:p w:rsidR="006D4658" w:rsidRDefault="006D4658">
      <w:pPr>
        <w:pStyle w:val="Corpotesto"/>
        <w:kinsoku w:val="0"/>
        <w:overflowPunct w:val="0"/>
        <w:ind w:left="0"/>
        <w:rPr>
          <w:b/>
          <w:bCs/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b/>
          <w:bCs/>
          <w:sz w:val="15"/>
          <w:szCs w:val="15"/>
        </w:rPr>
      </w:pPr>
    </w:p>
    <w:p w:rsidR="006D4658" w:rsidRDefault="006D4658">
      <w:pPr>
        <w:pStyle w:val="Corpotesto"/>
        <w:kinsoku w:val="0"/>
        <w:overflowPunct w:val="0"/>
        <w:spacing w:before="58"/>
      </w:pPr>
      <w:r>
        <w:rPr>
          <w:b/>
          <w:bCs/>
          <w:spacing w:val="-1"/>
        </w:rPr>
        <w:t>Titolo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6°</w:t>
      </w:r>
      <w:r>
        <w:rPr>
          <w:b/>
          <w:bCs/>
        </w:rPr>
        <w:t xml:space="preserve"> -</w:t>
      </w:r>
      <w:r>
        <w:rPr>
          <w:b/>
          <w:bCs/>
          <w:spacing w:val="-1"/>
        </w:rPr>
        <w:t xml:space="preserve"> Accensione di prestiti</w:t>
      </w:r>
    </w:p>
    <w:p w:rsidR="006D4658" w:rsidRDefault="006D4658">
      <w:pPr>
        <w:pStyle w:val="Corpotesto"/>
        <w:kinsoku w:val="0"/>
        <w:overflowPunct w:val="0"/>
        <w:spacing w:before="8"/>
        <w:ind w:left="0"/>
        <w:rPr>
          <w:b/>
          <w:bCs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1980"/>
        <w:gridCol w:w="2410"/>
        <w:gridCol w:w="1275"/>
        <w:gridCol w:w="1985"/>
        <w:gridCol w:w="1701"/>
      </w:tblGrid>
      <w:tr w:rsidR="006D4658" w:rsidTr="00070210">
        <w:trPr>
          <w:trHeight w:hRule="exact" w:val="246"/>
        </w:trPr>
        <w:tc>
          <w:tcPr>
            <w:tcW w:w="21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2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6D4658" w:rsidRPr="00D32377" w:rsidRDefault="006D4658">
            <w:pPr>
              <w:pStyle w:val="TableParagraph"/>
              <w:kinsoku w:val="0"/>
              <w:overflowPunct w:val="0"/>
              <w:ind w:left="690"/>
              <w:rPr>
                <w:b/>
              </w:rPr>
            </w:pPr>
            <w:r w:rsidRPr="00D32377">
              <w:rPr>
                <w:rFonts w:ascii="Arial Narrow" w:hAnsi="Arial Narrow" w:cs="Arial Narrow"/>
                <w:b/>
                <w:spacing w:val="-1"/>
                <w:sz w:val="19"/>
                <w:szCs w:val="19"/>
              </w:rPr>
              <w:t>ENTRATE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3"/>
              <w:ind w:left="10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TREND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STORICO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3"/>
              <w:ind w:left="507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PROGRAMMAZIONE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PLURIENNALE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D4658" w:rsidRDefault="006D4658">
            <w:pPr>
              <w:pStyle w:val="TableParagraph"/>
              <w:kinsoku w:val="0"/>
              <w:overflowPunct w:val="0"/>
              <w:spacing w:before="3"/>
              <w:ind w:left="227"/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%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 xml:space="preserve"> scostamento</w:t>
            </w:r>
          </w:p>
        </w:tc>
      </w:tr>
      <w:tr w:rsidR="00070210" w:rsidTr="00070210">
        <w:trPr>
          <w:trHeight w:hRule="exact" w:val="501"/>
        </w:trPr>
        <w:tc>
          <w:tcPr>
            <w:tcW w:w="213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before="3"/>
              <w:ind w:left="227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line="214" w:lineRule="exact"/>
              <w:ind w:left="10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2017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3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line="214" w:lineRule="exact"/>
              <w:ind w:left="15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2018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3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line="214" w:lineRule="exact"/>
              <w:ind w:left="14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2019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2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line="214" w:lineRule="exact"/>
              <w:ind w:left="11"/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2020</w:t>
            </w:r>
          </w:p>
          <w:p w:rsidR="00070210" w:rsidRDefault="00070210">
            <w:pPr>
              <w:pStyle w:val="TableParagraph"/>
              <w:kinsoku w:val="0"/>
              <w:overflowPunct w:val="0"/>
              <w:spacing w:before="7"/>
              <w:ind w:left="15"/>
              <w:jc w:val="center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(previsioni)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070210" w:rsidRDefault="00070210">
            <w:pPr>
              <w:pStyle w:val="TableParagraph"/>
              <w:kinsoku w:val="0"/>
              <w:overflowPunct w:val="0"/>
              <w:spacing w:before="7"/>
              <w:rPr>
                <w:rFonts w:ascii="Book Antiqua" w:hAnsi="Book Antiqua" w:cs="Book Antiqua"/>
                <w:b/>
                <w:bCs/>
                <w:sz w:val="21"/>
                <w:szCs w:val="21"/>
              </w:rPr>
            </w:pPr>
          </w:p>
          <w:p w:rsidR="00070210" w:rsidRDefault="00070210" w:rsidP="00070210">
            <w:pPr>
              <w:pStyle w:val="TableParagraph"/>
              <w:kinsoku w:val="0"/>
              <w:overflowPunct w:val="0"/>
              <w:spacing w:line="215" w:lineRule="exact"/>
              <w:ind w:left="30"/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2018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rispetto</w:t>
            </w:r>
            <w:r>
              <w:rPr>
                <w:rFonts w:ascii="Arial Narrow" w:hAnsi="Arial Narrow" w:cs="Arial Narrow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al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2017</w:t>
            </w:r>
          </w:p>
        </w:tc>
      </w:tr>
      <w:tr w:rsidR="00070210" w:rsidTr="00070210">
        <w:trPr>
          <w:trHeight w:hRule="exact" w:val="502"/>
        </w:trPr>
        <w:tc>
          <w:tcPr>
            <w:tcW w:w="2133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15" w:line="266" w:lineRule="auto"/>
              <w:ind w:left="13" w:right="874"/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Emissione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di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titoli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obligazionari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070210" w:rsidTr="00070210">
        <w:trPr>
          <w:trHeight w:hRule="exact" w:val="504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8" w:line="266" w:lineRule="auto"/>
              <w:ind w:left="13" w:right="197" w:hanging="1"/>
            </w:pPr>
            <w:r>
              <w:rPr>
                <w:rFonts w:ascii="Arial Narrow" w:hAnsi="Arial Narrow" w:cs="Arial Narrow"/>
                <w:sz w:val="19"/>
                <w:szCs w:val="19"/>
              </w:rPr>
              <w:t>Accensione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prestiti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breve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termine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070210" w:rsidTr="00070210">
        <w:trPr>
          <w:trHeight w:hRule="exact" w:val="502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5" w:line="269" w:lineRule="auto"/>
              <w:ind w:left="13" w:right="110" w:hanging="1"/>
            </w:pPr>
            <w:r>
              <w:rPr>
                <w:rFonts w:ascii="Arial Narrow" w:hAnsi="Arial Narrow" w:cs="Arial Narrow"/>
                <w:sz w:val="19"/>
                <w:szCs w:val="19"/>
              </w:rPr>
              <w:t>Accensione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prestiti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medio-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lungo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termine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070210" w:rsidTr="00070210">
        <w:trPr>
          <w:trHeight w:hRule="exact" w:val="502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before="128"/>
              <w:ind w:left="13"/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Altre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forme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di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indebitamento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spacing w:val="-1"/>
                <w:w w:val="110"/>
                <w:sz w:val="17"/>
                <w:szCs w:val="17"/>
              </w:rPr>
              <w:t>0,00</w:t>
            </w:r>
          </w:p>
        </w:tc>
      </w:tr>
      <w:tr w:rsidR="00070210" w:rsidTr="00070210">
        <w:trPr>
          <w:trHeight w:hRule="exact" w:val="498"/>
        </w:trPr>
        <w:tc>
          <w:tcPr>
            <w:tcW w:w="213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070210" w:rsidRDefault="00070210" w:rsidP="009E7155">
            <w:pPr>
              <w:pStyle w:val="TableParagraph"/>
              <w:kinsoku w:val="0"/>
              <w:overflowPunct w:val="0"/>
              <w:spacing w:line="195" w:lineRule="exact"/>
              <w:ind w:left="13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TOTALE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Entrate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extra</w:t>
            </w:r>
          </w:p>
          <w:p w:rsidR="00070210" w:rsidRDefault="00070210" w:rsidP="009E7155">
            <w:pPr>
              <w:pStyle w:val="TableParagraph"/>
              <w:kinsoku w:val="0"/>
              <w:overflowPunct w:val="0"/>
              <w:spacing w:before="22"/>
              <w:ind w:left="13"/>
            </w:pP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tributarie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070210" w:rsidRPr="009E7155" w:rsidRDefault="00070210" w:rsidP="009E7155">
            <w:pPr>
              <w:pStyle w:val="TableParagraph"/>
              <w:kinsoku w:val="0"/>
              <w:overflowPunct w:val="0"/>
              <w:spacing w:line="186" w:lineRule="exact"/>
              <w:ind w:left="21" w:right="82"/>
              <w:jc w:val="center"/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</w:pPr>
            <w:r w:rsidRPr="009E7155">
              <w:rPr>
                <w:rFonts w:ascii="Arial Narrow" w:hAnsi="Arial Narrow" w:cs="Arial Narrow"/>
                <w:b/>
                <w:spacing w:val="-1"/>
                <w:w w:val="110"/>
                <w:sz w:val="17"/>
                <w:szCs w:val="17"/>
              </w:rPr>
              <w:t>0,00</w:t>
            </w:r>
          </w:p>
        </w:tc>
      </w:tr>
    </w:tbl>
    <w:p w:rsidR="006D4658" w:rsidRDefault="006D4658">
      <w:pPr>
        <w:pStyle w:val="Corpotesto"/>
        <w:kinsoku w:val="0"/>
        <w:overflowPunct w:val="0"/>
        <w:spacing w:before="7"/>
        <w:ind w:left="0"/>
        <w:rPr>
          <w:b/>
          <w:bCs/>
          <w:sz w:val="15"/>
          <w:szCs w:val="15"/>
        </w:rPr>
      </w:pPr>
    </w:p>
    <w:p w:rsidR="006D4658" w:rsidRDefault="006D4658">
      <w:pPr>
        <w:pStyle w:val="Corpotesto"/>
        <w:kinsoku w:val="0"/>
        <w:overflowPunct w:val="0"/>
        <w:spacing w:before="53"/>
        <w:ind w:right="115"/>
        <w:rPr>
          <w:spacing w:val="-1"/>
        </w:rPr>
      </w:pPr>
      <w:r>
        <w:t>Il</w:t>
      </w:r>
      <w:r>
        <w:rPr>
          <w:spacing w:val="20"/>
        </w:rPr>
        <w:t xml:space="preserve"> </w:t>
      </w:r>
      <w:r>
        <w:rPr>
          <w:spacing w:val="-1"/>
        </w:rPr>
        <w:t>bilancio</w:t>
      </w:r>
      <w:r>
        <w:rPr>
          <w:spacing w:val="22"/>
        </w:rPr>
        <w:t xml:space="preserve"> </w:t>
      </w:r>
      <w:r>
        <w:rPr>
          <w:spacing w:val="-1"/>
        </w:rPr>
        <w:t>finanziario</w:t>
      </w:r>
      <w:r>
        <w:rPr>
          <w:spacing w:val="22"/>
        </w:rPr>
        <w:t xml:space="preserve"> </w:t>
      </w:r>
      <w:r>
        <w:rPr>
          <w:spacing w:val="-1"/>
        </w:rPr>
        <w:t>201</w:t>
      </w:r>
      <w:r w:rsidR="00070210">
        <w:rPr>
          <w:spacing w:val="-1"/>
        </w:rPr>
        <w:t>8</w:t>
      </w:r>
      <w:r>
        <w:rPr>
          <w:spacing w:val="-1"/>
        </w:rPr>
        <w:t>-20</w:t>
      </w:r>
      <w:r w:rsidR="00070210">
        <w:rPr>
          <w:spacing w:val="-1"/>
        </w:rPr>
        <w:t>20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21"/>
        </w:rPr>
        <w:t xml:space="preserve"> </w:t>
      </w:r>
      <w:r>
        <w:t>prevede</w:t>
      </w:r>
      <w:r>
        <w:rPr>
          <w:spacing w:val="21"/>
        </w:rPr>
        <w:t xml:space="preserve"> </w:t>
      </w:r>
      <w:r>
        <w:rPr>
          <w:spacing w:val="-1"/>
        </w:rPr>
        <w:t>l’accensione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t>prestiti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realizzazione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t>opere</w:t>
      </w:r>
      <w:r>
        <w:rPr>
          <w:spacing w:val="21"/>
        </w:rPr>
        <w:t xml:space="preserve"> </w:t>
      </w:r>
      <w:r>
        <w:rPr>
          <w:spacing w:val="-1"/>
        </w:rPr>
        <w:t>pubbliche,</w:t>
      </w:r>
      <w:r>
        <w:rPr>
          <w:spacing w:val="23"/>
        </w:rPr>
        <w:t xml:space="preserve"> </w:t>
      </w:r>
      <w:r>
        <w:t>ciò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fine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21"/>
        </w:rPr>
        <w:t xml:space="preserve"> </w:t>
      </w:r>
      <w:r>
        <w:rPr>
          <w:spacing w:val="-1"/>
        </w:rPr>
        <w:t>gravare</w:t>
      </w:r>
      <w:r>
        <w:rPr>
          <w:rFonts w:ascii="Times New Roman" w:hAnsi="Times New Roman" w:cs="Times New Roman"/>
          <w:spacing w:val="77"/>
        </w:rPr>
        <w:t xml:space="preserve"> </w:t>
      </w:r>
      <w:r>
        <w:rPr>
          <w:spacing w:val="-1"/>
        </w:rPr>
        <w:t xml:space="preserve">l’ente di nuovi </w:t>
      </w:r>
      <w:r>
        <w:t>oneri</w:t>
      </w:r>
      <w:r>
        <w:rPr>
          <w:spacing w:val="-1"/>
        </w:rPr>
        <w:t xml:space="preserve"> finanziari </w:t>
      </w:r>
      <w:r>
        <w:t>a</w:t>
      </w:r>
      <w:r>
        <w:rPr>
          <w:spacing w:val="-1"/>
        </w:rPr>
        <w:t xml:space="preserve"> cui con difficoltà potrebbe</w:t>
      </w:r>
      <w:r>
        <w:t xml:space="preserve"> </w:t>
      </w:r>
      <w:r>
        <w:rPr>
          <w:spacing w:val="-1"/>
        </w:rPr>
        <w:t>fare</w:t>
      </w:r>
      <w:r>
        <w:t xml:space="preserve"> </w:t>
      </w:r>
      <w:r>
        <w:rPr>
          <w:spacing w:val="-1"/>
        </w:rPr>
        <w:t>fronte.</w:t>
      </w:r>
    </w:p>
    <w:p w:rsidR="006D4658" w:rsidRDefault="006D4658">
      <w:pPr>
        <w:pStyle w:val="Corpotesto"/>
        <w:kinsoku w:val="0"/>
        <w:overflowPunct w:val="0"/>
        <w:spacing w:line="298" w:lineRule="exact"/>
        <w:rPr>
          <w:spacing w:val="-1"/>
        </w:rPr>
      </w:pPr>
      <w:r>
        <w:rPr>
          <w:spacing w:val="-1"/>
        </w:rPr>
        <w:t>Nel</w:t>
      </w:r>
      <w:r>
        <w:rPr>
          <w:spacing w:val="5"/>
        </w:rPr>
        <w:t xml:space="preserve"> </w:t>
      </w:r>
      <w:r>
        <w:rPr>
          <w:spacing w:val="-1"/>
        </w:rPr>
        <w:t>corso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2015,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Provincia</w:t>
      </w:r>
      <w:r>
        <w:rPr>
          <w:spacing w:val="7"/>
        </w:rPr>
        <w:t xml:space="preserve"> </w:t>
      </w:r>
      <w:r>
        <w:rPr>
          <w:spacing w:val="-1"/>
        </w:rPr>
        <w:t>Autonoma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Trento,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attuazione</w:t>
      </w:r>
      <w:r>
        <w:rPr>
          <w:spacing w:val="4"/>
        </w:rPr>
        <w:t xml:space="preserve"> </w:t>
      </w:r>
      <w:r>
        <w:rPr>
          <w:spacing w:val="-1"/>
        </w:rPr>
        <w:t>dell’art.</w:t>
      </w:r>
      <w:r>
        <w:t xml:space="preserve"> </w:t>
      </w:r>
      <w:r>
        <w:rPr>
          <w:spacing w:val="-1"/>
        </w:rPr>
        <w:t>1,</w:t>
      </w:r>
      <w:r>
        <w:rPr>
          <w:spacing w:val="7"/>
        </w:rPr>
        <w:t xml:space="preserve"> </w:t>
      </w:r>
      <w:r>
        <w:rPr>
          <w:spacing w:val="-1"/>
        </w:rPr>
        <w:t>comma</w:t>
      </w:r>
      <w:r>
        <w:rPr>
          <w:spacing w:val="7"/>
        </w:rPr>
        <w:t xml:space="preserve"> </w:t>
      </w:r>
      <w:r>
        <w:rPr>
          <w:spacing w:val="-1"/>
        </w:rPr>
        <w:t>413</w:t>
      </w:r>
      <w:r>
        <w:rPr>
          <w:spacing w:val="7"/>
        </w:rPr>
        <w:t xml:space="preserve"> </w:t>
      </w:r>
      <w:r>
        <w:rPr>
          <w:spacing w:val="-1"/>
        </w:rPr>
        <w:t>Legge</w:t>
      </w:r>
      <w:r>
        <w:rPr>
          <w:spacing w:val="7"/>
        </w:rPr>
        <w:t xml:space="preserve"> </w:t>
      </w:r>
      <w:r>
        <w:rPr>
          <w:spacing w:val="-1"/>
        </w:rPr>
        <w:t>23</w:t>
      </w:r>
      <w:r>
        <w:rPr>
          <w:spacing w:val="7"/>
        </w:rPr>
        <w:t xml:space="preserve"> </w:t>
      </w:r>
      <w:r>
        <w:rPr>
          <w:spacing w:val="-1"/>
        </w:rPr>
        <w:t>dicembre</w:t>
      </w:r>
      <w:r>
        <w:rPr>
          <w:spacing w:val="7"/>
        </w:rPr>
        <w:t xml:space="preserve"> </w:t>
      </w:r>
      <w:r>
        <w:rPr>
          <w:spacing w:val="-1"/>
        </w:rPr>
        <w:t>2014,</w:t>
      </w:r>
      <w:r>
        <w:rPr>
          <w:spacing w:val="7"/>
        </w:rPr>
        <w:t xml:space="preserve"> </w:t>
      </w:r>
      <w:r>
        <w:rPr>
          <w:spacing w:val="-1"/>
        </w:rPr>
        <w:t>n.</w:t>
      </w:r>
      <w:r>
        <w:rPr>
          <w:spacing w:val="7"/>
        </w:rPr>
        <w:t xml:space="preserve"> </w:t>
      </w:r>
      <w:r>
        <w:rPr>
          <w:spacing w:val="-1"/>
        </w:rPr>
        <w:t>190</w:t>
      </w:r>
      <w:r>
        <w:rPr>
          <w:spacing w:val="7"/>
        </w:rPr>
        <w:t xml:space="preserve"> </w:t>
      </w:r>
      <w:r>
        <w:rPr>
          <w:spacing w:val="-1"/>
        </w:rPr>
        <w:t>(legge</w:t>
      </w:r>
    </w:p>
    <w:p w:rsidR="006D4658" w:rsidRDefault="006D4658">
      <w:pPr>
        <w:pStyle w:val="Corpotesto"/>
        <w:kinsoku w:val="0"/>
        <w:overflowPunct w:val="0"/>
        <w:spacing w:line="298" w:lineRule="exact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before="32"/>
        <w:ind w:right="114"/>
        <w:jc w:val="both"/>
        <w:rPr>
          <w:spacing w:val="-1"/>
        </w:rPr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stabilità 2015)</w:t>
      </w:r>
      <w:r>
        <w:rPr>
          <w:spacing w:val="1"/>
        </w:rPr>
        <w:t xml:space="preserve"> </w:t>
      </w:r>
      <w:r>
        <w:t xml:space="preserve">e </w:t>
      </w:r>
      <w:r>
        <w:rPr>
          <w:spacing w:val="-1"/>
        </w:rPr>
        <w:t>dell’art. 22 della Legge</w:t>
      </w:r>
      <w:r>
        <w:t xml:space="preserve"> </w:t>
      </w:r>
      <w:r>
        <w:rPr>
          <w:spacing w:val="-1"/>
        </w:rPr>
        <w:t>provinciale</w:t>
      </w:r>
      <w:r>
        <w:t xml:space="preserve"> </w:t>
      </w:r>
      <w:r>
        <w:rPr>
          <w:spacing w:val="-1"/>
        </w:rPr>
        <w:t>30 dicembre</w:t>
      </w:r>
      <w:r>
        <w:t xml:space="preserve"> </w:t>
      </w:r>
      <w:r>
        <w:rPr>
          <w:spacing w:val="-1"/>
        </w:rPr>
        <w:t>2014, n. 14</w:t>
      </w:r>
      <w:r>
        <w:rPr>
          <w:spacing w:val="2"/>
        </w:rPr>
        <w:t xml:space="preserve"> </w:t>
      </w:r>
      <w:r>
        <w:rPr>
          <w:spacing w:val="-1"/>
        </w:rPr>
        <w:t>(legge</w:t>
      </w:r>
      <w:r>
        <w:t xml:space="preserve"> </w:t>
      </w:r>
      <w:r>
        <w:rPr>
          <w:spacing w:val="-1"/>
        </w:rPr>
        <w:t>finanziaria provinciale</w:t>
      </w:r>
      <w:r>
        <w:t xml:space="preserve"> </w:t>
      </w:r>
      <w:r>
        <w:rPr>
          <w:spacing w:val="-1"/>
        </w:rPr>
        <w:t>2015), per</w:t>
      </w:r>
      <w:r>
        <w:rPr>
          <w:spacing w:val="1"/>
        </w:rPr>
        <w:t xml:space="preserve"> </w:t>
      </w:r>
      <w:r>
        <w:t xml:space="preserve">ridurre </w:t>
      </w:r>
      <w:r>
        <w:rPr>
          <w:spacing w:val="-1"/>
        </w:rPr>
        <w:t>il debito</w:t>
      </w:r>
      <w:r>
        <w:t xml:space="preserve"> </w:t>
      </w:r>
      <w:r>
        <w:rPr>
          <w:spacing w:val="-1"/>
        </w:rPr>
        <w:t>del</w:t>
      </w:r>
      <w:r>
        <w:rPr>
          <w:rFonts w:ascii="Times New Roman" w:hAnsi="Times New Roman" w:cs="Times New Roman"/>
          <w:spacing w:val="127"/>
        </w:rPr>
        <w:t xml:space="preserve"> </w:t>
      </w:r>
      <w:r>
        <w:t xml:space="preserve">settore </w:t>
      </w:r>
      <w:r>
        <w:rPr>
          <w:spacing w:val="-1"/>
        </w:rPr>
        <w:t>pubblico</w:t>
      </w:r>
      <w:r>
        <w:t xml:space="preserve"> </w:t>
      </w:r>
      <w:r>
        <w:rPr>
          <w:spacing w:val="-1"/>
        </w:rPr>
        <w:t>provinciale</w:t>
      </w:r>
      <w:r>
        <w:t xml:space="preserve"> </w:t>
      </w:r>
      <w:r>
        <w:rPr>
          <w:spacing w:val="-1"/>
        </w:rPr>
        <w:t>ha anticipato</w:t>
      </w:r>
      <w: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comuni le</w:t>
      </w:r>
      <w:r>
        <w:t xml:space="preserve"> </w:t>
      </w:r>
      <w:r>
        <w:rPr>
          <w:spacing w:val="-1"/>
        </w:rPr>
        <w:t>risorse</w:t>
      </w:r>
      <w:r>
        <w:t xml:space="preserve"> </w:t>
      </w:r>
      <w:r>
        <w:rPr>
          <w:spacing w:val="-1"/>
        </w:rPr>
        <w:t>necessarie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l'estinzione</w:t>
      </w:r>
      <w:r>
        <w:t xml:space="preserve"> </w:t>
      </w:r>
      <w:r>
        <w:rPr>
          <w:spacing w:val="-1"/>
        </w:rPr>
        <w:t>anticipata di mutui.</w:t>
      </w:r>
    </w:p>
    <w:p w:rsidR="006D4658" w:rsidRDefault="006D4658">
      <w:pPr>
        <w:pStyle w:val="Corpotesto"/>
        <w:kinsoku w:val="0"/>
        <w:overflowPunct w:val="0"/>
        <w:spacing w:line="297" w:lineRule="exact"/>
        <w:jc w:val="both"/>
        <w:rPr>
          <w:spacing w:val="-1"/>
        </w:rPr>
      </w:pPr>
      <w:r>
        <w:t>Il</w:t>
      </w:r>
      <w:r>
        <w:rPr>
          <w:spacing w:val="-1"/>
        </w:rPr>
        <w:t xml:space="preserve"> residuo</w:t>
      </w:r>
      <w:r>
        <w:t xml:space="preserve"> </w:t>
      </w:r>
      <w:r>
        <w:rPr>
          <w:spacing w:val="-1"/>
        </w:rPr>
        <w:t>debito</w:t>
      </w:r>
      <w:r>
        <w:t xml:space="preserve"> </w:t>
      </w:r>
      <w:r>
        <w:rPr>
          <w:spacing w:val="-1"/>
        </w:rPr>
        <w:t>dei mutui al 01.01.201</w:t>
      </w:r>
      <w:r w:rsidR="00070210">
        <w:rPr>
          <w:spacing w:val="-1"/>
        </w:rPr>
        <w:t>8</w:t>
      </w:r>
      <w:r>
        <w:rPr>
          <w:spacing w:val="-1"/>
        </w:rPr>
        <w:t xml:space="preserve"> </w:t>
      </w:r>
      <w:r>
        <w:t>risulta</w:t>
      </w:r>
      <w:r>
        <w:rPr>
          <w:spacing w:val="-1"/>
        </w:rPr>
        <w:t xml:space="preserve"> essere</w:t>
      </w:r>
      <w:r>
        <w:t xml:space="preserve"> </w:t>
      </w:r>
      <w:r>
        <w:rPr>
          <w:spacing w:val="-1"/>
        </w:rPr>
        <w:t xml:space="preserve">pari ad </w:t>
      </w:r>
      <w:r>
        <w:t xml:space="preserve">€ </w:t>
      </w:r>
      <w:r w:rsidR="009E7155">
        <w:rPr>
          <w:spacing w:val="-1"/>
        </w:rPr>
        <w:t>0,00</w:t>
      </w:r>
      <w:r>
        <w:rPr>
          <w:spacing w:val="-1"/>
        </w:rPr>
        <w:t>.</w:t>
      </w:r>
    </w:p>
    <w:p w:rsidR="006D4658" w:rsidRDefault="006D4658">
      <w:pPr>
        <w:pStyle w:val="Corpotesto"/>
        <w:kinsoku w:val="0"/>
        <w:overflowPunct w:val="0"/>
        <w:ind w:right="113"/>
        <w:jc w:val="both"/>
        <w:rPr>
          <w:spacing w:val="-1"/>
        </w:rPr>
      </w:pPr>
      <w:r>
        <w:t>Il</w:t>
      </w:r>
      <w:r>
        <w:rPr>
          <w:spacing w:val="25"/>
        </w:rPr>
        <w:t xml:space="preserve"> </w:t>
      </w:r>
      <w:r>
        <w:rPr>
          <w:spacing w:val="-1"/>
        </w:rPr>
        <w:t>comma</w:t>
      </w:r>
      <w:r>
        <w:rPr>
          <w:spacing w:val="26"/>
        </w:rPr>
        <w:t xml:space="preserve"> </w:t>
      </w:r>
      <w:r>
        <w:rPr>
          <w:spacing w:val="-1"/>
        </w:rPr>
        <w:t>539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26"/>
        </w:rPr>
        <w:t xml:space="preserve"> </w:t>
      </w:r>
      <w:r>
        <w:t>Legge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stabilità</w:t>
      </w:r>
      <w:r>
        <w:rPr>
          <w:spacing w:val="26"/>
        </w:rPr>
        <w:t xml:space="preserve"> </w:t>
      </w:r>
      <w:r>
        <w:rPr>
          <w:spacing w:val="-1"/>
        </w:rPr>
        <w:t>2015</w:t>
      </w:r>
      <w:r>
        <w:rPr>
          <w:spacing w:val="26"/>
        </w:rPr>
        <w:t xml:space="preserve"> </w:t>
      </w:r>
      <w:r>
        <w:t>(Legge</w:t>
      </w:r>
      <w:r>
        <w:rPr>
          <w:spacing w:val="26"/>
        </w:rPr>
        <w:t xml:space="preserve"> </w:t>
      </w:r>
      <w:r>
        <w:rPr>
          <w:spacing w:val="-1"/>
        </w:rPr>
        <w:t>190/2014)</w:t>
      </w:r>
      <w:r>
        <w:rPr>
          <w:spacing w:val="25"/>
        </w:rPr>
        <w:t xml:space="preserve"> </w:t>
      </w:r>
      <w:r>
        <w:rPr>
          <w:spacing w:val="-1"/>
        </w:rPr>
        <w:t>ha</w:t>
      </w:r>
      <w:r>
        <w:rPr>
          <w:spacing w:val="26"/>
        </w:rPr>
        <w:t xml:space="preserve"> </w:t>
      </w:r>
      <w:r>
        <w:rPr>
          <w:spacing w:val="-1"/>
        </w:rPr>
        <w:t>modificato</w:t>
      </w:r>
      <w:r>
        <w:rPr>
          <w:spacing w:val="27"/>
        </w:rPr>
        <w:t xml:space="preserve"> </w:t>
      </w:r>
      <w:r>
        <w:rPr>
          <w:spacing w:val="-1"/>
        </w:rPr>
        <w:t>l’art.</w:t>
      </w:r>
      <w:r>
        <w:rPr>
          <w:spacing w:val="26"/>
        </w:rPr>
        <w:t xml:space="preserve"> </w:t>
      </w:r>
      <w:r>
        <w:rPr>
          <w:spacing w:val="-1"/>
        </w:rPr>
        <w:t>204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D.Lgs.</w:t>
      </w:r>
      <w:r>
        <w:rPr>
          <w:spacing w:val="26"/>
        </w:rPr>
        <w:t xml:space="preserve"> </w:t>
      </w:r>
      <w:r>
        <w:rPr>
          <w:spacing w:val="-1"/>
        </w:rPr>
        <w:t>n.</w:t>
      </w:r>
      <w:r>
        <w:rPr>
          <w:spacing w:val="28"/>
        </w:rPr>
        <w:t xml:space="preserve"> </w:t>
      </w:r>
      <w:r>
        <w:rPr>
          <w:spacing w:val="-1"/>
        </w:rPr>
        <w:t>267/2000,</w:t>
      </w:r>
      <w:r>
        <w:rPr>
          <w:spacing w:val="25"/>
        </w:rPr>
        <w:t xml:space="preserve"> </w:t>
      </w:r>
      <w:r>
        <w:rPr>
          <w:spacing w:val="-1"/>
        </w:rPr>
        <w:t>elevando</w:t>
      </w:r>
      <w:r>
        <w:rPr>
          <w:spacing w:val="27"/>
        </w:rPr>
        <w:t xml:space="preserve"> </w:t>
      </w:r>
      <w:r>
        <w:rPr>
          <w:spacing w:val="-1"/>
        </w:rPr>
        <w:t>dall’8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10</w:t>
      </w:r>
      <w:r>
        <w:rPr>
          <w:spacing w:val="26"/>
        </w:rPr>
        <w:t xml:space="preserve"> </w:t>
      </w:r>
      <w:r>
        <w:t>per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cento,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decorrere</w:t>
      </w:r>
      <w:r>
        <w:rPr>
          <w:spacing w:val="12"/>
        </w:rPr>
        <w:t xml:space="preserve"> </w:t>
      </w:r>
      <w:r>
        <w:rPr>
          <w:spacing w:val="-1"/>
        </w:rPr>
        <w:t>dal</w:t>
      </w:r>
      <w:r>
        <w:rPr>
          <w:spacing w:val="11"/>
        </w:rPr>
        <w:t xml:space="preserve"> </w:t>
      </w:r>
      <w:r>
        <w:rPr>
          <w:spacing w:val="-1"/>
        </w:rPr>
        <w:t>2015,</w:t>
      </w:r>
      <w:r>
        <w:rPr>
          <w:spacing w:val="11"/>
        </w:rPr>
        <w:t xml:space="preserve"> </w:t>
      </w:r>
      <w:r>
        <w:rPr>
          <w:spacing w:val="-1"/>
        </w:rPr>
        <w:t>l’importo</w:t>
      </w:r>
      <w:r>
        <w:rPr>
          <w:spacing w:val="12"/>
        </w:rPr>
        <w:t xml:space="preserve"> </w:t>
      </w:r>
      <w:r>
        <w:rPr>
          <w:spacing w:val="-1"/>
        </w:rPr>
        <w:t>massimo</w:t>
      </w:r>
      <w:r>
        <w:rPr>
          <w:spacing w:val="12"/>
        </w:rPr>
        <w:t xml:space="preserve"> </w:t>
      </w:r>
      <w:r>
        <w:rPr>
          <w:spacing w:val="-1"/>
        </w:rPr>
        <w:t>degli</w:t>
      </w:r>
      <w:r>
        <w:rPr>
          <w:spacing w:val="11"/>
        </w:rPr>
        <w:t xml:space="preserve"> </w:t>
      </w:r>
      <w:r>
        <w:rPr>
          <w:spacing w:val="-1"/>
        </w:rPr>
        <w:t>interessi</w:t>
      </w:r>
      <w:r>
        <w:rPr>
          <w:spacing w:val="11"/>
        </w:rPr>
        <w:t xml:space="preserve"> </w:t>
      </w:r>
      <w:r>
        <w:rPr>
          <w:spacing w:val="-1"/>
        </w:rPr>
        <w:t>passivi</w:t>
      </w:r>
      <w:r>
        <w:rPr>
          <w:spacing w:val="11"/>
        </w:rPr>
        <w:t xml:space="preserve"> </w:t>
      </w:r>
      <w:r>
        <w:rPr>
          <w:spacing w:val="-1"/>
        </w:rPr>
        <w:t>rispetto</w:t>
      </w:r>
      <w:r>
        <w:rPr>
          <w:spacing w:val="12"/>
        </w:rPr>
        <w:t xml:space="preserve"> </w:t>
      </w:r>
      <w:r>
        <w:rPr>
          <w:spacing w:val="-1"/>
        </w:rPr>
        <w:t>alle</w:t>
      </w:r>
      <w:r>
        <w:rPr>
          <w:spacing w:val="12"/>
        </w:rPr>
        <w:t xml:space="preserve"> </w:t>
      </w:r>
      <w:r>
        <w:rPr>
          <w:spacing w:val="-1"/>
        </w:rPr>
        <w:t>entrate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11"/>
        </w:rPr>
        <w:t xml:space="preserve"> </w:t>
      </w:r>
      <w:r>
        <w:rPr>
          <w:spacing w:val="-1"/>
        </w:rPr>
        <w:t>primi</w:t>
      </w:r>
      <w:r>
        <w:rPr>
          <w:spacing w:val="11"/>
        </w:rPr>
        <w:t xml:space="preserve"> </w:t>
      </w:r>
      <w:r>
        <w:t>tre</w:t>
      </w:r>
      <w:r>
        <w:rPr>
          <w:spacing w:val="12"/>
        </w:rPr>
        <w:t xml:space="preserve"> </w:t>
      </w:r>
      <w:r>
        <w:rPr>
          <w:spacing w:val="-1"/>
        </w:rPr>
        <w:t>titoli</w:t>
      </w:r>
      <w:r>
        <w:rPr>
          <w:spacing w:val="11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entrate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rendiconto</w:t>
      </w:r>
      <w:r>
        <w:rPr>
          <w:rFonts w:ascii="Times New Roman" w:hAnsi="Times New Roman" w:cs="Times New Roman"/>
          <w:spacing w:val="131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penultimo</w:t>
      </w:r>
      <w:r>
        <w:rPr>
          <w:spacing w:val="20"/>
        </w:rPr>
        <w:t xml:space="preserve"> </w:t>
      </w:r>
      <w:r>
        <w:rPr>
          <w:spacing w:val="-1"/>
        </w:rPr>
        <w:t>anno</w:t>
      </w:r>
      <w:r>
        <w:rPr>
          <w:spacing w:val="22"/>
        </w:rPr>
        <w:t xml:space="preserve"> </w:t>
      </w:r>
      <w:r>
        <w:rPr>
          <w:spacing w:val="-1"/>
        </w:rPr>
        <w:t>precedente</w:t>
      </w:r>
      <w:r>
        <w:rPr>
          <w:spacing w:val="19"/>
        </w:rPr>
        <w:t xml:space="preserve"> </w:t>
      </w:r>
      <w:r>
        <w:rPr>
          <w:spacing w:val="-1"/>
        </w:rPr>
        <w:t>quello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cui</w:t>
      </w:r>
      <w:r>
        <w:rPr>
          <w:spacing w:val="21"/>
        </w:rPr>
        <w:t xml:space="preserve"> </w:t>
      </w:r>
      <w:r>
        <w:rPr>
          <w:spacing w:val="-1"/>
        </w:rPr>
        <w:t>viene</w:t>
      </w:r>
      <w:r>
        <w:rPr>
          <w:spacing w:val="19"/>
        </w:rPr>
        <w:t xml:space="preserve"> </w:t>
      </w:r>
      <w:r>
        <w:rPr>
          <w:spacing w:val="-1"/>
        </w:rPr>
        <w:t>prevista</w:t>
      </w:r>
      <w:r>
        <w:rPr>
          <w:spacing w:val="19"/>
        </w:rPr>
        <w:t xml:space="preserve"> </w:t>
      </w:r>
      <w:r>
        <w:rPr>
          <w:spacing w:val="-1"/>
        </w:rPr>
        <w:t>l’assunzione</w:t>
      </w:r>
      <w:r>
        <w:rPr>
          <w:spacing w:val="21"/>
        </w:rPr>
        <w:t xml:space="preserve"> </w:t>
      </w:r>
      <w:r>
        <w:rPr>
          <w:spacing w:val="-1"/>
        </w:rPr>
        <w:t>dei</w:t>
      </w:r>
      <w:r>
        <w:rPr>
          <w:spacing w:val="18"/>
        </w:rPr>
        <w:t xml:space="preserve"> </w:t>
      </w:r>
      <w:r>
        <w:t>mutui,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fine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poter</w:t>
      </w:r>
      <w:r>
        <w:rPr>
          <w:spacing w:val="20"/>
        </w:rPr>
        <w:t xml:space="preserve"> </w:t>
      </w:r>
      <w:r>
        <w:rPr>
          <w:spacing w:val="-1"/>
        </w:rPr>
        <w:t>assumere</w:t>
      </w:r>
      <w:r>
        <w:rPr>
          <w:spacing w:val="19"/>
        </w:rPr>
        <w:t xml:space="preserve"> </w:t>
      </w:r>
      <w:r>
        <w:rPr>
          <w:spacing w:val="-1"/>
        </w:rPr>
        <w:t>nuovi</w:t>
      </w:r>
      <w:r>
        <w:rPr>
          <w:spacing w:val="18"/>
        </w:rPr>
        <w:t xml:space="preserve"> </w:t>
      </w:r>
      <w:r>
        <w:rPr>
          <w:spacing w:val="-1"/>
        </w:rPr>
        <w:t>mutui</w:t>
      </w:r>
      <w:r>
        <w:rPr>
          <w:spacing w:val="21"/>
        </w:rPr>
        <w:t xml:space="preserve"> </w:t>
      </w:r>
      <w:r>
        <w:t>o</w:t>
      </w:r>
      <w:r>
        <w:rPr>
          <w:rFonts w:ascii="Times New Roman" w:hAnsi="Times New Roman" w:cs="Times New Roman"/>
          <w:spacing w:val="103"/>
        </w:rPr>
        <w:t xml:space="preserve"> </w:t>
      </w:r>
      <w:r>
        <w:rPr>
          <w:spacing w:val="-1"/>
        </w:rPr>
        <w:t>finanziamenti.</w:t>
      </w:r>
    </w:p>
    <w:p w:rsidR="006D4658" w:rsidRDefault="006D4658">
      <w:pPr>
        <w:pStyle w:val="Corpotesto"/>
        <w:kinsoku w:val="0"/>
        <w:overflowPunct w:val="0"/>
        <w:ind w:right="113"/>
        <w:jc w:val="both"/>
        <w:rPr>
          <w:spacing w:val="-1"/>
        </w:rPr>
      </w:pPr>
      <w:r>
        <w:t>In</w:t>
      </w:r>
      <w:r>
        <w:rPr>
          <w:spacing w:val="21"/>
        </w:rPr>
        <w:t xml:space="preserve"> </w:t>
      </w:r>
      <w:r>
        <w:rPr>
          <w:spacing w:val="-1"/>
        </w:rPr>
        <w:t>particolare</w:t>
      </w:r>
      <w:r>
        <w:rPr>
          <w:spacing w:val="21"/>
        </w:rPr>
        <w:t xml:space="preserve"> </w:t>
      </w:r>
      <w:r>
        <w:rPr>
          <w:spacing w:val="-1"/>
        </w:rPr>
        <w:t>l'ente</w:t>
      </w:r>
      <w:r>
        <w:rPr>
          <w:spacing w:val="21"/>
        </w:rPr>
        <w:t xml:space="preserve"> </w:t>
      </w:r>
      <w:r>
        <w:rPr>
          <w:spacing w:val="-1"/>
        </w:rPr>
        <w:t>ha</w:t>
      </w:r>
      <w:r>
        <w:rPr>
          <w:spacing w:val="21"/>
        </w:rPr>
        <w:t xml:space="preserve"> </w:t>
      </w:r>
      <w:r>
        <w:rPr>
          <w:spacing w:val="-1"/>
        </w:rPr>
        <w:t>ad</w:t>
      </w:r>
      <w:r>
        <w:rPr>
          <w:spacing w:val="21"/>
        </w:rPr>
        <w:t xml:space="preserve"> </w:t>
      </w:r>
      <w:r>
        <w:t>oggi</w:t>
      </w:r>
      <w:r>
        <w:rPr>
          <w:spacing w:val="21"/>
        </w:rPr>
        <w:t xml:space="preserve"> </w:t>
      </w:r>
      <w:r>
        <w:rPr>
          <w:spacing w:val="-1"/>
        </w:rPr>
        <w:t>un'incidenza</w:t>
      </w:r>
      <w:r>
        <w:rPr>
          <w:spacing w:val="23"/>
        </w:rPr>
        <w:t xml:space="preserve"> </w:t>
      </w:r>
      <w:r>
        <w:rPr>
          <w:spacing w:val="-1"/>
        </w:rPr>
        <w:t>percentuale</w:t>
      </w:r>
      <w:r>
        <w:rPr>
          <w:spacing w:val="21"/>
        </w:rPr>
        <w:t xml:space="preserve"> </w:t>
      </w:r>
      <w:r>
        <w:rPr>
          <w:spacing w:val="-1"/>
        </w:rPr>
        <w:t>degli</w:t>
      </w:r>
      <w:r>
        <w:rPr>
          <w:spacing w:val="21"/>
        </w:rPr>
        <w:t xml:space="preserve"> </w:t>
      </w:r>
      <w:r>
        <w:rPr>
          <w:spacing w:val="-1"/>
        </w:rPr>
        <w:t>interessi</w:t>
      </w:r>
      <w:r>
        <w:rPr>
          <w:spacing w:val="21"/>
        </w:rPr>
        <w:t xml:space="preserve"> </w:t>
      </w:r>
      <w:r>
        <w:rPr>
          <w:spacing w:val="-1"/>
        </w:rPr>
        <w:t>sulle</w:t>
      </w:r>
      <w:r>
        <w:rPr>
          <w:spacing w:val="21"/>
        </w:rPr>
        <w:t xml:space="preserve"> </w:t>
      </w:r>
      <w:r>
        <w:rPr>
          <w:spacing w:val="-1"/>
        </w:rPr>
        <w:t>entrate</w:t>
      </w:r>
      <w:r>
        <w:rPr>
          <w:spacing w:val="21"/>
        </w:rPr>
        <w:t xml:space="preserve"> </w:t>
      </w:r>
      <w:r>
        <w:rPr>
          <w:spacing w:val="-1"/>
        </w:rPr>
        <w:t>correnti</w:t>
      </w:r>
      <w:r>
        <w:rPr>
          <w:spacing w:val="21"/>
        </w:rPr>
        <w:t xml:space="preserve"> </w:t>
      </w:r>
      <w:r>
        <w:rPr>
          <w:spacing w:val="-1"/>
        </w:rPr>
        <w:t>pari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 w:rsidR="00C01E88">
        <w:rPr>
          <w:spacing w:val="-1"/>
        </w:rPr>
        <w:t>0</w:t>
      </w:r>
      <w:r w:rsidR="009E7155">
        <w:rPr>
          <w:spacing w:val="-1"/>
        </w:rPr>
        <w:t>,00</w:t>
      </w:r>
      <w:r>
        <w:rPr>
          <w:spacing w:val="-1"/>
        </w:rPr>
        <w:t>%,</w:t>
      </w:r>
      <w:r>
        <w:rPr>
          <w:spacing w:val="21"/>
        </w:rPr>
        <w:t xml:space="preserve"> </w:t>
      </w:r>
      <w:r>
        <w:rPr>
          <w:spacing w:val="-1"/>
        </w:rPr>
        <w:t>contro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limite</w:t>
      </w:r>
      <w:r>
        <w:rPr>
          <w:spacing w:val="21"/>
        </w:rPr>
        <w:t xml:space="preserve"> </w:t>
      </w:r>
      <w:r>
        <w:rPr>
          <w:spacing w:val="-1"/>
        </w:rPr>
        <w:t>normativo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pari al 10%.</w:t>
      </w: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Tito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7°</w:t>
      </w:r>
      <w:r>
        <w:t xml:space="preserve"> -</w:t>
      </w:r>
      <w:r>
        <w:rPr>
          <w:spacing w:val="-1"/>
        </w:rPr>
        <w:t xml:space="preserve"> Anticipazione da istituto</w:t>
      </w:r>
      <w:r>
        <w:t xml:space="preserve"> </w:t>
      </w:r>
      <w:r>
        <w:rPr>
          <w:spacing w:val="-1"/>
        </w:rPr>
        <w:t>tesoriere/cassiere</w:t>
      </w:r>
    </w:p>
    <w:p w:rsidR="006D4658" w:rsidRDefault="006D4658">
      <w:pPr>
        <w:pStyle w:val="Corpotesto"/>
        <w:kinsoku w:val="0"/>
        <w:overflowPunct w:val="0"/>
        <w:spacing w:before="1"/>
        <w:ind w:right="113"/>
        <w:jc w:val="both"/>
        <w:rPr>
          <w:spacing w:val="-1"/>
        </w:rPr>
      </w:pP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anticipazioni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cassa</w:t>
      </w:r>
      <w:r>
        <w:rPr>
          <w:spacing w:val="11"/>
        </w:rPr>
        <w:t xml:space="preserve"> </w:t>
      </w:r>
      <w:r>
        <w:rPr>
          <w:spacing w:val="-1"/>
        </w:rPr>
        <w:t>erogate</w:t>
      </w:r>
      <w:r>
        <w:rPr>
          <w:spacing w:val="12"/>
        </w:rPr>
        <w:t xml:space="preserve"> </w:t>
      </w:r>
      <w:r>
        <w:rPr>
          <w:spacing w:val="-1"/>
        </w:rPr>
        <w:t>dal</w:t>
      </w:r>
      <w:r>
        <w:rPr>
          <w:spacing w:val="9"/>
        </w:rPr>
        <w:t xml:space="preserve"> </w:t>
      </w:r>
      <w:r>
        <w:rPr>
          <w:spacing w:val="-1"/>
        </w:rPr>
        <w:t>tesoriere</w:t>
      </w:r>
      <w:r>
        <w:rPr>
          <w:spacing w:val="12"/>
        </w:rPr>
        <w:t xml:space="preserve"> </w:t>
      </w:r>
      <w:r>
        <w:rPr>
          <w:spacing w:val="-1"/>
        </w:rPr>
        <w:t>dell’ente</w:t>
      </w:r>
      <w:r>
        <w:rPr>
          <w:spacing w:val="12"/>
        </w:rPr>
        <w:t xml:space="preserve"> </w:t>
      </w:r>
      <w:r>
        <w:rPr>
          <w:spacing w:val="-1"/>
        </w:rPr>
        <w:t>ai</w:t>
      </w:r>
      <w:r>
        <w:rPr>
          <w:spacing w:val="9"/>
        </w:rPr>
        <w:t xml:space="preserve"> </w:t>
      </w:r>
      <w:r>
        <w:rPr>
          <w:spacing w:val="-1"/>
        </w:rPr>
        <w:t>sensi</w:t>
      </w:r>
      <w:r>
        <w:rPr>
          <w:spacing w:val="11"/>
        </w:rPr>
        <w:t xml:space="preserve"> </w:t>
      </w:r>
      <w:r>
        <w:rPr>
          <w:spacing w:val="-1"/>
        </w:rPr>
        <w:t>dell’articolo</w:t>
      </w:r>
      <w:r>
        <w:rPr>
          <w:spacing w:val="9"/>
        </w:rPr>
        <w:t xml:space="preserve"> </w:t>
      </w:r>
      <w:r>
        <w:rPr>
          <w:spacing w:val="-1"/>
        </w:rPr>
        <w:t>all’art.</w:t>
      </w:r>
      <w:r>
        <w:rPr>
          <w:spacing w:val="11"/>
        </w:rPr>
        <w:t xml:space="preserve"> </w:t>
      </w:r>
      <w:r>
        <w:rPr>
          <w:spacing w:val="-1"/>
        </w:rPr>
        <w:t>3,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rPr>
          <w:spacing w:val="-1"/>
        </w:rPr>
        <w:t>17,</w:t>
      </w:r>
      <w:r>
        <w:rPr>
          <w:spacing w:val="11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legge</w:t>
      </w:r>
      <w:r>
        <w:rPr>
          <w:spacing w:val="12"/>
        </w:rPr>
        <w:t xml:space="preserve"> </w:t>
      </w:r>
      <w:r>
        <w:rPr>
          <w:spacing w:val="-1"/>
        </w:rPr>
        <w:t>350/2003,</w:t>
      </w:r>
      <w:r>
        <w:rPr>
          <w:spacing w:val="11"/>
        </w:rPr>
        <w:t xml:space="preserve"> </w:t>
      </w:r>
      <w:r>
        <w:rPr>
          <w:spacing w:val="-1"/>
        </w:rPr>
        <w:t>non</w:t>
      </w:r>
      <w:r>
        <w:rPr>
          <w:spacing w:val="11"/>
        </w:rPr>
        <w:t xml:space="preserve"> </w:t>
      </w:r>
      <w:r>
        <w:rPr>
          <w:spacing w:val="-1"/>
        </w:rPr>
        <w:t>costituiscono</w:t>
      </w:r>
      <w:r>
        <w:rPr>
          <w:rFonts w:ascii="Times New Roman" w:hAnsi="Times New Roman" w:cs="Times New Roman"/>
          <w:spacing w:val="93"/>
        </w:rPr>
        <w:t xml:space="preserve"> </w:t>
      </w:r>
      <w:r>
        <w:rPr>
          <w:spacing w:val="-1"/>
        </w:rPr>
        <w:t>debito</w:t>
      </w:r>
      <w:r>
        <w:rPr>
          <w:spacing w:val="4"/>
        </w:rPr>
        <w:t xml:space="preserve"> </w:t>
      </w:r>
      <w:r>
        <w:rPr>
          <w:spacing w:val="-1"/>
        </w:rPr>
        <w:t>dell’ente,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quanto</w:t>
      </w:r>
      <w:r>
        <w:rPr>
          <w:spacing w:val="5"/>
        </w:rPr>
        <w:t xml:space="preserve"> </w:t>
      </w:r>
      <w:r>
        <w:rPr>
          <w:spacing w:val="-1"/>
        </w:rPr>
        <w:t>destinate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fronteggiare</w:t>
      </w:r>
      <w:r>
        <w:rPr>
          <w:spacing w:val="4"/>
        </w:rPr>
        <w:t xml:space="preserve"> </w:t>
      </w:r>
      <w:r>
        <w:rPr>
          <w:spacing w:val="-1"/>
        </w:rPr>
        <w:t>temporanee</w:t>
      </w:r>
      <w:r>
        <w:rPr>
          <w:spacing w:val="2"/>
        </w:rPr>
        <w:t xml:space="preserve"> </w:t>
      </w:r>
      <w:r>
        <w:rPr>
          <w:spacing w:val="-1"/>
        </w:rPr>
        <w:t>esigenze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liquidità</w:t>
      </w:r>
      <w:r>
        <w:rPr>
          <w:spacing w:val="7"/>
        </w:rPr>
        <w:t xml:space="preserve"> </w:t>
      </w:r>
      <w:r>
        <w:rPr>
          <w:spacing w:val="-1"/>
        </w:rPr>
        <w:t>dell’ente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destinate</w:t>
      </w:r>
      <w:r>
        <w:rPr>
          <w:spacing w:val="6"/>
        </w:rPr>
        <w:t xml:space="preserve"> </w:t>
      </w:r>
      <w:r>
        <w:rPr>
          <w:spacing w:val="-1"/>
        </w:rPr>
        <w:t>ad</w:t>
      </w:r>
      <w:r>
        <w:rPr>
          <w:spacing w:val="4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rPr>
          <w:spacing w:val="-1"/>
        </w:rPr>
        <w:t>chiuse</w:t>
      </w:r>
      <w:r>
        <w:t xml:space="preserve"> </w:t>
      </w:r>
      <w:r>
        <w:rPr>
          <w:spacing w:val="4"/>
        </w:rPr>
        <w:t xml:space="preserve"> </w:t>
      </w:r>
      <w:r>
        <w:t>entro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l’esercizio.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Pertanto,</w:t>
      </w:r>
      <w:r>
        <w:rPr>
          <w:spacing w:val="27"/>
        </w:rPr>
        <w:t xml:space="preserve"> </w:t>
      </w:r>
      <w:r>
        <w:rPr>
          <w:spacing w:val="-1"/>
        </w:rPr>
        <w:t>alla</w:t>
      </w:r>
      <w:r>
        <w:rPr>
          <w:spacing w:val="28"/>
        </w:rPr>
        <w:t xml:space="preserve"> </w:t>
      </w:r>
      <w:r>
        <w:rPr>
          <w:spacing w:val="-1"/>
        </w:rPr>
        <w:t>data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31</w:t>
      </w:r>
      <w:r>
        <w:rPr>
          <w:spacing w:val="28"/>
        </w:rPr>
        <w:t xml:space="preserve"> </w:t>
      </w:r>
      <w:r>
        <w:rPr>
          <w:spacing w:val="-1"/>
        </w:rPr>
        <w:t>dicembre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ciascun</w:t>
      </w:r>
      <w:r>
        <w:rPr>
          <w:spacing w:val="28"/>
        </w:rPr>
        <w:t xml:space="preserve"> </w:t>
      </w:r>
      <w:r>
        <w:rPr>
          <w:spacing w:val="-1"/>
        </w:rPr>
        <w:t>esercizio,</w:t>
      </w:r>
      <w:r>
        <w:rPr>
          <w:spacing w:val="28"/>
        </w:rPr>
        <w:t xml:space="preserve"> </w:t>
      </w:r>
      <w:r>
        <w:rPr>
          <w:spacing w:val="-1"/>
        </w:rPr>
        <w:t>l’ammontare</w:t>
      </w:r>
      <w:r>
        <w:rPr>
          <w:spacing w:val="28"/>
        </w:rPr>
        <w:t xml:space="preserve"> </w:t>
      </w:r>
      <w:r>
        <w:rPr>
          <w:spacing w:val="-1"/>
        </w:rPr>
        <w:t>delle</w:t>
      </w:r>
      <w:r>
        <w:rPr>
          <w:spacing w:val="28"/>
        </w:rPr>
        <w:t xml:space="preserve"> </w:t>
      </w:r>
      <w:r>
        <w:rPr>
          <w:spacing w:val="-1"/>
        </w:rPr>
        <w:t>entrate</w:t>
      </w:r>
      <w:r>
        <w:rPr>
          <w:spacing w:val="28"/>
        </w:rPr>
        <w:t xml:space="preserve"> </w:t>
      </w:r>
      <w:r>
        <w:rPr>
          <w:spacing w:val="-1"/>
        </w:rPr>
        <w:t>accertate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riscosse</w:t>
      </w:r>
      <w:r>
        <w:rPr>
          <w:spacing w:val="28"/>
        </w:rPr>
        <w:t xml:space="preserve"> </w:t>
      </w:r>
      <w:r>
        <w:rPr>
          <w:spacing w:val="-1"/>
        </w:rPr>
        <w:t>derivanti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rPr>
          <w:spacing w:val="-1"/>
        </w:rPr>
        <w:t>anticipazioni</w:t>
      </w:r>
      <w:r>
        <w:rPr>
          <w:spacing w:val="28"/>
        </w:rPr>
        <w:t xml:space="preserve"> </w:t>
      </w:r>
      <w:r>
        <w:t>deve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corrispondere all’ammontare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impegnate</w:t>
      </w:r>
      <w:r>
        <w:t xml:space="preserve"> e</w:t>
      </w:r>
      <w:r>
        <w:rPr>
          <w:spacing w:val="-1"/>
        </w:rPr>
        <w:t xml:space="preserve"> pagate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chiusura delle</w:t>
      </w:r>
      <w:r>
        <w:t xml:space="preserve"> </w:t>
      </w:r>
      <w:r>
        <w:rPr>
          <w:spacing w:val="-1"/>
        </w:rPr>
        <w:t>stesse.</w:t>
      </w:r>
    </w:p>
    <w:p w:rsidR="006D4658" w:rsidRDefault="006D4658" w:rsidP="0003681B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Le</w:t>
      </w:r>
      <w:r>
        <w:rPr>
          <w:spacing w:val="55"/>
        </w:rPr>
        <w:t xml:space="preserve"> </w:t>
      </w:r>
      <w:r>
        <w:rPr>
          <w:spacing w:val="-1"/>
        </w:rPr>
        <w:t>disponibilità</w:t>
      </w:r>
      <w:r>
        <w:rPr>
          <w:spacing w:val="55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cassa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Bilancio</w:t>
      </w:r>
      <w:r>
        <w:rPr>
          <w:spacing w:val="56"/>
        </w:rPr>
        <w:t xml:space="preserve"> </w:t>
      </w:r>
      <w:r>
        <w:rPr>
          <w:spacing w:val="-1"/>
        </w:rPr>
        <w:t>comunale</w:t>
      </w:r>
      <w:r>
        <w:rPr>
          <w:spacing w:val="55"/>
        </w:rPr>
        <w:t xml:space="preserve"> </w:t>
      </w:r>
      <w:r>
        <w:rPr>
          <w:spacing w:val="-1"/>
        </w:rPr>
        <w:t>hanno</w:t>
      </w:r>
      <w:r>
        <w:rPr>
          <w:spacing w:val="56"/>
        </w:rPr>
        <w:t xml:space="preserve"> </w:t>
      </w:r>
      <w:r>
        <w:rPr>
          <w:spacing w:val="-1"/>
        </w:rPr>
        <w:t>sempre</w:t>
      </w:r>
      <w:r>
        <w:rPr>
          <w:spacing w:val="55"/>
        </w:rPr>
        <w:t xml:space="preserve"> </w:t>
      </w:r>
      <w:r>
        <w:rPr>
          <w:spacing w:val="-1"/>
        </w:rPr>
        <w:t>permesso</w:t>
      </w:r>
      <w:r w:rsidR="009E7155">
        <w:rPr>
          <w:spacing w:val="-1"/>
        </w:rPr>
        <w:t>, negli ultimi anni,</w:t>
      </w:r>
      <w:r>
        <w:rPr>
          <w:spacing w:val="56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non</w:t>
      </w:r>
      <w:r>
        <w:rPr>
          <w:spacing w:val="54"/>
        </w:rPr>
        <w:t xml:space="preserve"> </w:t>
      </w:r>
      <w:r>
        <w:rPr>
          <w:spacing w:val="-1"/>
        </w:rPr>
        <w:t>dover</w:t>
      </w:r>
      <w:r>
        <w:rPr>
          <w:spacing w:val="56"/>
        </w:rPr>
        <w:t xml:space="preserve"> </w:t>
      </w:r>
      <w:r>
        <w:rPr>
          <w:spacing w:val="-1"/>
        </w:rPr>
        <w:t>beneficiare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ricorso</w:t>
      </w:r>
      <w:r>
        <w:rPr>
          <w:spacing w:val="56"/>
        </w:rPr>
        <w:t xml:space="preserve"> </w:t>
      </w:r>
      <w:r>
        <w:rPr>
          <w:spacing w:val="-1"/>
        </w:rPr>
        <w:t>alle</w:t>
      </w:r>
      <w:r>
        <w:rPr>
          <w:spacing w:val="55"/>
        </w:rPr>
        <w:t xml:space="preserve"> </w:t>
      </w:r>
      <w:r>
        <w:rPr>
          <w:spacing w:val="-1"/>
        </w:rPr>
        <w:t>anticipazioni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tesoreria.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 xml:space="preserve"> titolo</w:t>
      </w:r>
      <w:r>
        <w:t xml:space="preserve"> </w:t>
      </w:r>
      <w:r>
        <w:rPr>
          <w:spacing w:val="-1"/>
        </w:rPr>
        <w:t>precauzionale</w:t>
      </w:r>
      <w:r>
        <w:t xml:space="preserve"> è </w:t>
      </w:r>
      <w:r>
        <w:rPr>
          <w:spacing w:val="-1"/>
        </w:rPr>
        <w:t>comunque</w:t>
      </w:r>
      <w:r>
        <w:t xml:space="preserve"> </w:t>
      </w:r>
      <w:r>
        <w:rPr>
          <w:spacing w:val="-1"/>
        </w:rPr>
        <w:t>stato</w:t>
      </w:r>
      <w: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un apposito</w:t>
      </w:r>
      <w:r>
        <w:t xml:space="preserve"> </w:t>
      </w:r>
      <w:r>
        <w:rPr>
          <w:spacing w:val="-1"/>
        </w:rPr>
        <w:t>stanziamento, sia in entrata che</w:t>
      </w:r>
      <w:r>
        <w:t xml:space="preserve"> </w:t>
      </w:r>
      <w:r>
        <w:rPr>
          <w:spacing w:val="-1"/>
        </w:rPr>
        <w:t>al corrispondente</w:t>
      </w:r>
      <w:r>
        <w:t xml:space="preserve"> </w:t>
      </w:r>
      <w:r>
        <w:rPr>
          <w:spacing w:val="-1"/>
        </w:rPr>
        <w:t>titolo</w:t>
      </w:r>
      <w:r>
        <w:t xml:space="preserve"> </w:t>
      </w:r>
      <w:r w:rsidR="00070210">
        <w:rPr>
          <w:spacing w:val="-1"/>
        </w:rPr>
        <w:t>dell’Uscita, pari a € 155.000,00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Sulla</w:t>
      </w:r>
      <w:r>
        <w:rPr>
          <w:spacing w:val="34"/>
        </w:rPr>
        <w:t xml:space="preserve"> </w:t>
      </w:r>
      <w:r>
        <w:rPr>
          <w:spacing w:val="-1"/>
        </w:rPr>
        <w:t>base</w:t>
      </w:r>
      <w:r>
        <w:rPr>
          <w:spacing w:val="36"/>
        </w:rPr>
        <w:t xml:space="preserve"> </w:t>
      </w:r>
      <w:r>
        <w:rPr>
          <w:spacing w:val="-1"/>
        </w:rPr>
        <w:t>dell’attuale</w:t>
      </w:r>
      <w:r>
        <w:rPr>
          <w:spacing w:val="36"/>
        </w:rPr>
        <w:t xml:space="preserve"> </w:t>
      </w:r>
      <w:r>
        <w:rPr>
          <w:spacing w:val="-1"/>
        </w:rPr>
        <w:t>fondo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cassa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dell’osservazione</w:t>
      </w:r>
      <w:r>
        <w:rPr>
          <w:spacing w:val="36"/>
        </w:rPr>
        <w:t xml:space="preserve"> </w:t>
      </w:r>
      <w:r>
        <w:rPr>
          <w:spacing w:val="-1"/>
        </w:rPr>
        <w:t>storica</w:t>
      </w:r>
      <w:r>
        <w:rPr>
          <w:spacing w:val="34"/>
        </w:rPr>
        <w:t xml:space="preserve"> </w:t>
      </w:r>
      <w:r>
        <w:rPr>
          <w:spacing w:val="-1"/>
        </w:rPr>
        <w:t>sull’andamento</w:t>
      </w:r>
      <w:r>
        <w:rPr>
          <w:spacing w:val="36"/>
        </w:rPr>
        <w:t xml:space="preserve"> </w:t>
      </w:r>
      <w:r>
        <w:rPr>
          <w:spacing w:val="-1"/>
        </w:rPr>
        <w:t>della</w:t>
      </w:r>
      <w:r>
        <w:rPr>
          <w:spacing w:val="35"/>
        </w:rPr>
        <w:t xml:space="preserve"> </w:t>
      </w:r>
      <w:r>
        <w:rPr>
          <w:spacing w:val="-1"/>
        </w:rPr>
        <w:t>liquidità,</w:t>
      </w:r>
      <w:r>
        <w:rPr>
          <w:spacing w:val="35"/>
        </w:rPr>
        <w:t xml:space="preserve"> </w:t>
      </w:r>
      <w:r>
        <w:t>è</w:t>
      </w:r>
      <w:r>
        <w:rPr>
          <w:spacing w:val="36"/>
        </w:rPr>
        <w:t xml:space="preserve"> </w:t>
      </w:r>
      <w:r>
        <w:rPr>
          <w:spacing w:val="-1"/>
        </w:rPr>
        <w:t>stato</w:t>
      </w:r>
      <w:r>
        <w:rPr>
          <w:spacing w:val="34"/>
        </w:rPr>
        <w:t xml:space="preserve"> </w:t>
      </w:r>
      <w:r>
        <w:rPr>
          <w:spacing w:val="-1"/>
        </w:rPr>
        <w:t>previsto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apposito</w:t>
      </w:r>
      <w:r>
        <w:rPr>
          <w:rFonts w:ascii="Times New Roman" w:hAnsi="Times New Roman" w:cs="Times New Roman"/>
          <w:spacing w:val="79"/>
        </w:rPr>
        <w:t xml:space="preserve"> </w:t>
      </w:r>
      <w:r>
        <w:rPr>
          <w:spacing w:val="-1"/>
        </w:rPr>
        <w:t>stanziamento,</w:t>
      </w:r>
      <w:r>
        <w:rPr>
          <w:spacing w:val="39"/>
        </w:rPr>
        <w:t xml:space="preserve"> </w:t>
      </w:r>
      <w:r>
        <w:rPr>
          <w:spacing w:val="-1"/>
        </w:rPr>
        <w:t>sia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entrata</w:t>
      </w:r>
      <w:r>
        <w:rPr>
          <w:spacing w:val="40"/>
        </w:rPr>
        <w:t xml:space="preserve"> </w:t>
      </w:r>
      <w:r>
        <w:rPr>
          <w:spacing w:val="-1"/>
        </w:rPr>
        <w:t>che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corrispondente</w:t>
      </w:r>
      <w:r>
        <w:rPr>
          <w:spacing w:val="40"/>
        </w:rPr>
        <w:t xml:space="preserve"> </w:t>
      </w:r>
      <w:r>
        <w:rPr>
          <w:spacing w:val="-1"/>
        </w:rPr>
        <w:t>titolo</w:t>
      </w:r>
      <w:r>
        <w:rPr>
          <w:spacing w:val="41"/>
        </w:rPr>
        <w:t xml:space="preserve"> </w:t>
      </w:r>
      <w:r>
        <w:rPr>
          <w:spacing w:val="-1"/>
        </w:rPr>
        <w:t>dell’Uscita.</w:t>
      </w:r>
      <w:r>
        <w:rPr>
          <w:spacing w:val="40"/>
        </w:rPr>
        <w:t xml:space="preserve"> </w:t>
      </w:r>
      <w:r>
        <w:rPr>
          <w:spacing w:val="-1"/>
        </w:rPr>
        <w:t>Tuttavia</w:t>
      </w:r>
      <w:r>
        <w:rPr>
          <w:spacing w:val="40"/>
        </w:rPr>
        <w:t xml:space="preserve"> </w:t>
      </w:r>
      <w:r>
        <w:rPr>
          <w:spacing w:val="-1"/>
        </w:rPr>
        <w:t>le</w:t>
      </w:r>
      <w:r>
        <w:rPr>
          <w:spacing w:val="38"/>
        </w:rPr>
        <w:t xml:space="preserve"> </w:t>
      </w:r>
      <w:r>
        <w:rPr>
          <w:spacing w:val="-1"/>
        </w:rPr>
        <w:t>entrate</w:t>
      </w:r>
      <w:r>
        <w:rPr>
          <w:spacing w:val="38"/>
        </w:rPr>
        <w:t xml:space="preserve"> </w:t>
      </w:r>
      <w:r>
        <w:rPr>
          <w:spacing w:val="-1"/>
        </w:rPr>
        <w:t>derivanti</w:t>
      </w:r>
      <w:r>
        <w:rPr>
          <w:spacing w:val="40"/>
        </w:rPr>
        <w:t xml:space="preserve"> </w:t>
      </w:r>
      <w:r>
        <w:rPr>
          <w:spacing w:val="-1"/>
        </w:rPr>
        <w:t>dalle</w:t>
      </w:r>
      <w:r>
        <w:rPr>
          <w:spacing w:val="38"/>
        </w:rPr>
        <w:t xml:space="preserve"> </w:t>
      </w:r>
      <w:r>
        <w:rPr>
          <w:spacing w:val="-1"/>
        </w:rPr>
        <w:t>anticipazioni</w:t>
      </w:r>
      <w:r>
        <w:rPr>
          <w:spacing w:val="40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tesoreria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 w:cs="Times New Roman"/>
          <w:spacing w:val="113"/>
        </w:rPr>
        <w:t xml:space="preserve"> </w:t>
      </w:r>
      <w:r>
        <w:rPr>
          <w:spacing w:val="-1"/>
        </w:rPr>
        <w:t>corrispondenti</w:t>
      </w:r>
      <w:r>
        <w:rPr>
          <w:spacing w:val="52"/>
        </w:rPr>
        <w:t xml:space="preserve"> </w:t>
      </w:r>
      <w:r>
        <w:rPr>
          <w:spacing w:val="-1"/>
        </w:rPr>
        <w:t>spese</w:t>
      </w:r>
      <w:r>
        <w:rPr>
          <w:spacing w:val="52"/>
        </w:rPr>
        <w:t xml:space="preserve"> </w:t>
      </w:r>
      <w:r>
        <w:rPr>
          <w:spacing w:val="-1"/>
        </w:rPr>
        <w:t>riguardanti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chiusura</w:t>
      </w:r>
      <w:r>
        <w:rPr>
          <w:spacing w:val="52"/>
        </w:rPr>
        <w:t xml:space="preserve"> </w:t>
      </w:r>
      <w:r>
        <w:rPr>
          <w:spacing w:val="-1"/>
        </w:rPr>
        <w:t>delle</w:t>
      </w:r>
      <w:r>
        <w:rPr>
          <w:spacing w:val="52"/>
        </w:rPr>
        <w:t xml:space="preserve"> </w:t>
      </w:r>
      <w:r>
        <w:rPr>
          <w:spacing w:val="-1"/>
        </w:rPr>
        <w:t>anticipazioni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spacing w:val="52"/>
        </w:rPr>
        <w:t xml:space="preserve"> </w:t>
      </w:r>
      <w:r>
        <w:t>tesoreria</w:t>
      </w:r>
      <w:r>
        <w:rPr>
          <w:spacing w:val="52"/>
        </w:rPr>
        <w:t xml:space="preserve"> </w:t>
      </w:r>
      <w:r>
        <w:rPr>
          <w:spacing w:val="-1"/>
        </w:rPr>
        <w:t>sono</w:t>
      </w:r>
      <w:r>
        <w:rPr>
          <w:spacing w:val="53"/>
        </w:rPr>
        <w:t xml:space="preserve"> </w:t>
      </w:r>
      <w:r>
        <w:rPr>
          <w:spacing w:val="-1"/>
        </w:rPr>
        <w:t>contabilizzate</w:t>
      </w:r>
      <w:r>
        <w:rPr>
          <w:spacing w:val="52"/>
        </w:rPr>
        <w:t xml:space="preserve"> </w:t>
      </w:r>
      <w:r>
        <w:rPr>
          <w:spacing w:val="-1"/>
        </w:rPr>
        <w:t>nel</w:t>
      </w:r>
      <w:r>
        <w:rPr>
          <w:spacing w:val="52"/>
        </w:rPr>
        <w:t xml:space="preserve"> </w:t>
      </w:r>
      <w:r>
        <w:rPr>
          <w:spacing w:val="-1"/>
        </w:rPr>
        <w:t>rispetto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2"/>
        </w:rPr>
        <w:t xml:space="preserve"> </w:t>
      </w:r>
      <w:r>
        <w:rPr>
          <w:spacing w:val="-1"/>
        </w:rPr>
        <w:t>principio</w:t>
      </w:r>
      <w:r>
        <w:rPr>
          <w:spacing w:val="53"/>
        </w:rPr>
        <w:t xml:space="preserve"> </w:t>
      </w:r>
      <w:r>
        <w:rPr>
          <w:spacing w:val="-1"/>
        </w:rPr>
        <w:t>contabile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generale</w:t>
      </w:r>
      <w:r>
        <w:rPr>
          <w:spacing w:val="20"/>
        </w:rPr>
        <w:t xml:space="preserve"> </w:t>
      </w:r>
      <w:r>
        <w:rPr>
          <w:spacing w:val="-1"/>
        </w:rPr>
        <w:t>n.</w:t>
      </w:r>
      <w:r>
        <w:rPr>
          <w:spacing w:val="21"/>
        </w:rPr>
        <w:t xml:space="preserve"> </w:t>
      </w:r>
      <w:r>
        <w:rPr>
          <w:spacing w:val="-1"/>
        </w:rPr>
        <w:t>4,</w:t>
      </w:r>
      <w:r>
        <w:rPr>
          <w:spacing w:val="21"/>
        </w:rPr>
        <w:t xml:space="preserve"> </w:t>
      </w:r>
      <w:r>
        <w:rPr>
          <w:spacing w:val="-1"/>
        </w:rPr>
        <w:t>dell’integrità,</w:t>
      </w:r>
      <w:r>
        <w:rPr>
          <w:spacing w:val="21"/>
        </w:rPr>
        <w:t xml:space="preserve"> </w:t>
      </w:r>
      <w:r>
        <w:rPr>
          <w:spacing w:val="-2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quale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entrate</w:t>
      </w:r>
      <w:r>
        <w:rPr>
          <w:spacing w:val="19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spese</w:t>
      </w:r>
      <w:r>
        <w:rPr>
          <w:spacing w:val="21"/>
        </w:rPr>
        <w:t xml:space="preserve"> </w:t>
      </w:r>
      <w:r>
        <w:rPr>
          <w:spacing w:val="-1"/>
        </w:rPr>
        <w:t>devono</w:t>
      </w:r>
      <w:r>
        <w:rPr>
          <w:spacing w:val="22"/>
        </w:rPr>
        <w:t xml:space="preserve"> </w:t>
      </w:r>
      <w:r>
        <w:rPr>
          <w:spacing w:val="-1"/>
        </w:rPr>
        <w:t>essere</w:t>
      </w:r>
      <w:r>
        <w:rPr>
          <w:spacing w:val="21"/>
        </w:rPr>
        <w:t xml:space="preserve"> </w:t>
      </w:r>
      <w:r>
        <w:rPr>
          <w:spacing w:val="-1"/>
        </w:rPr>
        <w:t>registrate</w:t>
      </w:r>
      <w:r>
        <w:rPr>
          <w:spacing w:val="21"/>
        </w:rPr>
        <w:t xml:space="preserve"> </w:t>
      </w:r>
      <w:r>
        <w:rPr>
          <w:spacing w:val="-2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loro</w:t>
      </w:r>
      <w:r>
        <w:rPr>
          <w:spacing w:val="22"/>
        </w:rPr>
        <w:t xml:space="preserve"> </w:t>
      </w:r>
      <w:r>
        <w:rPr>
          <w:spacing w:val="-1"/>
        </w:rPr>
        <w:t>intero</w:t>
      </w:r>
      <w:r>
        <w:rPr>
          <w:spacing w:val="20"/>
        </w:rPr>
        <w:t xml:space="preserve"> </w:t>
      </w:r>
      <w:r>
        <w:rPr>
          <w:spacing w:val="-1"/>
        </w:rPr>
        <w:t>importo,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lordo</w:t>
      </w:r>
      <w:r>
        <w:rPr>
          <w:spacing w:val="22"/>
        </w:rPr>
        <w:t xml:space="preserve"> </w:t>
      </w:r>
      <w:r>
        <w:rPr>
          <w:spacing w:val="-1"/>
        </w:rPr>
        <w:t>delle</w:t>
      </w:r>
      <w:r>
        <w:rPr>
          <w:spacing w:val="21"/>
        </w:rPr>
        <w:t xml:space="preserve"> </w:t>
      </w:r>
      <w:r>
        <w:rPr>
          <w:spacing w:val="-1"/>
        </w:rPr>
        <w:t>correlate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spese</w:t>
      </w:r>
      <w:r>
        <w:t xml:space="preserve"> e </w:t>
      </w:r>
      <w:r>
        <w:rPr>
          <w:spacing w:val="-1"/>
        </w:rPr>
        <w:t>entrate.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t>Al</w:t>
      </w:r>
      <w:r>
        <w:rPr>
          <w:spacing w:val="38"/>
        </w:rPr>
        <w:t xml:space="preserve"> </w:t>
      </w:r>
      <w:r>
        <w:rPr>
          <w:spacing w:val="-1"/>
        </w:rPr>
        <w:t>fine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consentire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contabilizzazione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lordo,</w:t>
      </w:r>
      <w:r>
        <w:rPr>
          <w:spacing w:val="38"/>
        </w:rPr>
        <w:t xml:space="preserve"> </w:t>
      </w:r>
      <w:r>
        <w:rPr>
          <w:spacing w:val="-1"/>
        </w:rPr>
        <w:t>il</w:t>
      </w:r>
      <w:r>
        <w:rPr>
          <w:spacing w:val="38"/>
        </w:rPr>
        <w:t xml:space="preserve"> </w:t>
      </w:r>
      <w:r>
        <w:rPr>
          <w:spacing w:val="-1"/>
        </w:rPr>
        <w:t>principio</w:t>
      </w:r>
      <w:r>
        <w:rPr>
          <w:spacing w:val="39"/>
        </w:rPr>
        <w:t xml:space="preserve"> </w:t>
      </w:r>
      <w:r>
        <w:rPr>
          <w:spacing w:val="-1"/>
        </w:rPr>
        <w:t>contabile</w:t>
      </w:r>
      <w:r>
        <w:rPr>
          <w:spacing w:val="38"/>
        </w:rPr>
        <w:t xml:space="preserve"> </w:t>
      </w:r>
      <w:r>
        <w:rPr>
          <w:spacing w:val="-1"/>
        </w:rPr>
        <w:t>generale</w:t>
      </w:r>
      <w:r>
        <w:rPr>
          <w:spacing w:val="38"/>
        </w:rPr>
        <w:t xml:space="preserve"> </w:t>
      </w:r>
      <w:r>
        <w:rPr>
          <w:spacing w:val="-1"/>
        </w:rPr>
        <w:t>della</w:t>
      </w:r>
      <w:r>
        <w:rPr>
          <w:spacing w:val="38"/>
        </w:rPr>
        <w:t xml:space="preserve"> </w:t>
      </w:r>
      <w:r>
        <w:rPr>
          <w:spacing w:val="-1"/>
        </w:rPr>
        <w:t>competenza</w:t>
      </w:r>
      <w:r>
        <w:rPr>
          <w:spacing w:val="38"/>
        </w:rPr>
        <w:t xml:space="preserve"> </w:t>
      </w:r>
      <w:r>
        <w:rPr>
          <w:spacing w:val="-1"/>
        </w:rPr>
        <w:t>finanziaria</w:t>
      </w:r>
      <w:r>
        <w:rPr>
          <w:spacing w:val="38"/>
        </w:rPr>
        <w:t xml:space="preserve"> </w:t>
      </w:r>
      <w:r>
        <w:rPr>
          <w:spacing w:val="-1"/>
        </w:rPr>
        <w:t>n.</w:t>
      </w:r>
      <w:r>
        <w:rPr>
          <w:spacing w:val="38"/>
        </w:rPr>
        <w:t xml:space="preserve"> </w:t>
      </w:r>
      <w:r>
        <w:rPr>
          <w:spacing w:val="-1"/>
        </w:rPr>
        <w:t>16</w:t>
      </w:r>
      <w:r>
        <w:rPr>
          <w:spacing w:val="38"/>
        </w:rPr>
        <w:t xml:space="preserve"> </w:t>
      </w:r>
      <w:r>
        <w:t>prevede</w:t>
      </w:r>
      <w:r>
        <w:rPr>
          <w:spacing w:val="38"/>
        </w:rPr>
        <w:t xml:space="preserve"> </w:t>
      </w:r>
      <w:r>
        <w:rPr>
          <w:spacing w:val="-1"/>
        </w:rPr>
        <w:t>che</w:t>
      </w:r>
      <w:r>
        <w:rPr>
          <w:spacing w:val="38"/>
        </w:rPr>
        <w:t xml:space="preserve"> </w:t>
      </w:r>
      <w:r>
        <w:rPr>
          <w:spacing w:val="-1"/>
        </w:rPr>
        <w:t>gli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 xml:space="preserve">stanziamenti riguardanti </w:t>
      </w:r>
      <w:r>
        <w:t>i</w:t>
      </w:r>
      <w:r>
        <w:rPr>
          <w:spacing w:val="-1"/>
        </w:rPr>
        <w:t xml:space="preserve"> rimborsi delle</w:t>
      </w:r>
      <w:r>
        <w:t xml:space="preserve"> </w:t>
      </w:r>
      <w:r>
        <w:rPr>
          <w:spacing w:val="-1"/>
        </w:rPr>
        <w:t xml:space="preserve">anticipazioni </w:t>
      </w:r>
      <w:r>
        <w:t xml:space="preserve">erogate </w:t>
      </w:r>
      <w:r>
        <w:rPr>
          <w:spacing w:val="-1"/>
        </w:rPr>
        <w:t>dal tesoriere</w:t>
      </w:r>
      <w:r>
        <w:t xml:space="preserve"> </w:t>
      </w:r>
      <w:r>
        <w:rPr>
          <w:spacing w:val="-1"/>
        </w:rPr>
        <w:t>non hanno</w:t>
      </w:r>
      <w:r>
        <w:t xml:space="preserve"> </w:t>
      </w:r>
      <w:r>
        <w:rPr>
          <w:spacing w:val="-1"/>
        </w:rPr>
        <w:t>carattere</w:t>
      </w:r>
      <w:r>
        <w:t xml:space="preserve"> </w:t>
      </w:r>
      <w:r>
        <w:rPr>
          <w:spacing w:val="-1"/>
        </w:rPr>
        <w:t>autorizzatorio.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Nel</w:t>
      </w:r>
      <w:r>
        <w:rPr>
          <w:spacing w:val="39"/>
        </w:rPr>
        <w:t xml:space="preserve"> </w:t>
      </w:r>
      <w:r>
        <w:rPr>
          <w:spacing w:val="-1"/>
        </w:rPr>
        <w:t>rendiconto</w:t>
      </w:r>
      <w:r>
        <w:rPr>
          <w:spacing w:val="41"/>
        </w:rPr>
        <w:t xml:space="preserve"> </w:t>
      </w:r>
      <w:r>
        <w:rPr>
          <w:spacing w:val="-1"/>
        </w:rPr>
        <w:t>generale</w:t>
      </w:r>
      <w:r>
        <w:rPr>
          <w:spacing w:val="40"/>
        </w:rPr>
        <w:t xml:space="preserve"> </w:t>
      </w:r>
      <w:r>
        <w:t>verrà</w:t>
      </w:r>
      <w:r>
        <w:rPr>
          <w:spacing w:val="40"/>
        </w:rPr>
        <w:t xml:space="preserve"> </w:t>
      </w:r>
      <w:r>
        <w:rPr>
          <w:spacing w:val="-1"/>
        </w:rPr>
        <w:t>esposto</w:t>
      </w:r>
      <w:r>
        <w:rPr>
          <w:spacing w:val="41"/>
        </w:rPr>
        <w:t xml:space="preserve"> </w:t>
      </w:r>
      <w:r>
        <w:rPr>
          <w:spacing w:val="-1"/>
        </w:rPr>
        <w:t>il</w:t>
      </w:r>
      <w:r>
        <w:rPr>
          <w:spacing w:val="40"/>
        </w:rPr>
        <w:t xml:space="preserve"> </w:t>
      </w:r>
      <w:r>
        <w:rPr>
          <w:spacing w:val="-1"/>
        </w:rPr>
        <w:t>saldo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31</w:t>
      </w:r>
      <w:r>
        <w:rPr>
          <w:spacing w:val="40"/>
        </w:rPr>
        <w:t xml:space="preserve"> </w:t>
      </w:r>
      <w:r>
        <w:rPr>
          <w:spacing w:val="-1"/>
        </w:rPr>
        <w:t>dicembre</w:t>
      </w:r>
      <w:r>
        <w:rPr>
          <w:spacing w:val="40"/>
        </w:rPr>
        <w:t xml:space="preserve"> </w:t>
      </w:r>
      <w:r>
        <w:rPr>
          <w:spacing w:val="-1"/>
        </w:rPr>
        <w:t>dell’anticipazione</w:t>
      </w:r>
      <w:r>
        <w:rPr>
          <w:spacing w:val="40"/>
        </w:rPr>
        <w:t xml:space="preserve"> </w:t>
      </w:r>
      <w:r>
        <w:rPr>
          <w:spacing w:val="-1"/>
        </w:rPr>
        <w:t>attivata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netto</w:t>
      </w:r>
      <w:r>
        <w:rPr>
          <w:spacing w:val="41"/>
        </w:rPr>
        <w:t xml:space="preserve"> </w:t>
      </w:r>
      <w:r>
        <w:rPr>
          <w:spacing w:val="-1"/>
        </w:rPr>
        <w:t>dei</w:t>
      </w:r>
      <w:r>
        <w:rPr>
          <w:spacing w:val="38"/>
        </w:rPr>
        <w:t xml:space="preserve"> </w:t>
      </w:r>
      <w:r>
        <w:rPr>
          <w:spacing w:val="-1"/>
        </w:rPr>
        <w:t>relativi</w:t>
      </w:r>
      <w:r>
        <w:rPr>
          <w:spacing w:val="38"/>
        </w:rPr>
        <w:t xml:space="preserve"> </w:t>
      </w:r>
      <w:r>
        <w:rPr>
          <w:spacing w:val="-1"/>
        </w:rPr>
        <w:t>rimborsi.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allegato</w:t>
      </w:r>
      <w:r>
        <w:rPr>
          <w:spacing w:val="41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rendiconto</w:t>
      </w:r>
      <w:r>
        <w:rPr>
          <w:spacing w:val="26"/>
        </w:rPr>
        <w:t xml:space="preserve"> </w:t>
      </w:r>
      <w:r>
        <w:t>verrà</w:t>
      </w:r>
      <w:r>
        <w:rPr>
          <w:spacing w:val="28"/>
        </w:rPr>
        <w:t xml:space="preserve"> </w:t>
      </w:r>
      <w:r>
        <w:rPr>
          <w:spacing w:val="-1"/>
        </w:rPr>
        <w:t>dato</w:t>
      </w:r>
      <w:r>
        <w:rPr>
          <w:spacing w:val="27"/>
        </w:rPr>
        <w:t xml:space="preserve"> </w:t>
      </w:r>
      <w:r>
        <w:rPr>
          <w:spacing w:val="-1"/>
        </w:rPr>
        <w:t>conto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tutte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movimentazioni</w:t>
      </w:r>
      <w:r>
        <w:rPr>
          <w:spacing w:val="28"/>
        </w:rPr>
        <w:t xml:space="preserve"> </w:t>
      </w:r>
      <w:r>
        <w:rPr>
          <w:spacing w:val="-1"/>
        </w:rPr>
        <w:t>effettuate</w:t>
      </w:r>
      <w:r>
        <w:rPr>
          <w:spacing w:val="26"/>
        </w:rPr>
        <w:t xml:space="preserve"> </w:t>
      </w:r>
      <w:r>
        <w:rPr>
          <w:spacing w:val="-1"/>
        </w:rPr>
        <w:t>nel</w:t>
      </w:r>
      <w:r>
        <w:rPr>
          <w:spacing w:val="28"/>
        </w:rPr>
        <w:t xml:space="preserve"> </w:t>
      </w:r>
      <w:r>
        <w:rPr>
          <w:spacing w:val="-1"/>
        </w:rPr>
        <w:t>corso</w:t>
      </w:r>
      <w:r>
        <w:rPr>
          <w:spacing w:val="29"/>
        </w:rPr>
        <w:t xml:space="preserve"> </w:t>
      </w:r>
      <w:r>
        <w:rPr>
          <w:spacing w:val="-1"/>
        </w:rPr>
        <w:t>dell’esercizio</w:t>
      </w:r>
      <w:r>
        <w:rPr>
          <w:spacing w:val="29"/>
        </w:rPr>
        <w:t xml:space="preserve"> </w:t>
      </w:r>
      <w:r>
        <w:rPr>
          <w:spacing w:val="-1"/>
        </w:rPr>
        <w:t>sui</w:t>
      </w:r>
      <w:r>
        <w:rPr>
          <w:spacing w:val="28"/>
        </w:rPr>
        <w:t xml:space="preserve"> </w:t>
      </w:r>
      <w:r>
        <w:rPr>
          <w:spacing w:val="-1"/>
        </w:rPr>
        <w:t>capitoli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entrata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spesa</w:t>
      </w:r>
      <w:r>
        <w:rPr>
          <w:spacing w:val="28"/>
        </w:rPr>
        <w:t xml:space="preserve"> </w:t>
      </w:r>
      <w:r>
        <w:rPr>
          <w:spacing w:val="-1"/>
        </w:rPr>
        <w:t>riguardanti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l’anticipazione,</w:t>
      </w:r>
      <w:r>
        <w:rPr>
          <w:spacing w:val="-2"/>
        </w:rPr>
        <w:t xml:space="preserve"> </w:t>
      </w:r>
      <w:r>
        <w:rPr>
          <w:spacing w:val="-1"/>
        </w:rPr>
        <w:t>evidenziando</w:t>
      </w:r>
      <w:r>
        <w:t xml:space="preserve"> </w:t>
      </w:r>
      <w:r>
        <w:rPr>
          <w:spacing w:val="-1"/>
        </w:rPr>
        <w:t>l’utilizzo</w:t>
      </w:r>
      <w:r>
        <w:t xml:space="preserve"> </w:t>
      </w:r>
      <w:r>
        <w:rPr>
          <w:spacing w:val="-1"/>
        </w:rPr>
        <w:t xml:space="preserve">medio </w:t>
      </w:r>
      <w:r>
        <w:t xml:space="preserve">e </w:t>
      </w:r>
      <w:r>
        <w:rPr>
          <w:spacing w:val="-1"/>
        </w:rPr>
        <w:t>l’utilizzo</w:t>
      </w:r>
      <w:r>
        <w:t xml:space="preserve"> </w:t>
      </w:r>
      <w:r>
        <w:rPr>
          <w:spacing w:val="-1"/>
        </w:rPr>
        <w:t>massimo dell’anticipazione</w:t>
      </w:r>
      <w:r>
        <w:t xml:space="preserve"> </w:t>
      </w:r>
      <w:r>
        <w:rPr>
          <w:spacing w:val="-1"/>
        </w:rPr>
        <w:t xml:space="preserve">nel </w:t>
      </w:r>
      <w:r>
        <w:t>corso</w:t>
      </w:r>
      <w:r>
        <w:rPr>
          <w:spacing w:val="-1"/>
        </w:rPr>
        <w:t xml:space="preserve"> dell’anno.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  <w:sectPr w:rsidR="006D4658" w:rsidSect="00D7299C">
          <w:footerReference w:type="default" r:id="rId17"/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Titolo1"/>
        <w:kinsoku w:val="0"/>
        <w:overflowPunct w:val="0"/>
        <w:spacing w:before="49" w:line="289" w:lineRule="exact"/>
        <w:ind w:left="152"/>
        <w:jc w:val="both"/>
        <w:rPr>
          <w:b w:val="0"/>
          <w:bCs w:val="0"/>
        </w:rPr>
      </w:pP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9°</w:t>
      </w:r>
      <w:r>
        <w:t xml:space="preserve"> -</w:t>
      </w:r>
      <w:r>
        <w:rPr>
          <w:spacing w:val="-1"/>
        </w:rPr>
        <w:t xml:space="preserve"> entrate per</w:t>
      </w:r>
      <w:r>
        <w:rPr>
          <w:spacing w:val="2"/>
        </w:rPr>
        <w:t xml:space="preserve"> </w:t>
      </w:r>
      <w:r>
        <w:rPr>
          <w:spacing w:val="-1"/>
        </w:rPr>
        <w:t>conto</w:t>
      </w:r>
      <w:r>
        <w:t xml:space="preserve"> </w:t>
      </w:r>
      <w:r>
        <w:rPr>
          <w:spacing w:val="-1"/>
        </w:rPr>
        <w:t xml:space="preserve">di terzi </w:t>
      </w:r>
      <w:r>
        <w:t>e</w:t>
      </w:r>
      <w:r>
        <w:rPr>
          <w:spacing w:val="-1"/>
        </w:rPr>
        <w:t xml:space="preserve"> partite</w:t>
      </w:r>
      <w:r>
        <w:rPr>
          <w:spacing w:val="2"/>
        </w:rPr>
        <w:t xml:space="preserve"> </w:t>
      </w:r>
      <w:r>
        <w:rPr>
          <w:spacing w:val="-1"/>
        </w:rPr>
        <w:t>di giro.</w:t>
      </w:r>
    </w:p>
    <w:p w:rsidR="006D4658" w:rsidRDefault="006D4658">
      <w:pPr>
        <w:pStyle w:val="Corpotesto"/>
        <w:kinsoku w:val="0"/>
        <w:overflowPunct w:val="0"/>
        <w:ind w:left="152" w:right="138" w:hanging="1"/>
        <w:jc w:val="both"/>
        <w:rPr>
          <w:spacing w:val="-1"/>
        </w:rPr>
      </w:pPr>
      <w:r>
        <w:t>I</w:t>
      </w:r>
      <w:r>
        <w:rPr>
          <w:spacing w:val="5"/>
        </w:rPr>
        <w:t xml:space="preserve"> </w:t>
      </w:r>
      <w:r>
        <w:rPr>
          <w:spacing w:val="-1"/>
        </w:rPr>
        <w:t>servizi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conto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terzi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partite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giro</w:t>
      </w:r>
      <w:r>
        <w:rPr>
          <w:spacing w:val="3"/>
        </w:rPr>
        <w:t xml:space="preserve"> </w:t>
      </w:r>
      <w:r>
        <w:rPr>
          <w:spacing w:val="-1"/>
        </w:rPr>
        <w:t>comprendono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transazioni</w:t>
      </w:r>
      <w:r>
        <w:rPr>
          <w:spacing w:val="4"/>
        </w:rPr>
        <w:t xml:space="preserve"> </w:t>
      </w:r>
      <w:r>
        <w:rPr>
          <w:spacing w:val="-1"/>
        </w:rPr>
        <w:t>poste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essere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conto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altri</w:t>
      </w:r>
      <w:r>
        <w:rPr>
          <w:spacing w:val="4"/>
        </w:rPr>
        <w:t xml:space="preserve"> </w:t>
      </w:r>
      <w:r>
        <w:rPr>
          <w:spacing w:val="-1"/>
        </w:rPr>
        <w:t>soggetti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assenza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qualsiasi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discrezionalità</w:t>
      </w:r>
      <w:r>
        <w:rPr>
          <w:spacing w:val="8"/>
        </w:rPr>
        <w:t xml:space="preserve"> </w:t>
      </w:r>
      <w:r>
        <w:t>ed</w:t>
      </w:r>
      <w:r>
        <w:rPr>
          <w:spacing w:val="9"/>
        </w:rPr>
        <w:t xml:space="preserve"> </w:t>
      </w:r>
      <w:r>
        <w:rPr>
          <w:spacing w:val="-1"/>
        </w:rPr>
        <w:t>autonomia</w:t>
      </w:r>
      <w:r>
        <w:rPr>
          <w:spacing w:val="9"/>
        </w:rPr>
        <w:t xml:space="preserve"> </w:t>
      </w:r>
      <w:r>
        <w:rPr>
          <w:spacing w:val="-1"/>
        </w:rPr>
        <w:t>decisionale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9"/>
        </w:rPr>
        <w:t xml:space="preserve"> </w:t>
      </w:r>
      <w:r>
        <w:rPr>
          <w:spacing w:val="-1"/>
        </w:rPr>
        <w:t>dell’ente,</w:t>
      </w:r>
      <w:r>
        <w:rPr>
          <w:spacing w:val="9"/>
        </w:rPr>
        <w:t xml:space="preserve"> </w:t>
      </w:r>
      <w:r>
        <w:rPr>
          <w:spacing w:val="-2"/>
        </w:rPr>
        <w:t>quali</w:t>
      </w:r>
      <w:r>
        <w:rPr>
          <w:spacing w:val="9"/>
        </w:rPr>
        <w:t xml:space="preserve"> </w:t>
      </w:r>
      <w:r>
        <w:rPr>
          <w:spacing w:val="-1"/>
        </w:rPr>
        <w:t>quelle</w:t>
      </w:r>
      <w:r>
        <w:rPr>
          <w:spacing w:val="9"/>
        </w:rPr>
        <w:t xml:space="preserve"> </w:t>
      </w:r>
      <w:r>
        <w:rPr>
          <w:spacing w:val="-1"/>
        </w:rPr>
        <w:t>effettuate</w:t>
      </w:r>
      <w:r>
        <w:rPr>
          <w:spacing w:val="9"/>
        </w:rPr>
        <w:t xml:space="preserve"> </w:t>
      </w:r>
      <w:r>
        <w:rPr>
          <w:spacing w:val="-1"/>
        </w:rPr>
        <w:t>come</w:t>
      </w:r>
      <w:r>
        <w:rPr>
          <w:spacing w:val="9"/>
        </w:rPr>
        <w:t xml:space="preserve"> </w:t>
      </w:r>
      <w:r>
        <w:rPr>
          <w:spacing w:val="-1"/>
        </w:rPr>
        <w:t>sostituto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imposta.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comportando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 xml:space="preserve">discrezionalità </w:t>
      </w:r>
      <w:r>
        <w:t>ed</w:t>
      </w:r>
      <w:r>
        <w:rPr>
          <w:spacing w:val="-1"/>
        </w:rPr>
        <w:t xml:space="preserve"> autonomia decisionale, le</w:t>
      </w:r>
      <w:r>
        <w:t xml:space="preserve"> </w:t>
      </w:r>
      <w:r>
        <w:rPr>
          <w:spacing w:val="-1"/>
        </w:rPr>
        <w:t>operazioni per</w:t>
      </w:r>
      <w:r>
        <w:rPr>
          <w:spacing w:val="1"/>
        </w:rPr>
        <w:t xml:space="preserve"> </w:t>
      </w:r>
      <w:r>
        <w:rPr>
          <w:spacing w:val="-1"/>
        </w:rPr>
        <w:t>conto</w:t>
      </w:r>
      <w:r>
        <w:t xml:space="preserve"> </w:t>
      </w:r>
      <w:r>
        <w:rPr>
          <w:spacing w:val="-1"/>
        </w:rPr>
        <w:t xml:space="preserve">di </w:t>
      </w:r>
      <w:r>
        <w:t>terzi</w:t>
      </w:r>
      <w:r>
        <w:rPr>
          <w:spacing w:val="-1"/>
        </w:rPr>
        <w:t xml:space="preserve"> non hanno</w:t>
      </w:r>
      <w:r>
        <w:t xml:space="preserve"> </w:t>
      </w:r>
      <w:r>
        <w:rPr>
          <w:spacing w:val="-1"/>
        </w:rPr>
        <w:t>natura</w:t>
      </w:r>
      <w:r>
        <w:rPr>
          <w:spacing w:val="-3"/>
        </w:rPr>
        <w:t xml:space="preserve"> </w:t>
      </w:r>
      <w:r>
        <w:rPr>
          <w:spacing w:val="-1"/>
        </w:rPr>
        <w:t>autorizzatoria.</w:t>
      </w:r>
    </w:p>
    <w:p w:rsidR="006D4658" w:rsidRDefault="006D4658">
      <w:pPr>
        <w:pStyle w:val="Corpotesto"/>
        <w:kinsoku w:val="0"/>
        <w:overflowPunct w:val="0"/>
        <w:ind w:left="152" w:right="137"/>
        <w:jc w:val="both"/>
        <w:rPr>
          <w:spacing w:val="-1"/>
        </w:rPr>
      </w:pPr>
      <w:r>
        <w:t>In</w:t>
      </w:r>
      <w:r>
        <w:rPr>
          <w:spacing w:val="20"/>
        </w:rPr>
        <w:t xml:space="preserve"> </w:t>
      </w:r>
      <w:r>
        <w:t>deroga</w:t>
      </w:r>
      <w:r>
        <w:rPr>
          <w:spacing w:val="21"/>
        </w:rPr>
        <w:t xml:space="preserve"> </w:t>
      </w:r>
      <w:r>
        <w:rPr>
          <w:spacing w:val="-1"/>
        </w:rPr>
        <w:t>alla</w:t>
      </w:r>
      <w:r>
        <w:rPr>
          <w:spacing w:val="21"/>
        </w:rPr>
        <w:t xml:space="preserve"> </w:t>
      </w:r>
      <w:r>
        <w:rPr>
          <w:spacing w:val="-1"/>
        </w:rPr>
        <w:t>definizione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“Servizi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conto</w:t>
      </w:r>
      <w:r>
        <w:rPr>
          <w:spacing w:val="22"/>
        </w:rPr>
        <w:t xml:space="preserve"> </w:t>
      </w:r>
      <w:r>
        <w:rPr>
          <w:spacing w:val="-1"/>
        </w:rPr>
        <w:t>terzi”,</w:t>
      </w:r>
      <w:r>
        <w:rPr>
          <w:spacing w:val="21"/>
        </w:rPr>
        <w:t xml:space="preserve"> </w:t>
      </w:r>
      <w:r>
        <w:rPr>
          <w:spacing w:val="-1"/>
        </w:rPr>
        <w:t>sono</w:t>
      </w:r>
      <w:r>
        <w:rPr>
          <w:spacing w:val="22"/>
        </w:rPr>
        <w:t xml:space="preserve"> </w:t>
      </w:r>
      <w:r>
        <w:rPr>
          <w:spacing w:val="-1"/>
        </w:rPr>
        <w:t>classificate</w:t>
      </w:r>
      <w:r>
        <w:rPr>
          <w:spacing w:val="21"/>
        </w:rPr>
        <w:t xml:space="preserve"> </w:t>
      </w:r>
      <w:r>
        <w:t>tra</w:t>
      </w:r>
      <w:r>
        <w:rPr>
          <w:spacing w:val="21"/>
        </w:rPr>
        <w:t xml:space="preserve"> </w:t>
      </w:r>
      <w:r>
        <w:rPr>
          <w:spacing w:val="-1"/>
        </w:rPr>
        <w:t>tali</w:t>
      </w:r>
      <w:r>
        <w:rPr>
          <w:spacing w:val="18"/>
        </w:rPr>
        <w:t xml:space="preserve"> </w:t>
      </w:r>
      <w:r>
        <w:rPr>
          <w:spacing w:val="-1"/>
        </w:rPr>
        <w:t>operazioni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transazioni</w:t>
      </w:r>
      <w:r>
        <w:rPr>
          <w:spacing w:val="21"/>
        </w:rPr>
        <w:t xml:space="preserve"> </w:t>
      </w:r>
      <w:r>
        <w:rPr>
          <w:spacing w:val="-1"/>
        </w:rPr>
        <w:t>riguardanti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depositi</w:t>
      </w:r>
      <w:r>
        <w:rPr>
          <w:spacing w:val="21"/>
        </w:rPr>
        <w:t xml:space="preserve"> </w:t>
      </w:r>
      <w:r>
        <w:rPr>
          <w:spacing w:val="-1"/>
        </w:rPr>
        <w:t>dell’ente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presso</w:t>
      </w:r>
      <w:r>
        <w:rPr>
          <w:spacing w:val="57"/>
        </w:rPr>
        <w:t xml:space="preserve"> </w:t>
      </w:r>
      <w:r>
        <w:rPr>
          <w:spacing w:val="-1"/>
        </w:rPr>
        <w:t>terzi,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depositi</w:t>
      </w:r>
      <w:r>
        <w:rPr>
          <w:spacing w:val="57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t>terzi</w:t>
      </w:r>
      <w:r>
        <w:rPr>
          <w:spacing w:val="57"/>
        </w:rPr>
        <w:t xml:space="preserve"> </w:t>
      </w:r>
      <w:r>
        <w:rPr>
          <w:spacing w:val="-1"/>
        </w:rPr>
        <w:t>presso</w:t>
      </w:r>
      <w:r>
        <w:rPr>
          <w:spacing w:val="58"/>
        </w:rPr>
        <w:t xml:space="preserve"> </w:t>
      </w:r>
      <w:r>
        <w:rPr>
          <w:spacing w:val="-1"/>
        </w:rPr>
        <w:t>l’ente,</w:t>
      </w:r>
      <w:r>
        <w:rPr>
          <w:spacing w:val="57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cassa</w:t>
      </w:r>
      <w:r>
        <w:rPr>
          <w:spacing w:val="57"/>
        </w:rPr>
        <w:t xml:space="preserve"> </w:t>
      </w:r>
      <w:r>
        <w:rPr>
          <w:spacing w:val="-1"/>
        </w:rPr>
        <w:t>economale,</w:t>
      </w:r>
      <w:r>
        <w:rPr>
          <w:spacing w:val="57"/>
        </w:rPr>
        <w:t xml:space="preserve"> </w:t>
      </w:r>
      <w:r>
        <w:rPr>
          <w:spacing w:val="-1"/>
        </w:rPr>
        <w:t>le</w:t>
      </w:r>
      <w:r>
        <w:rPr>
          <w:spacing w:val="57"/>
        </w:rPr>
        <w:t xml:space="preserve"> </w:t>
      </w:r>
      <w:r>
        <w:rPr>
          <w:spacing w:val="-1"/>
        </w:rPr>
        <w:t>anticipazioni</w:t>
      </w:r>
      <w:r>
        <w:rPr>
          <w:spacing w:val="57"/>
        </w:rPr>
        <w:t xml:space="preserve"> </w:t>
      </w:r>
      <w:r>
        <w:t>erogate</w:t>
      </w:r>
      <w:r>
        <w:rPr>
          <w:spacing w:val="57"/>
        </w:rPr>
        <w:t xml:space="preserve"> </w:t>
      </w:r>
      <w:r>
        <w:rPr>
          <w:spacing w:val="-1"/>
        </w:rPr>
        <w:t>dalla</w:t>
      </w:r>
      <w:r>
        <w:rPr>
          <w:spacing w:val="57"/>
        </w:rPr>
        <w:t xml:space="preserve"> </w:t>
      </w:r>
      <w:r>
        <w:t>tesoreria</w:t>
      </w:r>
      <w:r>
        <w:rPr>
          <w:spacing w:val="57"/>
        </w:rPr>
        <w:t xml:space="preserve"> </w:t>
      </w:r>
      <w:r>
        <w:rPr>
          <w:spacing w:val="-1"/>
        </w:rPr>
        <w:t>statale</w:t>
      </w:r>
      <w:r>
        <w:rPr>
          <w:spacing w:val="57"/>
        </w:rPr>
        <w:t xml:space="preserve"> </w:t>
      </w:r>
      <w:r>
        <w:rPr>
          <w:spacing w:val="-1"/>
        </w:rPr>
        <w:t>alle</w:t>
      </w:r>
      <w:r>
        <w:rPr>
          <w:spacing w:val="57"/>
        </w:rPr>
        <w:t xml:space="preserve"> </w:t>
      </w:r>
      <w:r>
        <w:rPr>
          <w:spacing w:val="-1"/>
        </w:rPr>
        <w:t>regioni</w:t>
      </w:r>
      <w:r>
        <w:rPr>
          <w:spacing w:val="57"/>
        </w:rPr>
        <w:t xml:space="preserve"> </w:t>
      </w:r>
      <w:r>
        <w:rPr>
          <w:spacing w:val="-1"/>
        </w:rPr>
        <w:t>per</w:t>
      </w:r>
      <w:r>
        <w:rPr>
          <w:spacing w:val="58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finanziamento</w:t>
      </w:r>
      <w:r>
        <w:t xml:space="preserve"> </w:t>
      </w:r>
      <w:r>
        <w:rPr>
          <w:spacing w:val="-1"/>
        </w:rPr>
        <w:t xml:space="preserve">della sanità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relativi</w:t>
      </w:r>
      <w:r>
        <w:rPr>
          <w:spacing w:val="-3"/>
        </w:rPr>
        <w:t xml:space="preserve"> </w:t>
      </w:r>
      <w:r>
        <w:rPr>
          <w:spacing w:val="-1"/>
        </w:rPr>
        <w:t>rimborsi.</w:t>
      </w:r>
    </w:p>
    <w:p w:rsidR="006D4658" w:rsidRDefault="006D4658">
      <w:pPr>
        <w:pStyle w:val="Corpotesto"/>
        <w:kinsoku w:val="0"/>
        <w:overflowPunct w:val="0"/>
        <w:ind w:left="152" w:right="138"/>
        <w:jc w:val="both"/>
        <w:rPr>
          <w:spacing w:val="-1"/>
        </w:rPr>
      </w:pPr>
      <w:r>
        <w:t>Ai</w:t>
      </w:r>
      <w:r>
        <w:rPr>
          <w:spacing w:val="8"/>
        </w:rPr>
        <w:t xml:space="preserve"> </w:t>
      </w:r>
      <w:r>
        <w:rPr>
          <w:spacing w:val="-1"/>
        </w:rPr>
        <w:t>fini</w:t>
      </w:r>
      <w:r>
        <w:rPr>
          <w:spacing w:val="9"/>
        </w:rPr>
        <w:t xml:space="preserve"> </w:t>
      </w:r>
      <w:r>
        <w:rPr>
          <w:spacing w:val="-1"/>
        </w:rPr>
        <w:t>dell’individuazione</w:t>
      </w:r>
      <w:r>
        <w:rPr>
          <w:spacing w:val="9"/>
        </w:rPr>
        <w:t xml:space="preserve"> </w:t>
      </w:r>
      <w:r>
        <w:rPr>
          <w:spacing w:val="-1"/>
        </w:rPr>
        <w:t>delle</w:t>
      </w:r>
      <w:r>
        <w:rPr>
          <w:spacing w:val="9"/>
        </w:rPr>
        <w:t xml:space="preserve"> </w:t>
      </w:r>
      <w:r>
        <w:rPr>
          <w:spacing w:val="-1"/>
        </w:rPr>
        <w:t>“operazioni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conto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terzi”,</w:t>
      </w:r>
      <w:r>
        <w:rPr>
          <w:spacing w:val="9"/>
        </w:rPr>
        <w:t xml:space="preserve"> </w:t>
      </w:r>
      <w:r>
        <w:rPr>
          <w:spacing w:val="-1"/>
        </w:rPr>
        <w:t>l’autonomia</w:t>
      </w:r>
      <w:r>
        <w:rPr>
          <w:spacing w:val="8"/>
        </w:rPr>
        <w:t xml:space="preserve"> </w:t>
      </w:r>
      <w:r>
        <w:rPr>
          <w:spacing w:val="-1"/>
        </w:rPr>
        <w:t>decisionale</w:t>
      </w:r>
      <w:r>
        <w:rPr>
          <w:spacing w:val="9"/>
        </w:rPr>
        <w:t xml:space="preserve"> </w:t>
      </w:r>
      <w:r>
        <w:rPr>
          <w:spacing w:val="-1"/>
        </w:rPr>
        <w:t>sussiste</w:t>
      </w:r>
      <w:r>
        <w:rPr>
          <w:spacing w:val="9"/>
        </w:rPr>
        <w:t xml:space="preserve"> </w:t>
      </w:r>
      <w:r>
        <w:rPr>
          <w:spacing w:val="-1"/>
        </w:rPr>
        <w:t>quando</w:t>
      </w:r>
      <w:r>
        <w:rPr>
          <w:spacing w:val="10"/>
        </w:rPr>
        <w:t xml:space="preserve"> </w:t>
      </w:r>
      <w:r>
        <w:rPr>
          <w:spacing w:val="-1"/>
        </w:rPr>
        <w:t>l’ente</w:t>
      </w:r>
      <w:r>
        <w:rPr>
          <w:spacing w:val="9"/>
        </w:rPr>
        <w:t xml:space="preserve"> </w:t>
      </w:r>
      <w:r>
        <w:t>concorre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9"/>
        </w:rPr>
        <w:t xml:space="preserve"> </w:t>
      </w:r>
      <w:r>
        <w:rPr>
          <w:spacing w:val="-1"/>
        </w:rPr>
        <w:t>definizione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di almeno</w:t>
      </w:r>
      <w:r>
        <w:t xml:space="preserve"> </w:t>
      </w:r>
      <w:r>
        <w:rPr>
          <w:spacing w:val="-1"/>
        </w:rPr>
        <w:t>uno</w:t>
      </w:r>
      <w:r>
        <w:t xml:space="preserve"> </w:t>
      </w:r>
      <w:r>
        <w:rPr>
          <w:spacing w:val="-1"/>
        </w:rPr>
        <w:t xml:space="preserve">dei seguenti elementi della transazione: ammontare, tempi </w:t>
      </w:r>
      <w:r>
        <w:t xml:space="preserve">e </w:t>
      </w:r>
      <w:r>
        <w:rPr>
          <w:spacing w:val="-1"/>
        </w:rPr>
        <w:t xml:space="preserve">destinatari </w:t>
      </w:r>
      <w:r>
        <w:rPr>
          <w:spacing w:val="-2"/>
        </w:rPr>
        <w:t>della</w:t>
      </w:r>
      <w:r>
        <w:rPr>
          <w:spacing w:val="-1"/>
        </w:rPr>
        <w:t xml:space="preserve"> spesa.</w:t>
      </w:r>
    </w:p>
    <w:p w:rsidR="006D4658" w:rsidRDefault="006D4658">
      <w:pPr>
        <w:pStyle w:val="Corpotesto"/>
        <w:kinsoku w:val="0"/>
        <w:overflowPunct w:val="0"/>
        <w:spacing w:before="1"/>
        <w:ind w:left="152" w:right="152"/>
        <w:jc w:val="both"/>
        <w:rPr>
          <w:spacing w:val="-1"/>
        </w:rPr>
      </w:pPr>
      <w:r>
        <w:rPr>
          <w:spacing w:val="-1"/>
        </w:rPr>
        <w:t>Le</w:t>
      </w:r>
      <w:r>
        <w:rPr>
          <w:spacing w:val="50"/>
        </w:rPr>
        <w:t xml:space="preserve"> </w:t>
      </w:r>
      <w:r>
        <w:rPr>
          <w:spacing w:val="-1"/>
        </w:rPr>
        <w:t>entrate</w:t>
      </w:r>
      <w:r>
        <w:rPr>
          <w:spacing w:val="50"/>
        </w:rPr>
        <w:t xml:space="preserve"> </w:t>
      </w:r>
      <w:r>
        <w:rPr>
          <w:spacing w:val="-2"/>
        </w:rPr>
        <w:t>per</w:t>
      </w:r>
      <w:r>
        <w:rPr>
          <w:spacing w:val="51"/>
        </w:rPr>
        <w:t xml:space="preserve"> </w:t>
      </w:r>
      <w:r>
        <w:rPr>
          <w:spacing w:val="-1"/>
        </w:rPr>
        <w:t>conto</w:t>
      </w:r>
      <w:r>
        <w:rPr>
          <w:spacing w:val="48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t>terzi</w:t>
      </w:r>
      <w:r>
        <w:rPr>
          <w:spacing w:val="47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partite</w:t>
      </w:r>
      <w:r>
        <w:rPr>
          <w:spacing w:val="48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giro</w:t>
      </w:r>
      <w:r>
        <w:rPr>
          <w:spacing w:val="51"/>
        </w:rPr>
        <w:t xml:space="preserve"> </w:t>
      </w:r>
      <w:r>
        <w:rPr>
          <w:spacing w:val="-1"/>
        </w:rPr>
        <w:t>sono</w:t>
      </w:r>
      <w:r>
        <w:rPr>
          <w:spacing w:val="48"/>
        </w:rPr>
        <w:t xml:space="preserve"> </w:t>
      </w:r>
      <w:r>
        <w:rPr>
          <w:spacing w:val="-1"/>
        </w:rPr>
        <w:t>state</w:t>
      </w:r>
      <w:r>
        <w:rPr>
          <w:spacing w:val="48"/>
        </w:rPr>
        <w:t xml:space="preserve"> </w:t>
      </w:r>
      <w:r>
        <w:rPr>
          <w:spacing w:val="-1"/>
        </w:rPr>
        <w:t>previste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pareggio</w:t>
      </w:r>
      <w:r>
        <w:rPr>
          <w:spacing w:val="51"/>
        </w:rPr>
        <w:t xml:space="preserve"> </w:t>
      </w:r>
      <w:r>
        <w:rPr>
          <w:spacing w:val="-1"/>
        </w:rPr>
        <w:t>con</w:t>
      </w:r>
      <w:r>
        <w:rPr>
          <w:spacing w:val="49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relative</w:t>
      </w:r>
      <w:r>
        <w:rPr>
          <w:spacing w:val="50"/>
        </w:rPr>
        <w:t xml:space="preserve"> </w:t>
      </w:r>
      <w:r>
        <w:rPr>
          <w:spacing w:val="-1"/>
        </w:rPr>
        <w:t>spese,</w:t>
      </w:r>
      <w:r>
        <w:rPr>
          <w:spacing w:val="50"/>
        </w:rPr>
        <w:t xml:space="preserve"> </w:t>
      </w:r>
      <w:r>
        <w:rPr>
          <w:spacing w:val="-1"/>
        </w:rPr>
        <w:t>stimando</w:t>
      </w:r>
      <w:r>
        <w:rPr>
          <w:spacing w:val="51"/>
        </w:rPr>
        <w:t xml:space="preserve"> </w:t>
      </w:r>
      <w:r>
        <w:rPr>
          <w:spacing w:val="-1"/>
        </w:rPr>
        <w:t>gli</w:t>
      </w:r>
      <w:r>
        <w:rPr>
          <w:spacing w:val="47"/>
        </w:rPr>
        <w:t xml:space="preserve"> </w:t>
      </w:r>
      <w:r>
        <w:rPr>
          <w:spacing w:val="-1"/>
        </w:rPr>
        <w:t>importi</w:t>
      </w:r>
      <w:r>
        <w:rPr>
          <w:spacing w:val="47"/>
        </w:rPr>
        <w:t xml:space="preserve"> </w:t>
      </w:r>
      <w:r>
        <w:rPr>
          <w:spacing w:val="-1"/>
        </w:rPr>
        <w:t>sulla</w:t>
      </w:r>
      <w:r>
        <w:rPr>
          <w:spacing w:val="50"/>
        </w:rPr>
        <w:t xml:space="preserve"> </w:t>
      </w:r>
      <w:r>
        <w:rPr>
          <w:spacing w:val="-1"/>
        </w:rPr>
        <w:t>base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dell’osservazione storica degli aggregati corrispondenti.</w: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28"/>
          <w:szCs w:val="28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14815" cy="210820"/>
                <wp:effectExtent l="0" t="0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4815" cy="210820"/>
                        </a:xfrm>
                        <a:prstGeom prst="rect">
                          <a:avLst/>
                        </a:prstGeom>
                        <a:noFill/>
                        <a:ln w="27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47"/>
                            </w:pPr>
                            <w:r>
                              <w:rPr>
                                <w:b/>
                                <w:bCs/>
                              </w:rPr>
                              <w:t>IL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FONDO PLURIENNALE VINCOLATO iscritto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 entrata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2" type="#_x0000_t202" style="width:733.4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" filled="f" strokeweight=".077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18"/>
                        <w:ind w:left="47"/>
                      </w:pPr>
                      <w:r>
                        <w:rPr>
                          <w:b/>
                          <w:bCs/>
                        </w:rPr>
                        <w:t>IL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FONDO PLURIENNALE VINCOLATO iscritto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 entrata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sz w:val="18"/>
          <w:szCs w:val="18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152" w:right="152"/>
        <w:jc w:val="both"/>
        <w:rPr>
          <w:spacing w:val="-1"/>
        </w:rPr>
      </w:pPr>
      <w:r>
        <w:t>Il</w:t>
      </w:r>
      <w:r>
        <w:rPr>
          <w:spacing w:val="6"/>
        </w:rPr>
        <w:t xml:space="preserve"> </w:t>
      </w:r>
      <w:r>
        <w:rPr>
          <w:spacing w:val="-1"/>
        </w:rPr>
        <w:t>fondo</w:t>
      </w:r>
      <w:r>
        <w:rPr>
          <w:spacing w:val="8"/>
        </w:rPr>
        <w:t xml:space="preserve"> </w:t>
      </w:r>
      <w:r>
        <w:rPr>
          <w:spacing w:val="-1"/>
        </w:rPr>
        <w:t>pluriennale</w:t>
      </w:r>
      <w:r>
        <w:rPr>
          <w:spacing w:val="7"/>
        </w:rPr>
        <w:t xml:space="preserve"> </w:t>
      </w:r>
      <w:r>
        <w:rPr>
          <w:spacing w:val="-1"/>
        </w:rPr>
        <w:t>vincolato</w:t>
      </w:r>
      <w:r>
        <w:rPr>
          <w:spacing w:val="8"/>
        </w:rPr>
        <w:t xml:space="preserve"> </w:t>
      </w:r>
      <w:r>
        <w:t>è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saldo</w:t>
      </w:r>
      <w:r>
        <w:rPr>
          <w:spacing w:val="8"/>
        </w:rPr>
        <w:t xml:space="preserve"> </w:t>
      </w:r>
      <w:r>
        <w:rPr>
          <w:spacing w:val="-1"/>
        </w:rPr>
        <w:t>finanziario</w:t>
      </w:r>
      <w:r>
        <w:rPr>
          <w:spacing w:val="8"/>
        </w:rPr>
        <w:t xml:space="preserve"> </w:t>
      </w:r>
      <w:r>
        <w:rPr>
          <w:spacing w:val="-1"/>
        </w:rPr>
        <w:t>costituito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risorse</w:t>
      </w:r>
      <w:r>
        <w:rPr>
          <w:spacing w:val="7"/>
        </w:rPr>
        <w:t xml:space="preserve"> </w:t>
      </w:r>
      <w:r>
        <w:rPr>
          <w:spacing w:val="-1"/>
        </w:rPr>
        <w:t>già</w:t>
      </w:r>
      <w:r>
        <w:rPr>
          <w:spacing w:val="7"/>
        </w:rPr>
        <w:t xml:space="preserve"> </w:t>
      </w:r>
      <w:r>
        <w:rPr>
          <w:spacing w:val="-1"/>
        </w:rPr>
        <w:t>accertate</w:t>
      </w:r>
      <w:r>
        <w:rPr>
          <w:spacing w:val="7"/>
        </w:rPr>
        <w:t xml:space="preserve"> </w:t>
      </w:r>
      <w:r>
        <w:rPr>
          <w:spacing w:val="-1"/>
        </w:rPr>
        <w:t>destinate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finanziamento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obbligazioni</w:t>
      </w:r>
      <w:r>
        <w:rPr>
          <w:spacing w:val="6"/>
        </w:rPr>
        <w:t xml:space="preserve"> </w:t>
      </w:r>
      <w:r>
        <w:t>passive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 xml:space="preserve">dell’ente già impegnate, ma esigibili in esercizi successivi </w:t>
      </w:r>
      <w:r>
        <w:t>a</w:t>
      </w:r>
      <w:r>
        <w:rPr>
          <w:spacing w:val="-1"/>
        </w:rPr>
        <w:t xml:space="preserve"> quello</w:t>
      </w:r>
      <w: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cui </w:t>
      </w:r>
      <w:r>
        <w:t xml:space="preserve">è </w:t>
      </w:r>
      <w:r>
        <w:rPr>
          <w:spacing w:val="-1"/>
        </w:rPr>
        <w:t>accertata l’entrata.</w:t>
      </w:r>
    </w:p>
    <w:p w:rsidR="006D4658" w:rsidRDefault="006D4658">
      <w:pPr>
        <w:pStyle w:val="Corpotesto"/>
        <w:kinsoku w:val="0"/>
        <w:overflowPunct w:val="0"/>
        <w:spacing w:before="1"/>
        <w:ind w:left="152" w:right="154"/>
        <w:jc w:val="both"/>
        <w:rPr>
          <w:spacing w:val="-1"/>
        </w:rPr>
      </w:pPr>
      <w:r>
        <w:rPr>
          <w:spacing w:val="-1"/>
        </w:rPr>
        <w:t>Trattasi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un</w:t>
      </w:r>
      <w:r>
        <w:rPr>
          <w:spacing w:val="54"/>
        </w:rPr>
        <w:t xml:space="preserve"> </w:t>
      </w:r>
      <w:r>
        <w:rPr>
          <w:spacing w:val="-1"/>
        </w:rPr>
        <w:t>saldo</w:t>
      </w:r>
      <w:r>
        <w:rPr>
          <w:spacing w:val="56"/>
        </w:rPr>
        <w:t xml:space="preserve"> </w:t>
      </w:r>
      <w:r>
        <w:rPr>
          <w:spacing w:val="-1"/>
        </w:rPr>
        <w:t>finanziario</w:t>
      </w:r>
      <w:r>
        <w:rPr>
          <w:spacing w:val="56"/>
        </w:rPr>
        <w:t xml:space="preserve"> </w:t>
      </w:r>
      <w:r>
        <w:rPr>
          <w:spacing w:val="-1"/>
        </w:rPr>
        <w:t>che</w:t>
      </w:r>
      <w:r>
        <w:rPr>
          <w:spacing w:val="55"/>
        </w:rPr>
        <w:t xml:space="preserve"> </w:t>
      </w:r>
      <w:r>
        <w:rPr>
          <w:spacing w:val="-1"/>
        </w:rPr>
        <w:t>garantisce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copertura</w:t>
      </w:r>
      <w:r>
        <w:rPr>
          <w:spacing w:val="55"/>
        </w:rPr>
        <w:t xml:space="preserve"> </w:t>
      </w: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spese</w:t>
      </w:r>
      <w:r>
        <w:rPr>
          <w:spacing w:val="55"/>
        </w:rPr>
        <w:t xml:space="preserve"> </w:t>
      </w:r>
      <w:r>
        <w:rPr>
          <w:spacing w:val="-1"/>
        </w:rPr>
        <w:t>imputate</w:t>
      </w:r>
      <w:r>
        <w:rPr>
          <w:spacing w:val="55"/>
        </w:rPr>
        <w:t xml:space="preserve"> </w:t>
      </w:r>
      <w:r>
        <w:rPr>
          <w:spacing w:val="-1"/>
        </w:rPr>
        <w:t>agli</w:t>
      </w:r>
      <w:r>
        <w:rPr>
          <w:spacing w:val="54"/>
        </w:rPr>
        <w:t xml:space="preserve"> </w:t>
      </w:r>
      <w:r>
        <w:rPr>
          <w:spacing w:val="-1"/>
        </w:rPr>
        <w:t>esercizi</w:t>
      </w:r>
      <w:r>
        <w:rPr>
          <w:spacing w:val="54"/>
        </w:rPr>
        <w:t xml:space="preserve"> </w:t>
      </w:r>
      <w:r>
        <w:rPr>
          <w:spacing w:val="-1"/>
        </w:rPr>
        <w:t>successivi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quello</w:t>
      </w:r>
      <w:r>
        <w:rPr>
          <w:spacing w:val="56"/>
        </w:rPr>
        <w:t xml:space="preserve"> </w:t>
      </w:r>
      <w:r>
        <w:rPr>
          <w:spacing w:val="-1"/>
        </w:rPr>
        <w:t>in</w:t>
      </w:r>
      <w:r>
        <w:rPr>
          <w:spacing w:val="54"/>
        </w:rPr>
        <w:t xml:space="preserve"> </w:t>
      </w:r>
      <w:r>
        <w:rPr>
          <w:spacing w:val="-1"/>
        </w:rPr>
        <w:t>corso,</w:t>
      </w:r>
      <w:r>
        <w:rPr>
          <w:spacing w:val="55"/>
        </w:rPr>
        <w:t xml:space="preserve"> </w:t>
      </w:r>
      <w:r>
        <w:rPr>
          <w:spacing w:val="-1"/>
        </w:rPr>
        <w:t>che</w:t>
      </w:r>
      <w:r>
        <w:rPr>
          <w:spacing w:val="55"/>
        </w:rPr>
        <w:t xml:space="preserve"> </w:t>
      </w:r>
      <w:r>
        <w:t>nasce</w:t>
      </w:r>
      <w:r>
        <w:rPr>
          <w:rFonts w:ascii="Times New Roman" w:hAnsi="Times New Roman" w:cs="Times New Roman"/>
          <w:spacing w:val="131"/>
        </w:rPr>
        <w:t xml:space="preserve"> </w:t>
      </w:r>
      <w:r>
        <w:rPr>
          <w:spacing w:val="-1"/>
        </w:rPr>
        <w:t>dall’esigenza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applicare</w:t>
      </w:r>
      <w:r>
        <w:rPr>
          <w:spacing w:val="26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principio</w:t>
      </w:r>
      <w:r>
        <w:rPr>
          <w:spacing w:val="27"/>
        </w:rPr>
        <w:t xml:space="preserve"> </w:t>
      </w:r>
      <w:r>
        <w:rPr>
          <w:spacing w:val="-1"/>
        </w:rPr>
        <w:t>della</w:t>
      </w:r>
      <w:r>
        <w:rPr>
          <w:spacing w:val="26"/>
        </w:rPr>
        <w:t xml:space="preserve"> </w:t>
      </w:r>
      <w:r>
        <w:rPr>
          <w:spacing w:val="-1"/>
        </w:rPr>
        <w:t>competenza</w:t>
      </w:r>
      <w:r>
        <w:rPr>
          <w:spacing w:val="26"/>
        </w:rPr>
        <w:t xml:space="preserve"> </w:t>
      </w:r>
      <w:r>
        <w:rPr>
          <w:spacing w:val="-1"/>
        </w:rPr>
        <w:t>finanziaria,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rendere</w:t>
      </w:r>
      <w:r>
        <w:rPr>
          <w:spacing w:val="24"/>
        </w:rPr>
        <w:t xml:space="preserve"> </w:t>
      </w:r>
      <w:r>
        <w:rPr>
          <w:spacing w:val="-1"/>
        </w:rPr>
        <w:t>evidente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distanza</w:t>
      </w:r>
      <w:r>
        <w:rPr>
          <w:spacing w:val="26"/>
        </w:rPr>
        <w:t xml:space="preserve"> </w:t>
      </w:r>
      <w:r>
        <w:rPr>
          <w:spacing w:val="-1"/>
        </w:rPr>
        <w:t>temporale</w:t>
      </w:r>
      <w:r>
        <w:rPr>
          <w:spacing w:val="26"/>
        </w:rPr>
        <w:t xml:space="preserve"> </w:t>
      </w:r>
      <w:r>
        <w:rPr>
          <w:spacing w:val="-1"/>
        </w:rPr>
        <w:t>intercorrente</w:t>
      </w:r>
      <w:r>
        <w:rPr>
          <w:spacing w:val="24"/>
        </w:rPr>
        <w:t xml:space="preserve"> </w:t>
      </w:r>
      <w:r>
        <w:rPr>
          <w:spacing w:val="-2"/>
        </w:rPr>
        <w:t>tra</w:t>
      </w:r>
      <w:r>
        <w:rPr>
          <w:rFonts w:ascii="Times New Roman" w:hAnsi="Times New Roman" w:cs="Times New Roman"/>
          <w:spacing w:val="79"/>
        </w:rPr>
        <w:t xml:space="preserve"> </w:t>
      </w:r>
      <w:r>
        <w:rPr>
          <w:spacing w:val="-1"/>
        </w:rPr>
        <w:t xml:space="preserve">l’acquisizione dei finanziamenti </w:t>
      </w:r>
      <w:r>
        <w:t xml:space="preserve">e </w:t>
      </w:r>
      <w:r>
        <w:rPr>
          <w:spacing w:val="-1"/>
        </w:rPr>
        <w:t>l’effettivo</w:t>
      </w:r>
      <w:r>
        <w:t xml:space="preserve"> </w:t>
      </w:r>
      <w:r>
        <w:rPr>
          <w:spacing w:val="-1"/>
        </w:rPr>
        <w:t>impiego</w:t>
      </w:r>
      <w: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tali risorse.</w:t>
      </w:r>
    </w:p>
    <w:p w:rsidR="006D4658" w:rsidRDefault="006D4658">
      <w:pPr>
        <w:pStyle w:val="Corpotesto"/>
        <w:kinsoku w:val="0"/>
        <w:overflowPunct w:val="0"/>
        <w:ind w:left="152" w:right="152"/>
        <w:jc w:val="both"/>
        <w:rPr>
          <w:spacing w:val="-1"/>
        </w:rPr>
      </w:pPr>
      <w:r>
        <w:t>Il</w:t>
      </w:r>
      <w:r>
        <w:rPr>
          <w:spacing w:val="50"/>
        </w:rPr>
        <w:t xml:space="preserve"> </w:t>
      </w:r>
      <w:r>
        <w:rPr>
          <w:spacing w:val="-1"/>
        </w:rPr>
        <w:t>fondo</w:t>
      </w:r>
      <w:r>
        <w:rPr>
          <w:spacing w:val="51"/>
        </w:rPr>
        <w:t xml:space="preserve"> </w:t>
      </w:r>
      <w:r>
        <w:rPr>
          <w:spacing w:val="-1"/>
        </w:rPr>
        <w:t>pluriennale</w:t>
      </w:r>
      <w:r>
        <w:rPr>
          <w:spacing w:val="48"/>
        </w:rPr>
        <w:t xml:space="preserve"> </w:t>
      </w:r>
      <w:r>
        <w:rPr>
          <w:spacing w:val="-1"/>
        </w:rPr>
        <w:t>vincolato</w:t>
      </w:r>
      <w:r>
        <w:rPr>
          <w:spacing w:val="51"/>
        </w:rPr>
        <w:t xml:space="preserve"> </w:t>
      </w:r>
      <w:r>
        <w:t>è</w:t>
      </w:r>
      <w:r>
        <w:rPr>
          <w:spacing w:val="48"/>
        </w:rPr>
        <w:t xml:space="preserve"> </w:t>
      </w:r>
      <w:r>
        <w:rPr>
          <w:spacing w:val="-1"/>
        </w:rPr>
        <w:t>formato</w:t>
      </w:r>
      <w:r>
        <w:rPr>
          <w:spacing w:val="51"/>
        </w:rPr>
        <w:t xml:space="preserve"> </w:t>
      </w:r>
      <w:r>
        <w:rPr>
          <w:spacing w:val="-1"/>
        </w:rPr>
        <w:t>solo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spacing w:val="50"/>
        </w:rPr>
        <w:t xml:space="preserve"> </w:t>
      </w:r>
      <w:r>
        <w:rPr>
          <w:spacing w:val="-1"/>
        </w:rPr>
        <w:t>entrate</w:t>
      </w:r>
      <w:r>
        <w:rPr>
          <w:spacing w:val="48"/>
        </w:rPr>
        <w:t xml:space="preserve"> </w:t>
      </w:r>
      <w:r>
        <w:rPr>
          <w:spacing w:val="-1"/>
        </w:rPr>
        <w:t>correnti</w:t>
      </w:r>
      <w:r>
        <w:rPr>
          <w:spacing w:val="50"/>
        </w:rPr>
        <w:t xml:space="preserve"> </w:t>
      </w:r>
      <w:r>
        <w:rPr>
          <w:spacing w:val="-1"/>
        </w:rPr>
        <w:t>vincolate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47"/>
        </w:rPr>
        <w:t xml:space="preserve"> </w:t>
      </w:r>
      <w:r>
        <w:rPr>
          <w:spacing w:val="-1"/>
        </w:rPr>
        <w:t>entrate</w:t>
      </w:r>
      <w:r>
        <w:rPr>
          <w:spacing w:val="50"/>
        </w:rPr>
        <w:t xml:space="preserve"> </w:t>
      </w:r>
      <w:r>
        <w:rPr>
          <w:spacing w:val="-1"/>
        </w:rPr>
        <w:t>destinate</w:t>
      </w:r>
      <w:r>
        <w:rPr>
          <w:spacing w:val="50"/>
        </w:rPr>
        <w:t xml:space="preserve"> </w:t>
      </w:r>
      <w:r>
        <w:rPr>
          <w:spacing w:val="-1"/>
        </w:rPr>
        <w:t>al</w:t>
      </w:r>
      <w:r>
        <w:rPr>
          <w:spacing w:val="50"/>
        </w:rPr>
        <w:t xml:space="preserve"> </w:t>
      </w:r>
      <w:r>
        <w:rPr>
          <w:spacing w:val="-1"/>
        </w:rPr>
        <w:t>finanziamento</w:t>
      </w:r>
      <w:r>
        <w:rPr>
          <w:spacing w:val="51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investimenti,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accertate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imputate</w:t>
      </w:r>
      <w:r>
        <w:rPr>
          <w:spacing w:val="28"/>
        </w:rPr>
        <w:t xml:space="preserve"> </w:t>
      </w:r>
      <w:r>
        <w:rPr>
          <w:spacing w:val="-1"/>
        </w:rPr>
        <w:t>agli</w:t>
      </w:r>
      <w:r>
        <w:rPr>
          <w:spacing w:val="28"/>
        </w:rPr>
        <w:t xml:space="preserve"> </w:t>
      </w:r>
      <w:r>
        <w:rPr>
          <w:spacing w:val="-1"/>
        </w:rPr>
        <w:t>esercizi</w:t>
      </w:r>
      <w:r>
        <w:rPr>
          <w:spacing w:val="28"/>
        </w:rPr>
        <w:t xml:space="preserve"> </w:t>
      </w:r>
      <w:r>
        <w:rPr>
          <w:spacing w:val="-1"/>
        </w:rPr>
        <w:t>precedenti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quelli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imputazione</w:t>
      </w:r>
      <w:r>
        <w:rPr>
          <w:spacing w:val="28"/>
        </w:rPr>
        <w:t xml:space="preserve"> </w:t>
      </w:r>
      <w:r>
        <w:rPr>
          <w:spacing w:val="-1"/>
        </w:rPr>
        <w:t>delle</w:t>
      </w:r>
      <w:r>
        <w:rPr>
          <w:spacing w:val="28"/>
        </w:rPr>
        <w:t xml:space="preserve"> </w:t>
      </w:r>
      <w:r>
        <w:rPr>
          <w:spacing w:val="-1"/>
        </w:rPr>
        <w:t>relative</w:t>
      </w:r>
      <w:r>
        <w:rPr>
          <w:spacing w:val="28"/>
        </w:rPr>
        <w:t xml:space="preserve"> </w:t>
      </w:r>
      <w:r>
        <w:rPr>
          <w:spacing w:val="-1"/>
        </w:rPr>
        <w:t>spese.</w:t>
      </w:r>
      <w:r>
        <w:rPr>
          <w:spacing w:val="57"/>
        </w:rPr>
        <w:t xml:space="preserve"> </w:t>
      </w:r>
      <w:r>
        <w:rPr>
          <w:spacing w:val="-1"/>
        </w:rPr>
        <w:t>Prescinde</w:t>
      </w:r>
      <w:r>
        <w:rPr>
          <w:spacing w:val="28"/>
        </w:rPr>
        <w:t xml:space="preserve"> </w:t>
      </w:r>
      <w:r>
        <w:rPr>
          <w:spacing w:val="-1"/>
        </w:rPr>
        <w:t>dalla</w:t>
      </w:r>
      <w:r>
        <w:rPr>
          <w:spacing w:val="28"/>
        </w:rPr>
        <w:t xml:space="preserve"> </w:t>
      </w:r>
      <w:r>
        <w:t>natura</w:t>
      </w:r>
      <w:r>
        <w:rPr>
          <w:spacing w:val="28"/>
        </w:rPr>
        <w:t xml:space="preserve"> </w:t>
      </w:r>
      <w:r>
        <w:rPr>
          <w:spacing w:val="-1"/>
        </w:rPr>
        <w:t>vincolata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destinata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entrate</w:t>
      </w:r>
      <w: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alimentano,</w:t>
      </w:r>
      <w:r>
        <w:rPr>
          <w:spacing w:val="59"/>
        </w:rPr>
        <w:t xml:space="preserve"> </w:t>
      </w:r>
      <w:r>
        <w:rPr>
          <w:spacing w:val="-1"/>
        </w:rPr>
        <w:t>il fondo</w:t>
      </w:r>
      <w:r>
        <w:t xml:space="preserve">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vincolato</w:t>
      </w:r>
      <w:r>
        <w:rPr>
          <w:spacing w:val="60"/>
        </w:rPr>
        <w:t xml:space="preserve"> </w:t>
      </w:r>
      <w:r>
        <w:rPr>
          <w:spacing w:val="-1"/>
        </w:rPr>
        <w:t>costituito:</w:t>
      </w:r>
    </w:p>
    <w:p w:rsidR="006D4658" w:rsidRDefault="006D4658">
      <w:pPr>
        <w:pStyle w:val="Corpotesto"/>
        <w:numPr>
          <w:ilvl w:val="0"/>
          <w:numId w:val="7"/>
        </w:numPr>
        <w:tabs>
          <w:tab w:val="left" w:pos="439"/>
        </w:tabs>
        <w:kinsoku w:val="0"/>
        <w:overflowPunct w:val="0"/>
        <w:ind w:right="154" w:firstLine="0"/>
        <w:jc w:val="both"/>
        <w:rPr>
          <w:spacing w:val="-1"/>
        </w:rPr>
      </w:pP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occasione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riaccertamento</w:t>
      </w:r>
      <w:r>
        <w:rPr>
          <w:spacing w:val="27"/>
        </w:rPr>
        <w:t xml:space="preserve"> </w:t>
      </w:r>
      <w:r>
        <w:rPr>
          <w:spacing w:val="-1"/>
        </w:rPr>
        <w:t>ordinario</w:t>
      </w:r>
      <w:r>
        <w:rPr>
          <w:spacing w:val="24"/>
        </w:rPr>
        <w:t xml:space="preserve"> </w:t>
      </w:r>
      <w:r>
        <w:rPr>
          <w:spacing w:val="-1"/>
        </w:rPr>
        <w:t>dei</w:t>
      </w:r>
      <w:r>
        <w:rPr>
          <w:spacing w:val="26"/>
        </w:rPr>
        <w:t xml:space="preserve"> </w:t>
      </w:r>
      <w:r>
        <w:rPr>
          <w:spacing w:val="-1"/>
        </w:rPr>
        <w:t>residui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fine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consentire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reimputazione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impegno</w:t>
      </w:r>
      <w:r>
        <w:rPr>
          <w:spacing w:val="24"/>
        </w:rPr>
        <w:t xml:space="preserve"> </w:t>
      </w:r>
      <w:r>
        <w:rPr>
          <w:spacing w:val="-1"/>
        </w:rPr>
        <w:t>che,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seguito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eventi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verificatisi</w:t>
      </w:r>
      <w:r>
        <w:rPr>
          <w:spacing w:val="-2"/>
        </w:rPr>
        <w:t xml:space="preserve"> </w:t>
      </w:r>
      <w:r>
        <w:rPr>
          <w:spacing w:val="-1"/>
        </w:rPr>
        <w:t>successivamente</w:t>
      </w:r>
      <w:r>
        <w:t xml:space="preserve"> </w:t>
      </w:r>
      <w:r>
        <w:rPr>
          <w:spacing w:val="-1"/>
        </w:rPr>
        <w:t>alla registrazione, risulta non più esigibile</w:t>
      </w:r>
      <w:r>
        <w:t xml:space="preserve"> </w:t>
      </w:r>
      <w:r>
        <w:rPr>
          <w:spacing w:val="-1"/>
        </w:rPr>
        <w:t>nell’esercizio</w:t>
      </w:r>
      <w:r>
        <w:t xml:space="preserve"> </w:t>
      </w:r>
      <w:r>
        <w:rPr>
          <w:spacing w:val="-1"/>
        </w:rPr>
        <w:t>cui il</w:t>
      </w:r>
      <w:r>
        <w:rPr>
          <w:spacing w:val="2"/>
        </w:rPr>
        <w:t xml:space="preserve"> </w:t>
      </w:r>
      <w:r>
        <w:rPr>
          <w:spacing w:val="-1"/>
        </w:rPr>
        <w:t>rendiconto</w:t>
      </w:r>
      <w:r>
        <w:t xml:space="preserve"> </w:t>
      </w:r>
      <w:r>
        <w:rPr>
          <w:spacing w:val="-1"/>
        </w:rPr>
        <w:t>si riferisce;</w:t>
      </w:r>
    </w:p>
    <w:p w:rsidR="006D4658" w:rsidRDefault="006D4658">
      <w:pPr>
        <w:pStyle w:val="Corpotesto"/>
        <w:numPr>
          <w:ilvl w:val="0"/>
          <w:numId w:val="7"/>
        </w:numPr>
        <w:tabs>
          <w:tab w:val="left" w:pos="458"/>
        </w:tabs>
        <w:kinsoku w:val="0"/>
        <w:overflowPunct w:val="0"/>
        <w:spacing w:before="1"/>
        <w:ind w:right="152" w:firstLine="0"/>
        <w:jc w:val="both"/>
        <w:rPr>
          <w:spacing w:val="-1"/>
        </w:rPr>
      </w:pP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occasione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riaccertamento</w:t>
      </w:r>
      <w:r>
        <w:rPr>
          <w:spacing w:val="34"/>
        </w:rPr>
        <w:t xml:space="preserve"> </w:t>
      </w:r>
      <w:r>
        <w:rPr>
          <w:spacing w:val="-1"/>
        </w:rPr>
        <w:t>straordinario</w:t>
      </w:r>
      <w:r>
        <w:rPr>
          <w:spacing w:val="34"/>
        </w:rPr>
        <w:t xml:space="preserve"> </w:t>
      </w:r>
      <w:r>
        <w:rPr>
          <w:spacing w:val="-1"/>
        </w:rPr>
        <w:t>dei</w:t>
      </w:r>
      <w:r>
        <w:rPr>
          <w:spacing w:val="30"/>
        </w:rPr>
        <w:t xml:space="preserve"> </w:t>
      </w:r>
      <w:r>
        <w:rPr>
          <w:spacing w:val="-1"/>
        </w:rPr>
        <w:t>residui,</w:t>
      </w:r>
      <w:r>
        <w:rPr>
          <w:spacing w:val="33"/>
        </w:rPr>
        <w:t xml:space="preserve"> </w:t>
      </w:r>
      <w:r>
        <w:rPr>
          <w:spacing w:val="-1"/>
        </w:rPr>
        <w:t>effettuato</w:t>
      </w:r>
      <w:r>
        <w:rPr>
          <w:spacing w:val="34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rPr>
          <w:spacing w:val="-1"/>
        </w:rPr>
        <w:t>adeguare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stock</w:t>
      </w:r>
      <w:r>
        <w:rPr>
          <w:spacing w:val="34"/>
        </w:rPr>
        <w:t xml:space="preserve"> </w:t>
      </w:r>
      <w:r>
        <w:rPr>
          <w:spacing w:val="-1"/>
        </w:rPr>
        <w:t>dei</w:t>
      </w:r>
      <w:r>
        <w:rPr>
          <w:spacing w:val="30"/>
        </w:rPr>
        <w:t xml:space="preserve"> </w:t>
      </w:r>
      <w:r>
        <w:rPr>
          <w:spacing w:val="-1"/>
        </w:rPr>
        <w:t>residui</w:t>
      </w:r>
      <w:r>
        <w:rPr>
          <w:spacing w:val="33"/>
        </w:rPr>
        <w:t xml:space="preserve"> </w:t>
      </w:r>
      <w:r>
        <w:rPr>
          <w:spacing w:val="-1"/>
        </w:rPr>
        <w:t>attivi</w:t>
      </w:r>
      <w:r>
        <w:rPr>
          <w:spacing w:val="3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passivi</w:t>
      </w:r>
      <w:r>
        <w:rPr>
          <w:spacing w:val="33"/>
        </w:rPr>
        <w:t xml:space="preserve"> </w:t>
      </w:r>
      <w:r>
        <w:rPr>
          <w:spacing w:val="-1"/>
        </w:rPr>
        <w:t>degli</w:t>
      </w:r>
      <w:r>
        <w:rPr>
          <w:spacing w:val="33"/>
        </w:rPr>
        <w:t xml:space="preserve"> </w:t>
      </w:r>
      <w:r>
        <w:rPr>
          <w:spacing w:val="-1"/>
        </w:rPr>
        <w:t>esercizi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precedenti alla nuova configurazione</w:t>
      </w:r>
      <w:r>
        <w:t xml:space="preserve"> </w:t>
      </w:r>
      <w:r>
        <w:rPr>
          <w:spacing w:val="-1"/>
        </w:rPr>
        <w:t>del principio</w:t>
      </w:r>
      <w:r>
        <w:t xml:space="preserve"> </w:t>
      </w:r>
      <w:r>
        <w:rPr>
          <w:spacing w:val="-1"/>
        </w:rPr>
        <w:t>contabile</w:t>
      </w:r>
      <w:r>
        <w:t xml:space="preserve"> </w:t>
      </w:r>
      <w:r>
        <w:rPr>
          <w:spacing w:val="-1"/>
        </w:rPr>
        <w:t>generale</w:t>
      </w:r>
      <w:r>
        <w:t xml:space="preserve"> </w:t>
      </w:r>
      <w:r>
        <w:rPr>
          <w:spacing w:val="-1"/>
        </w:rPr>
        <w:t>della competenza finanziaria.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Corpotesto"/>
        <w:kinsoku w:val="0"/>
        <w:overflowPunct w:val="0"/>
        <w:ind w:left="152" w:right="154"/>
        <w:jc w:val="both"/>
        <w:rPr>
          <w:spacing w:val="-1"/>
        </w:rPr>
      </w:pPr>
      <w:r>
        <w:t>Il</w:t>
      </w:r>
      <w:r>
        <w:rPr>
          <w:spacing w:val="42"/>
        </w:rPr>
        <w:t xml:space="preserve"> </w:t>
      </w:r>
      <w:r>
        <w:rPr>
          <w:spacing w:val="-1"/>
        </w:rPr>
        <w:t>fondo</w:t>
      </w:r>
      <w:r>
        <w:rPr>
          <w:spacing w:val="44"/>
        </w:rPr>
        <w:t xml:space="preserve"> </w:t>
      </w:r>
      <w:r>
        <w:rPr>
          <w:spacing w:val="-1"/>
        </w:rPr>
        <w:t>riguarda</w:t>
      </w:r>
      <w:r>
        <w:rPr>
          <w:spacing w:val="43"/>
        </w:rPr>
        <w:t xml:space="preserve"> </w:t>
      </w:r>
      <w:r>
        <w:rPr>
          <w:spacing w:val="-1"/>
        </w:rPr>
        <w:t>prevalentemente</w:t>
      </w:r>
      <w:r>
        <w:rPr>
          <w:spacing w:val="43"/>
        </w:rPr>
        <w:t xml:space="preserve"> </w:t>
      </w:r>
      <w:r>
        <w:rPr>
          <w:spacing w:val="-1"/>
        </w:rPr>
        <w:t>le</w:t>
      </w:r>
      <w:r>
        <w:rPr>
          <w:spacing w:val="43"/>
        </w:rPr>
        <w:t xml:space="preserve"> </w:t>
      </w:r>
      <w:r>
        <w:rPr>
          <w:spacing w:val="-1"/>
        </w:rPr>
        <w:t>spese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conto</w:t>
      </w:r>
      <w:r>
        <w:rPr>
          <w:spacing w:val="44"/>
        </w:rPr>
        <w:t xml:space="preserve"> </w:t>
      </w:r>
      <w:r>
        <w:rPr>
          <w:spacing w:val="-1"/>
        </w:rPr>
        <w:t>capitale</w:t>
      </w:r>
      <w:r>
        <w:rPr>
          <w:spacing w:val="43"/>
        </w:rPr>
        <w:t xml:space="preserve"> </w:t>
      </w:r>
      <w:r>
        <w:rPr>
          <w:spacing w:val="-1"/>
        </w:rPr>
        <w:t>ma</w:t>
      </w:r>
      <w:r>
        <w:rPr>
          <w:spacing w:val="43"/>
        </w:rPr>
        <w:t xml:space="preserve"> </w:t>
      </w:r>
      <w:r>
        <w:rPr>
          <w:spacing w:val="-1"/>
        </w:rPr>
        <w:t>può</w:t>
      </w:r>
      <w:r>
        <w:rPr>
          <w:spacing w:val="44"/>
        </w:rPr>
        <w:t xml:space="preserve"> </w:t>
      </w:r>
      <w:r>
        <w:rPr>
          <w:spacing w:val="-1"/>
        </w:rPr>
        <w:t>essere</w:t>
      </w:r>
      <w:r>
        <w:rPr>
          <w:spacing w:val="43"/>
        </w:rPr>
        <w:t xml:space="preserve"> </w:t>
      </w:r>
      <w:r>
        <w:rPr>
          <w:spacing w:val="-1"/>
        </w:rPr>
        <w:t>destinato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garantire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copertura</w:t>
      </w:r>
      <w:r>
        <w:rPr>
          <w:spacing w:val="43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spese</w:t>
      </w:r>
      <w:r>
        <w:rPr>
          <w:spacing w:val="43"/>
        </w:rPr>
        <w:t xml:space="preserve"> </w:t>
      </w:r>
      <w:r>
        <w:rPr>
          <w:spacing w:val="-1"/>
        </w:rPr>
        <w:t>correnti,</w:t>
      </w:r>
      <w:r>
        <w:rPr>
          <w:spacing w:val="43"/>
        </w:rPr>
        <w:t xml:space="preserve"> </w:t>
      </w:r>
      <w:r>
        <w:rPr>
          <w:spacing w:val="-1"/>
        </w:rPr>
        <w:t>ad</w:t>
      </w:r>
      <w:r>
        <w:rPr>
          <w:rFonts w:ascii="Times New Roman" w:hAnsi="Times New Roman" w:cs="Times New Roman"/>
          <w:spacing w:val="113"/>
        </w:rPr>
        <w:t xml:space="preserve"> </w:t>
      </w:r>
      <w:r>
        <w:rPr>
          <w:spacing w:val="-1"/>
        </w:rPr>
        <w:t>esempio</w:t>
      </w:r>
      <w: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quelle</w:t>
      </w:r>
      <w:r>
        <w:rPr>
          <w:spacing w:val="1"/>
        </w:rPr>
        <w:t xml:space="preserve"> </w:t>
      </w:r>
      <w:r>
        <w:rPr>
          <w:spacing w:val="-1"/>
        </w:rPr>
        <w:t>impegnate</w:t>
      </w:r>
      <w:r>
        <w:t xml:space="preserve"> a </w:t>
      </w:r>
      <w:r>
        <w:rPr>
          <w:spacing w:val="-1"/>
        </w:rPr>
        <w:t>fronte</w:t>
      </w:r>
      <w:r>
        <w:rPr>
          <w:spacing w:val="1"/>
        </w:rPr>
        <w:t xml:space="preserve"> </w:t>
      </w:r>
      <w:r>
        <w:rPr>
          <w:spacing w:val="-1"/>
        </w:rPr>
        <w:t>di entrate</w:t>
      </w:r>
      <w:r>
        <w:rPr>
          <w:spacing w:val="1"/>
        </w:rPr>
        <w:t xml:space="preserve"> </w:t>
      </w:r>
      <w:r>
        <w:rPr>
          <w:spacing w:val="-1"/>
        </w:rPr>
        <w:t>derivanti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 xml:space="preserve">trasferimenti </w:t>
      </w:r>
      <w:r>
        <w:t>correnti</w:t>
      </w:r>
      <w:r>
        <w:rPr>
          <w:spacing w:val="-2"/>
        </w:rPr>
        <w:t xml:space="preserve"> </w:t>
      </w:r>
      <w:r>
        <w:rPr>
          <w:spacing w:val="-1"/>
        </w:rPr>
        <w:t>vincolati,</w:t>
      </w:r>
      <w:r>
        <w:t xml:space="preserve"> </w:t>
      </w:r>
      <w:r>
        <w:rPr>
          <w:spacing w:val="-1"/>
        </w:rPr>
        <w:t>esigibili in</w:t>
      </w:r>
      <w:r>
        <w:t xml:space="preserve"> </w:t>
      </w:r>
      <w:r>
        <w:rPr>
          <w:spacing w:val="-1"/>
        </w:rPr>
        <w:t>esercizi</w:t>
      </w:r>
      <w:r>
        <w:rPr>
          <w:spacing w:val="5"/>
        </w:rPr>
        <w:t xml:space="preserve"> </w:t>
      </w:r>
      <w:r>
        <w:rPr>
          <w:spacing w:val="-1"/>
        </w:rPr>
        <w:t>precedenti</w:t>
      </w:r>
      <w:r>
        <w:t xml:space="preserve"> a</w:t>
      </w:r>
      <w:r>
        <w:rPr>
          <w:spacing w:val="-1"/>
        </w:rPr>
        <w:t xml:space="preserve"> quelli</w:t>
      </w:r>
      <w:r>
        <w:t xml:space="preserve"> </w:t>
      </w:r>
      <w:r>
        <w:rPr>
          <w:spacing w:val="-1"/>
        </w:rPr>
        <w:t>in</w:t>
      </w:r>
      <w:r>
        <w:t xml:space="preserve"> cui</w:t>
      </w:r>
      <w:r>
        <w:rPr>
          <w:rFonts w:ascii="Times New Roman" w:hAnsi="Times New Roman" w:cs="Times New Roman"/>
          <w:spacing w:val="119"/>
        </w:rPr>
        <w:t xml:space="preserve"> </w:t>
      </w:r>
      <w:r>
        <w:t xml:space="preserve">è </w:t>
      </w:r>
      <w:r>
        <w:rPr>
          <w:spacing w:val="-1"/>
        </w:rPr>
        <w:t>esigibile</w:t>
      </w:r>
      <w:r>
        <w:t xml:space="preserve"> </w:t>
      </w:r>
      <w:r>
        <w:rPr>
          <w:spacing w:val="-1"/>
        </w:rPr>
        <w:t>la corrispondente</w:t>
      </w:r>
      <w:r>
        <w:t xml:space="preserve"> </w:t>
      </w:r>
      <w:r>
        <w:rPr>
          <w:spacing w:val="-1"/>
        </w:rPr>
        <w:t xml:space="preserve">spesa, </w:t>
      </w:r>
      <w:r>
        <w:t xml:space="preserve">ovvero </w:t>
      </w:r>
      <w:r>
        <w:rPr>
          <w:spacing w:val="-2"/>
        </w:rPr>
        <w:t>alle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il compenso</w:t>
      </w:r>
      <w:r>
        <w:t xml:space="preserve"> </w:t>
      </w:r>
      <w:r>
        <w:rPr>
          <w:spacing w:val="-1"/>
        </w:rPr>
        <w:t>accessorio</w:t>
      </w:r>
      <w:r>
        <w:t xml:space="preserve"> </w:t>
      </w:r>
      <w:r>
        <w:rPr>
          <w:spacing w:val="-1"/>
        </w:rPr>
        <w:t>del personale.</w:t>
      </w:r>
    </w:p>
    <w:p w:rsidR="006D4658" w:rsidRDefault="006D4658">
      <w:pPr>
        <w:pStyle w:val="Corpotesto"/>
        <w:kinsoku w:val="0"/>
        <w:overflowPunct w:val="0"/>
        <w:ind w:left="152" w:right="154"/>
        <w:jc w:val="both"/>
        <w:rPr>
          <w:spacing w:val="-1"/>
        </w:rPr>
        <w:sectPr w:rsidR="006D4658" w:rsidSect="00877DFF">
          <w:pgSz w:w="16840" w:h="11900" w:orient="landscape"/>
          <w:pgMar w:top="1100" w:right="980" w:bottom="960" w:left="980" w:header="0" w:footer="765" w:gutter="0"/>
          <w:cols w:space="720" w:equalWidth="0">
            <w:col w:w="1488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32"/>
        <w:ind w:right="112"/>
        <w:jc w:val="both"/>
        <w:rPr>
          <w:spacing w:val="-1"/>
        </w:rPr>
      </w:pPr>
      <w:r>
        <w:rPr>
          <w:spacing w:val="-1"/>
        </w:rPr>
        <w:t>L’ammontare</w:t>
      </w:r>
      <w:r>
        <w:rPr>
          <w:spacing w:val="15"/>
        </w:rPr>
        <w:t xml:space="preserve"> </w:t>
      </w:r>
      <w:r>
        <w:rPr>
          <w:spacing w:val="-1"/>
        </w:rPr>
        <w:t>complessivo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fondo</w:t>
      </w:r>
      <w:r>
        <w:rPr>
          <w:spacing w:val="17"/>
        </w:rPr>
        <w:t xml:space="preserve"> </w:t>
      </w:r>
      <w:r>
        <w:rPr>
          <w:spacing w:val="-1"/>
        </w:rPr>
        <w:t>iscritto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entrata,</w:t>
      </w:r>
      <w:r>
        <w:rPr>
          <w:spacing w:val="16"/>
        </w:rPr>
        <w:t xml:space="preserve"> </w:t>
      </w:r>
      <w:r>
        <w:rPr>
          <w:spacing w:val="-1"/>
        </w:rPr>
        <w:t>distinto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parte</w:t>
      </w:r>
      <w:r>
        <w:rPr>
          <w:spacing w:val="16"/>
        </w:rPr>
        <w:t xml:space="preserve"> </w:t>
      </w:r>
      <w:r>
        <w:t>corrente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c/capitale,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pari</w:t>
      </w:r>
      <w:r>
        <w:rPr>
          <w:spacing w:val="18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sommatoria</w:t>
      </w:r>
      <w:r>
        <w:rPr>
          <w:spacing w:val="16"/>
        </w:rPr>
        <w:t xml:space="preserve"> </w:t>
      </w:r>
      <w:r>
        <w:rPr>
          <w:spacing w:val="-1"/>
        </w:rPr>
        <w:t>degli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accantonamenti</w:t>
      </w:r>
      <w:r>
        <w:rPr>
          <w:spacing w:val="17"/>
        </w:rPr>
        <w:t xml:space="preserve"> </w:t>
      </w:r>
      <w:r>
        <w:rPr>
          <w:spacing w:val="-1"/>
        </w:rPr>
        <w:t>riguardanti</w:t>
      </w:r>
      <w:r>
        <w:rPr>
          <w:spacing w:val="18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fondo</w:t>
      </w:r>
      <w:r>
        <w:rPr>
          <w:spacing w:val="20"/>
        </w:rPr>
        <w:t xml:space="preserve"> </w:t>
      </w:r>
      <w:r>
        <w:rPr>
          <w:spacing w:val="-1"/>
        </w:rPr>
        <w:t>stanziati</w:t>
      </w:r>
      <w:r>
        <w:rPr>
          <w:spacing w:val="18"/>
        </w:rPr>
        <w:t xml:space="preserve"> </w:t>
      </w:r>
      <w:r>
        <w:rPr>
          <w:spacing w:val="-1"/>
        </w:rPr>
        <w:t>nella</w:t>
      </w:r>
      <w:r>
        <w:rPr>
          <w:spacing w:val="19"/>
        </w:rPr>
        <w:t xml:space="preserve"> </w:t>
      </w:r>
      <w:r>
        <w:rPr>
          <w:spacing w:val="-1"/>
        </w:rPr>
        <w:t>spesa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bilancio</w:t>
      </w:r>
      <w:r>
        <w:rPr>
          <w:spacing w:val="20"/>
        </w:rPr>
        <w:t xml:space="preserve"> </w:t>
      </w:r>
      <w:r>
        <w:rPr>
          <w:spacing w:val="-1"/>
        </w:rPr>
        <w:t>dell’esercizio</w:t>
      </w:r>
      <w:r>
        <w:rPr>
          <w:spacing w:val="17"/>
        </w:rPr>
        <w:t xml:space="preserve"> </w:t>
      </w:r>
      <w:r>
        <w:rPr>
          <w:spacing w:val="-1"/>
        </w:rPr>
        <w:t>precedente,</w:t>
      </w:r>
      <w:r>
        <w:rPr>
          <w:spacing w:val="19"/>
        </w:rPr>
        <w:t xml:space="preserve"> </w:t>
      </w:r>
      <w:r>
        <w:rPr>
          <w:spacing w:val="-1"/>
        </w:rPr>
        <w:t>nei</w:t>
      </w:r>
      <w:r>
        <w:rPr>
          <w:spacing w:val="16"/>
        </w:rPr>
        <w:t xml:space="preserve"> </w:t>
      </w:r>
      <w:r>
        <w:rPr>
          <w:spacing w:val="-1"/>
        </w:rPr>
        <w:t>singoli</w:t>
      </w:r>
      <w:r>
        <w:rPr>
          <w:spacing w:val="16"/>
        </w:rPr>
        <w:t xml:space="preserve"> </w:t>
      </w:r>
      <w:r>
        <w:rPr>
          <w:spacing w:val="-1"/>
        </w:rPr>
        <w:t>programmi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bilancio</w:t>
      </w:r>
      <w:r>
        <w:rPr>
          <w:spacing w:val="20"/>
        </w:rPr>
        <w:t xml:space="preserve"> </w:t>
      </w:r>
      <w:r>
        <w:rPr>
          <w:spacing w:val="-1"/>
        </w:rPr>
        <w:t>cui</w:t>
      </w:r>
      <w:r>
        <w:rPr>
          <w:spacing w:val="18"/>
        </w:rPr>
        <w:t xml:space="preserve"> </w:t>
      </w:r>
      <w:r>
        <w:t>si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riferiscono</w:t>
      </w:r>
      <w:r>
        <w:rPr>
          <w:spacing w:val="45"/>
        </w:rPr>
        <w:t xml:space="preserve"> </w:t>
      </w:r>
      <w:r>
        <w:rPr>
          <w:spacing w:val="-1"/>
        </w:rPr>
        <w:t>le</w:t>
      </w:r>
      <w:r>
        <w:rPr>
          <w:spacing w:val="45"/>
        </w:rPr>
        <w:t xml:space="preserve"> </w:t>
      </w:r>
      <w:r>
        <w:rPr>
          <w:spacing w:val="-1"/>
        </w:rPr>
        <w:t>spese,</w:t>
      </w:r>
      <w:r>
        <w:rPr>
          <w:spacing w:val="45"/>
        </w:rPr>
        <w:t xml:space="preserve"> </w:t>
      </w:r>
      <w:r>
        <w:rPr>
          <w:spacing w:val="-1"/>
        </w:rPr>
        <w:t>dell’esercizio</w:t>
      </w:r>
      <w:r>
        <w:rPr>
          <w:spacing w:val="46"/>
        </w:rPr>
        <w:t xml:space="preserve"> </w:t>
      </w:r>
      <w:r>
        <w:rPr>
          <w:spacing w:val="-1"/>
        </w:rPr>
        <w:t>precedente.</w:t>
      </w:r>
      <w:r>
        <w:rPr>
          <w:spacing w:val="45"/>
        </w:rPr>
        <w:t xml:space="preserve"> </w:t>
      </w:r>
      <w:r>
        <w:rPr>
          <w:spacing w:val="-1"/>
        </w:rPr>
        <w:t>Solo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5"/>
        </w:rPr>
        <w:t xml:space="preserve"> </w:t>
      </w:r>
      <w:r>
        <w:rPr>
          <w:spacing w:val="-1"/>
        </w:rPr>
        <w:t>riferimento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rPr>
          <w:spacing w:val="45"/>
        </w:rPr>
        <w:t xml:space="preserve"> </w:t>
      </w:r>
      <w:r>
        <w:rPr>
          <w:spacing w:val="-1"/>
        </w:rPr>
        <w:t>primo</w:t>
      </w:r>
      <w:r>
        <w:rPr>
          <w:spacing w:val="44"/>
        </w:rPr>
        <w:t xml:space="preserve"> </w:t>
      </w:r>
      <w:r>
        <w:rPr>
          <w:spacing w:val="-1"/>
        </w:rPr>
        <w:t>esercizio,</w:t>
      </w:r>
      <w:r>
        <w:rPr>
          <w:spacing w:val="45"/>
        </w:rPr>
        <w:t xml:space="preserve"> </w:t>
      </w:r>
      <w:r>
        <w:rPr>
          <w:spacing w:val="-1"/>
        </w:rPr>
        <w:t>l’importo</w:t>
      </w:r>
      <w:r>
        <w:rPr>
          <w:spacing w:val="44"/>
        </w:rPr>
        <w:t xml:space="preserve"> </w:t>
      </w:r>
      <w:r>
        <w:rPr>
          <w:spacing w:val="-1"/>
        </w:rPr>
        <w:t>complessivo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fondo</w:t>
      </w:r>
      <w:r>
        <w:rPr>
          <w:spacing w:val="46"/>
        </w:rPr>
        <w:t xml:space="preserve"> </w:t>
      </w:r>
      <w:r>
        <w:rPr>
          <w:spacing w:val="-1"/>
        </w:rPr>
        <w:t>pluriennale,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iscritto</w:t>
      </w:r>
      <w:r>
        <w:rPr>
          <w:spacing w:val="47"/>
        </w:rPr>
        <w:t xml:space="preserve"> </w:t>
      </w:r>
      <w:r>
        <w:rPr>
          <w:spacing w:val="-1"/>
        </w:rPr>
        <w:t>tra</w:t>
      </w:r>
      <w:r>
        <w:rPr>
          <w:spacing w:val="47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entrate,</w:t>
      </w:r>
      <w:r>
        <w:rPr>
          <w:spacing w:val="45"/>
        </w:rPr>
        <w:t xml:space="preserve"> </w:t>
      </w:r>
      <w:r>
        <w:rPr>
          <w:spacing w:val="-1"/>
        </w:rPr>
        <w:t>può</w:t>
      </w:r>
      <w:r>
        <w:rPr>
          <w:spacing w:val="48"/>
        </w:rPr>
        <w:t xml:space="preserve"> </w:t>
      </w:r>
      <w:r>
        <w:rPr>
          <w:spacing w:val="-1"/>
        </w:rPr>
        <w:t>risultare</w:t>
      </w:r>
      <w:r>
        <w:rPr>
          <w:spacing w:val="48"/>
        </w:rPr>
        <w:t xml:space="preserve"> </w:t>
      </w:r>
      <w:r>
        <w:rPr>
          <w:spacing w:val="-1"/>
        </w:rPr>
        <w:t>inferiore</w:t>
      </w:r>
      <w:r>
        <w:rPr>
          <w:spacing w:val="45"/>
        </w:rPr>
        <w:t xml:space="preserve"> </w:t>
      </w:r>
      <w:r>
        <w:rPr>
          <w:spacing w:val="-1"/>
        </w:rPr>
        <w:t>all’importo</w:t>
      </w:r>
      <w:r>
        <w:rPr>
          <w:spacing w:val="48"/>
        </w:rPr>
        <w:t xml:space="preserve"> </w:t>
      </w:r>
      <w:r>
        <w:rPr>
          <w:spacing w:val="-1"/>
        </w:rPr>
        <w:t>dei</w:t>
      </w:r>
      <w:r>
        <w:rPr>
          <w:spacing w:val="47"/>
        </w:rPr>
        <w:t xml:space="preserve"> </w:t>
      </w:r>
      <w:r>
        <w:rPr>
          <w:spacing w:val="-1"/>
        </w:rPr>
        <w:t>fondi</w:t>
      </w:r>
      <w:r>
        <w:rPr>
          <w:spacing w:val="45"/>
        </w:rPr>
        <w:t xml:space="preserve"> </w:t>
      </w:r>
      <w:r>
        <w:rPr>
          <w:spacing w:val="-1"/>
        </w:rPr>
        <w:t>pluriennali</w:t>
      </w:r>
      <w:r>
        <w:rPr>
          <w:spacing w:val="47"/>
        </w:rPr>
        <w:t xml:space="preserve"> </w:t>
      </w:r>
      <w:r>
        <w:rPr>
          <w:spacing w:val="-1"/>
        </w:rPr>
        <w:t>di</w:t>
      </w:r>
      <w:r>
        <w:rPr>
          <w:spacing w:val="47"/>
        </w:rPr>
        <w:t xml:space="preserve"> </w:t>
      </w:r>
      <w:r>
        <w:rPr>
          <w:spacing w:val="-1"/>
        </w:rPr>
        <w:t>spesa</w:t>
      </w:r>
      <w:r>
        <w:rPr>
          <w:spacing w:val="50"/>
        </w:rPr>
        <w:t xml:space="preserve"> </w:t>
      </w:r>
      <w:r>
        <w:rPr>
          <w:spacing w:val="-1"/>
        </w:rPr>
        <w:t>dell’esercizio</w:t>
      </w:r>
      <w:r>
        <w:rPr>
          <w:spacing w:val="48"/>
        </w:rPr>
        <w:t xml:space="preserve"> </w:t>
      </w:r>
      <w:r>
        <w:rPr>
          <w:spacing w:val="-1"/>
        </w:rPr>
        <w:t>precedente,</w:t>
      </w:r>
      <w:r>
        <w:rPr>
          <w:spacing w:val="47"/>
        </w:rPr>
        <w:t xml:space="preserve"> </w:t>
      </w:r>
      <w:r>
        <w:rPr>
          <w:spacing w:val="-1"/>
        </w:rPr>
        <w:t>nel</w:t>
      </w:r>
      <w:r>
        <w:rPr>
          <w:spacing w:val="46"/>
        </w:rPr>
        <w:t xml:space="preserve"> </w:t>
      </w:r>
      <w:r>
        <w:rPr>
          <w:spacing w:val="-1"/>
        </w:rPr>
        <w:t>caso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cui</w:t>
      </w:r>
      <w:r>
        <w:rPr>
          <w:spacing w:val="50"/>
        </w:rPr>
        <w:t xml:space="preserve"> </w:t>
      </w:r>
      <w:r>
        <w:t>sia</w:t>
      </w:r>
      <w:r>
        <w:rPr>
          <w:rFonts w:ascii="Times New Roman" w:hAnsi="Times New Roman" w:cs="Times New Roman"/>
          <w:spacing w:val="133"/>
        </w:rPr>
        <w:t xml:space="preserve"> </w:t>
      </w:r>
      <w:r>
        <w:rPr>
          <w:spacing w:val="-1"/>
        </w:rPr>
        <w:t>possibile</w:t>
      </w:r>
      <w:r>
        <w:rPr>
          <w:spacing w:val="3"/>
        </w:rPr>
        <w:t xml:space="preserve"> </w:t>
      </w:r>
      <w:r>
        <w:rPr>
          <w:spacing w:val="-1"/>
        </w:rPr>
        <w:t>stimare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far</w:t>
      </w:r>
      <w:r>
        <w:rPr>
          <w:spacing w:val="5"/>
        </w:rPr>
        <w:t xml:space="preserve"> </w:t>
      </w:r>
      <w:r>
        <w:rPr>
          <w:spacing w:val="-1"/>
        </w:rPr>
        <w:t>riferimento,</w:t>
      </w:r>
      <w:r>
        <w:rPr>
          <w:spacing w:val="2"/>
        </w:rPr>
        <w:t xml:space="preserve"> </w:t>
      </w:r>
      <w:r>
        <w:rPr>
          <w:spacing w:val="-1"/>
        </w:rPr>
        <w:t>sulla</w:t>
      </w:r>
      <w:r>
        <w:rPr>
          <w:spacing w:val="2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preconsuntivo</w:t>
      </w:r>
      <w:r>
        <w:rPr>
          <w:spacing w:val="3"/>
        </w:rPr>
        <w:t xml:space="preserve"> </w:t>
      </w:r>
      <w:r>
        <w:rPr>
          <w:spacing w:val="-1"/>
        </w:rPr>
        <w:t>all’importo,</w:t>
      </w:r>
      <w:r>
        <w:rPr>
          <w:spacing w:val="2"/>
        </w:rPr>
        <w:t xml:space="preserve"> </w:t>
      </w:r>
      <w:r>
        <w:rPr>
          <w:spacing w:val="-1"/>
        </w:rPr>
        <w:t>riferito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31</w:t>
      </w:r>
      <w:r>
        <w:rPr>
          <w:spacing w:val="2"/>
        </w:rPr>
        <w:t xml:space="preserve"> </w:t>
      </w:r>
      <w:r>
        <w:rPr>
          <w:spacing w:val="-1"/>
        </w:rPr>
        <w:t>dicembre</w:t>
      </w:r>
      <w:r>
        <w:rPr>
          <w:spacing w:val="2"/>
        </w:rPr>
        <w:t xml:space="preserve"> </w:t>
      </w:r>
      <w:r>
        <w:rPr>
          <w:spacing w:val="-1"/>
        </w:rPr>
        <w:t>dell’anno</w:t>
      </w:r>
      <w:r>
        <w:rPr>
          <w:spacing w:val="2"/>
        </w:rPr>
        <w:t xml:space="preserve"> </w:t>
      </w:r>
      <w:r>
        <w:rPr>
          <w:spacing w:val="-1"/>
        </w:rPr>
        <w:t>precedente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periodo</w:t>
      </w:r>
      <w:r>
        <w:rPr>
          <w:rFonts w:ascii="Times New Roman" w:hAnsi="Times New Roman" w:cs="Times New Roman"/>
          <w:spacing w:val="137"/>
        </w:rPr>
        <w:t xml:space="preserve"> </w:t>
      </w:r>
      <w:r>
        <w:rPr>
          <w:spacing w:val="-1"/>
        </w:rPr>
        <w:t>di riferimento</w:t>
      </w:r>
      <w:r>
        <w:t xml:space="preserve"> </w:t>
      </w:r>
      <w:r>
        <w:rPr>
          <w:spacing w:val="-1"/>
        </w:rPr>
        <w:t>del bilancio</w:t>
      </w:r>
      <w:r>
        <w:t xml:space="preserve"> </w:t>
      </w:r>
      <w:r>
        <w:rPr>
          <w:spacing w:val="-1"/>
        </w:rPr>
        <w:t>di previsione, degli impegni imputati agli esercizi precedenti finanziati dal fondo</w:t>
      </w:r>
      <w:r>
        <w:t xml:space="preserve">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vincolato.</w:t>
      </w:r>
    </w:p>
    <w:p w:rsidR="006D4658" w:rsidRDefault="006D4658">
      <w:pPr>
        <w:pStyle w:val="Corpotesto"/>
        <w:kinsoku w:val="0"/>
        <w:overflowPunct w:val="0"/>
        <w:spacing w:before="11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jc w:val="both"/>
        <w:rPr>
          <w:spacing w:val="-1"/>
        </w:rPr>
      </w:pPr>
      <w:r>
        <w:t>Il</w:t>
      </w:r>
      <w:r>
        <w:rPr>
          <w:spacing w:val="-1"/>
        </w:rPr>
        <w:t xml:space="preserve"> fondo</w:t>
      </w:r>
      <w:r>
        <w:t xml:space="preserve">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iscritto</w:t>
      </w:r>
      <w:r>
        <w:t xml:space="preserve"> </w:t>
      </w:r>
      <w:r>
        <w:rPr>
          <w:spacing w:val="-1"/>
        </w:rPr>
        <w:t>in entrata nel triennio</w:t>
      </w:r>
      <w:r>
        <w:t xml:space="preserve"> è </w:t>
      </w:r>
      <w:r>
        <w:rPr>
          <w:spacing w:val="-1"/>
        </w:rPr>
        <w:t>pari a:</w:t>
      </w: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sz w:val="9"/>
          <w:szCs w:val="9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2482"/>
        <w:gridCol w:w="2479"/>
        <w:gridCol w:w="2491"/>
      </w:tblGrid>
      <w:tr w:rsidR="006D4658">
        <w:trPr>
          <w:trHeight w:hRule="exact" w:val="386"/>
        </w:trPr>
        <w:tc>
          <w:tcPr>
            <w:tcW w:w="2479" w:type="dxa"/>
            <w:tcBorders>
              <w:top w:val="single" w:sz="24" w:space="0" w:color="FFFF00"/>
              <w:left w:val="single" w:sz="24" w:space="0" w:color="FFFF00"/>
              <w:bottom w:val="single" w:sz="2" w:space="0" w:color="000000"/>
              <w:right w:val="single" w:sz="24" w:space="0" w:color="FFFF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b/>
                <w:bCs/>
                <w:spacing w:val="-2"/>
              </w:rPr>
              <w:t>FPV</w:t>
            </w:r>
          </w:p>
        </w:tc>
        <w:tc>
          <w:tcPr>
            <w:tcW w:w="2482" w:type="dxa"/>
            <w:tcBorders>
              <w:top w:val="single" w:sz="24" w:space="0" w:color="FFFF00"/>
              <w:left w:val="single" w:sz="24" w:space="0" w:color="FFFF00"/>
              <w:bottom w:val="single" w:sz="2" w:space="0" w:color="000000"/>
              <w:right w:val="single" w:sz="22" w:space="0" w:color="FFFF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b/>
                <w:bCs/>
                <w:spacing w:val="-1"/>
              </w:rPr>
              <w:t>2017</w:t>
            </w:r>
          </w:p>
        </w:tc>
        <w:tc>
          <w:tcPr>
            <w:tcW w:w="2479" w:type="dxa"/>
            <w:tcBorders>
              <w:top w:val="single" w:sz="24" w:space="0" w:color="FFFF00"/>
              <w:left w:val="single" w:sz="22" w:space="0" w:color="FFFF00"/>
              <w:bottom w:val="single" w:sz="2" w:space="0" w:color="000000"/>
              <w:right w:val="single" w:sz="24" w:space="0" w:color="FFFF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5"/>
              <w:jc w:val="center"/>
            </w:pPr>
            <w:r>
              <w:rPr>
                <w:b/>
                <w:bCs/>
                <w:spacing w:val="-1"/>
              </w:rPr>
              <w:t>2018</w:t>
            </w:r>
          </w:p>
        </w:tc>
        <w:tc>
          <w:tcPr>
            <w:tcW w:w="2491" w:type="dxa"/>
            <w:tcBorders>
              <w:top w:val="single" w:sz="24" w:space="0" w:color="FFFF00"/>
              <w:left w:val="single" w:sz="24" w:space="0" w:color="FFFF00"/>
              <w:bottom w:val="single" w:sz="2" w:space="0" w:color="000000"/>
              <w:right w:val="single" w:sz="22" w:space="0" w:color="FFFF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b/>
                <w:bCs/>
                <w:spacing w:val="-1"/>
              </w:rPr>
              <w:t>2019</w:t>
            </w:r>
          </w:p>
        </w:tc>
      </w:tr>
      <w:tr w:rsidR="009E7155">
        <w:trPr>
          <w:trHeight w:hRule="exact" w:val="386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9E7155" w:rsidP="009E7155">
            <w:pPr>
              <w:pStyle w:val="TableParagraph"/>
              <w:kinsoku w:val="0"/>
              <w:overflowPunct w:val="0"/>
              <w:spacing w:before="43"/>
              <w:ind w:left="54"/>
            </w:pPr>
            <w:r>
              <w:rPr>
                <w:spacing w:val="-1"/>
              </w:rPr>
              <w:t>FPV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parte corrente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070210" w:rsidP="009E7155">
            <w:pPr>
              <w:pStyle w:val="TableParagraph"/>
              <w:tabs>
                <w:tab w:val="left" w:pos="2480"/>
              </w:tabs>
              <w:kinsoku w:val="0"/>
              <w:overflowPunct w:val="0"/>
              <w:spacing w:before="43"/>
              <w:ind w:left="565" w:right="-4"/>
            </w:pPr>
            <w:r>
              <w:t xml:space="preserve">  18.900,00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9E7155" w:rsidP="009E7155">
            <w:pPr>
              <w:pStyle w:val="TableParagraph"/>
              <w:tabs>
                <w:tab w:val="left" w:pos="2480"/>
              </w:tabs>
              <w:kinsoku w:val="0"/>
              <w:overflowPunct w:val="0"/>
              <w:spacing w:before="43"/>
              <w:ind w:left="565" w:right="-4"/>
            </w:pPr>
            <w:r>
              <w:t>0,00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9E7155" w:rsidP="009E7155">
            <w:pPr>
              <w:pStyle w:val="TableParagraph"/>
              <w:tabs>
                <w:tab w:val="left" w:pos="2480"/>
              </w:tabs>
              <w:kinsoku w:val="0"/>
              <w:overflowPunct w:val="0"/>
              <w:spacing w:before="43"/>
              <w:ind w:left="565" w:right="-4"/>
            </w:pPr>
            <w:r>
              <w:t>0,00</w:t>
            </w:r>
          </w:p>
        </w:tc>
      </w:tr>
      <w:tr w:rsidR="009E7155">
        <w:trPr>
          <w:trHeight w:hRule="exact" w:val="386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9E7155" w:rsidP="009E7155">
            <w:pPr>
              <w:pStyle w:val="TableParagraph"/>
              <w:kinsoku w:val="0"/>
              <w:overflowPunct w:val="0"/>
              <w:spacing w:before="43"/>
              <w:ind w:left="54"/>
            </w:pPr>
            <w:r>
              <w:rPr>
                <w:spacing w:val="-1"/>
              </w:rPr>
              <w:t>FPV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parte capitale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070210" w:rsidP="009E7155">
            <w:pPr>
              <w:pStyle w:val="TableParagraph"/>
              <w:tabs>
                <w:tab w:val="left" w:pos="2480"/>
              </w:tabs>
              <w:kinsoku w:val="0"/>
              <w:overflowPunct w:val="0"/>
              <w:spacing w:before="43"/>
              <w:ind w:left="565" w:right="-4"/>
            </w:pPr>
            <w:r>
              <w:t>194.886,01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9E7155" w:rsidP="009E7155">
            <w:pPr>
              <w:pStyle w:val="TableParagraph"/>
              <w:tabs>
                <w:tab w:val="left" w:pos="2480"/>
              </w:tabs>
              <w:kinsoku w:val="0"/>
              <w:overflowPunct w:val="0"/>
              <w:spacing w:before="43"/>
              <w:ind w:left="565" w:right="-4"/>
            </w:pPr>
            <w:r>
              <w:t>0,00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155" w:rsidRDefault="009E7155" w:rsidP="009E7155">
            <w:pPr>
              <w:pStyle w:val="TableParagraph"/>
              <w:tabs>
                <w:tab w:val="left" w:pos="2480"/>
              </w:tabs>
              <w:kinsoku w:val="0"/>
              <w:overflowPunct w:val="0"/>
              <w:spacing w:before="43"/>
              <w:ind w:left="565" w:right="-4"/>
            </w:pPr>
            <w:r>
              <w:t>0,00</w:t>
            </w:r>
          </w:p>
        </w:tc>
      </w:tr>
    </w:tbl>
    <w:p w:rsidR="006D4658" w:rsidRDefault="006D4658"/>
    <w:p w:rsidR="009E7155" w:rsidRDefault="009E7155">
      <w:r>
        <w:t>Sarà cura in sede di approvazione del conto di gestione con il riaccertamento ordinario dei residui provvedere all’istituzione del FPV parte corrente per spese relative al fondo di produttività e delle indennità per il personale ed all’istituzione del FPV parte straordinaria per quelle poste che necessitano di reimputazione agli anni successivi al 201</w:t>
      </w:r>
      <w:r w:rsidR="00070210">
        <w:t>7</w:t>
      </w:r>
      <w:r>
        <w:t>.</w:t>
      </w:r>
    </w:p>
    <w:p w:rsidR="009E7155" w:rsidRDefault="009E7155"/>
    <w:p w:rsidR="009E7155" w:rsidRDefault="009E7155"/>
    <w:p w:rsidR="009E7155" w:rsidRDefault="009E7155">
      <w:pPr>
        <w:sectPr w:rsidR="009E7155" w:rsidSect="00877DFF">
          <w:pgSz w:w="16840" w:h="11900" w:orient="landscape"/>
          <w:pgMar w:top="820" w:right="1020" w:bottom="960" w:left="1020" w:header="0" w:footer="76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sz w:val="5"/>
          <w:szCs w:val="5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95460" cy="767080"/>
                <wp:effectExtent l="0" t="0" r="0" b="0"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5460" cy="76708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6" w:right="102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CRITERI</w:t>
                            </w:r>
                            <w:r>
                              <w:rPr>
                                <w:b/>
                                <w:bCs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b/>
                                <w:bCs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VALUTAZIONE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ADOTTATI</w:t>
                            </w:r>
                            <w:r>
                              <w:rPr>
                                <w:b/>
                                <w:bCs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PER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FORMULAZIONE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PREVISIONI,</w:t>
                            </w:r>
                            <w:r>
                              <w:rPr>
                                <w:b/>
                                <w:bCs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CON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PARTICOLARE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RIFERIMENTO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8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AGLI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STANZIAMENTI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RIGUARDANTI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GLI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ACCANTONAMENTI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PER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LE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SPESE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POTENZIALI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</w:t>
                            </w:r>
                            <w:r>
                              <w:rPr>
                                <w:b/>
                                <w:bCs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FONDO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CREDITI</w:t>
                            </w:r>
                            <w:r>
                              <w:rPr>
                                <w:b/>
                                <w:bCs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DUBBIA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ESIGIBILITÀ,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DANDO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ILLUSTRAZIONE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DEI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CREDITI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PER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QUALI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NON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È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PREVISTO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L’ACCANTONAMENTO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TALE FONDO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3" type="#_x0000_t202" style="width:739.8pt;height:6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" filled="f" strokeweight=".204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6" w:right="102"/>
                        <w:jc w:val="both"/>
                      </w:pPr>
                      <w:r>
                        <w:rPr>
                          <w:b/>
                          <w:bCs/>
                          <w:spacing w:val="-1"/>
                        </w:rPr>
                        <w:t>CRITERI</w:t>
                      </w:r>
                      <w:r>
                        <w:rPr>
                          <w:b/>
                          <w:bCs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</w:t>
                      </w:r>
                      <w:r>
                        <w:rPr>
                          <w:b/>
                          <w:bCs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VALUTAZIONE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ADOTTATI</w:t>
                      </w:r>
                      <w:r>
                        <w:rPr>
                          <w:b/>
                          <w:bCs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PER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LA</w:t>
                      </w:r>
                      <w:r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FORMULAZIONE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PREVISIONI,</w:t>
                      </w:r>
                      <w:r>
                        <w:rPr>
                          <w:b/>
                          <w:bCs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CON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PARTICOLARE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RIFERIMENTO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8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AGLI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STANZIAMENTI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RIGUARDANTI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GLI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ACCANTONAMENTI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PER</w:t>
                      </w:r>
                      <w:r>
                        <w:rPr>
                          <w:b/>
                          <w:bCs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LE</w:t>
                      </w:r>
                      <w:r>
                        <w:rPr>
                          <w:b/>
                          <w:bCs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SPESE</w:t>
                      </w:r>
                      <w:r>
                        <w:rPr>
                          <w:b/>
                          <w:bCs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POTENZIALI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</w:t>
                      </w:r>
                      <w:r>
                        <w:rPr>
                          <w:b/>
                          <w:bCs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FONDO</w:t>
                      </w:r>
                      <w:r>
                        <w:rPr>
                          <w:b/>
                          <w:bCs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CREDITI</w:t>
                      </w:r>
                      <w:r>
                        <w:rPr>
                          <w:b/>
                          <w:bCs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7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DUBBIA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ESIGIBILITÀ,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DANDO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ILLUSTRAZIONE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DEI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CREDITI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PER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QUALI</w:t>
                      </w:r>
                      <w:r>
                        <w:rPr>
                          <w:b/>
                          <w:bCs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NON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È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PREVISTO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L’ACCANTONAMENTO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7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TALE FONDO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8"/>
        <w:ind w:left="0"/>
        <w:rPr>
          <w:sz w:val="22"/>
          <w:szCs w:val="22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232" w:right="215"/>
        <w:jc w:val="both"/>
        <w:rPr>
          <w:spacing w:val="-1"/>
        </w:rPr>
      </w:pP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seguito</w:t>
      </w:r>
      <w:r>
        <w:rPr>
          <w:spacing w:val="34"/>
        </w:rPr>
        <w:t xml:space="preserve"> </w:t>
      </w:r>
      <w:r>
        <w:rPr>
          <w:spacing w:val="-1"/>
        </w:rPr>
        <w:t>sono</w:t>
      </w:r>
      <w:r>
        <w:rPr>
          <w:spacing w:val="34"/>
        </w:rPr>
        <w:t xml:space="preserve"> </w:t>
      </w:r>
      <w:r>
        <w:rPr>
          <w:spacing w:val="-1"/>
        </w:rPr>
        <w:t>analizzate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principali</w:t>
      </w:r>
      <w:r>
        <w:rPr>
          <w:spacing w:val="33"/>
        </w:rPr>
        <w:t xml:space="preserve"> </w:t>
      </w:r>
      <w:r>
        <w:rPr>
          <w:spacing w:val="-1"/>
        </w:rPr>
        <w:t>voci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spesa,</w:t>
      </w:r>
      <w:r>
        <w:rPr>
          <w:spacing w:val="33"/>
        </w:rPr>
        <w:t xml:space="preserve"> </w:t>
      </w:r>
      <w:r>
        <w:rPr>
          <w:spacing w:val="-1"/>
        </w:rPr>
        <w:t>riepilogate</w:t>
      </w:r>
      <w:r>
        <w:rPr>
          <w:spacing w:val="28"/>
        </w:rPr>
        <w:t xml:space="preserve"> </w:t>
      </w:r>
      <w:r>
        <w:rPr>
          <w:spacing w:val="-1"/>
        </w:rPr>
        <w:t>per</w:t>
      </w:r>
      <w:r>
        <w:rPr>
          <w:spacing w:val="34"/>
        </w:rPr>
        <w:t xml:space="preserve"> </w:t>
      </w:r>
      <w:r>
        <w:rPr>
          <w:spacing w:val="-1"/>
        </w:rPr>
        <w:t>macroaggregato,</w:t>
      </w:r>
      <w:r>
        <w:rPr>
          <w:spacing w:val="33"/>
        </w:rPr>
        <w:t xml:space="preserve"> </w:t>
      </w:r>
      <w:r>
        <w:rPr>
          <w:spacing w:val="-2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fine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illustrare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dati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bilancio,</w:t>
      </w:r>
      <w:r>
        <w:rPr>
          <w:spacing w:val="33"/>
        </w:rPr>
        <w:t xml:space="preserve"> </w:t>
      </w:r>
      <w:r>
        <w:rPr>
          <w:spacing w:val="-1"/>
        </w:rPr>
        <w:t>riportare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spacing w:val="-1"/>
        </w:rPr>
        <w:t>ulteriori</w:t>
      </w:r>
      <w:r>
        <w:rPr>
          <w:spacing w:val="26"/>
        </w:rPr>
        <w:t xml:space="preserve"> </w:t>
      </w:r>
      <w:r>
        <w:rPr>
          <w:spacing w:val="-1"/>
        </w:rPr>
        <w:t>dati</w:t>
      </w:r>
      <w:r>
        <w:rPr>
          <w:spacing w:val="26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rPr>
          <w:spacing w:val="-1"/>
        </w:rPr>
        <w:t>non</w:t>
      </w:r>
      <w:r>
        <w:rPr>
          <w:spacing w:val="23"/>
        </w:rPr>
        <w:t xml:space="preserve"> </w:t>
      </w:r>
      <w:r>
        <w:rPr>
          <w:spacing w:val="-1"/>
        </w:rPr>
        <w:t>possono</w:t>
      </w:r>
      <w:r>
        <w:rPr>
          <w:spacing w:val="27"/>
        </w:rPr>
        <w:t xml:space="preserve"> </w:t>
      </w:r>
      <w:r>
        <w:rPr>
          <w:spacing w:val="-1"/>
        </w:rPr>
        <w:t>essere</w:t>
      </w:r>
      <w:r>
        <w:rPr>
          <w:spacing w:val="26"/>
        </w:rPr>
        <w:t xml:space="preserve"> </w:t>
      </w:r>
      <w:r>
        <w:rPr>
          <w:spacing w:val="-1"/>
        </w:rPr>
        <w:t>inseriti</w:t>
      </w:r>
      <w:r>
        <w:rPr>
          <w:spacing w:val="23"/>
        </w:rPr>
        <w:t xml:space="preserve"> </w:t>
      </w:r>
      <w:r>
        <w:rPr>
          <w:spacing w:val="-1"/>
        </w:rPr>
        <w:t>nei</w:t>
      </w:r>
      <w:r>
        <w:rPr>
          <w:spacing w:val="25"/>
        </w:rPr>
        <w:t xml:space="preserve"> </w:t>
      </w:r>
      <w:r>
        <w:rPr>
          <w:spacing w:val="-1"/>
        </w:rPr>
        <w:t>documenti</w:t>
      </w:r>
      <w:r>
        <w:rPr>
          <w:spacing w:val="26"/>
        </w:rPr>
        <w:t xml:space="preserve"> </w:t>
      </w:r>
      <w:r>
        <w:rPr>
          <w:spacing w:val="-1"/>
        </w:rPr>
        <w:t>quantitativo-contabili</w:t>
      </w:r>
      <w:r>
        <w:rPr>
          <w:spacing w:val="26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rPr>
          <w:spacing w:val="-1"/>
        </w:rPr>
        <w:t>evidenziare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6"/>
        </w:rPr>
        <w:t xml:space="preserve"> </w:t>
      </w:r>
      <w:r>
        <w:rPr>
          <w:spacing w:val="-1"/>
        </w:rPr>
        <w:t>motivazioni</w:t>
      </w:r>
      <w:r>
        <w:rPr>
          <w:spacing w:val="26"/>
        </w:rPr>
        <w:t xml:space="preserve"> </w:t>
      </w:r>
      <w:r>
        <w:rPr>
          <w:spacing w:val="-1"/>
        </w:rPr>
        <w:t>assunte</w:t>
      </w:r>
      <w:r>
        <w:rPr>
          <w:spacing w:val="26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criteri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valutazione</w:t>
      </w:r>
      <w:r>
        <w:t xml:space="preserve"> </w:t>
      </w:r>
      <w:r>
        <w:rPr>
          <w:spacing w:val="-1"/>
        </w:rPr>
        <w:t xml:space="preserve">adottati </w:t>
      </w:r>
      <w:r>
        <w:rPr>
          <w:spacing w:val="-2"/>
        </w:rPr>
        <w:t>delle</w:t>
      </w:r>
      <w:r>
        <w:t xml:space="preserve"> </w:t>
      </w:r>
      <w:r>
        <w:rPr>
          <w:spacing w:val="-1"/>
        </w:rPr>
        <w:t>stesse.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Titolo1"/>
        <w:kinsoku w:val="0"/>
        <w:overflowPunct w:val="0"/>
        <w:ind w:left="232"/>
        <w:jc w:val="both"/>
        <w:rPr>
          <w:b w:val="0"/>
          <w:bCs w:val="0"/>
        </w:rPr>
      </w:pPr>
      <w:r>
        <w:rPr>
          <w:spacing w:val="-1"/>
        </w:rPr>
        <w:t xml:space="preserve">TITOLO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SPESE CORRENTI</w:t>
      </w: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b/>
          <w:bCs/>
          <w:sz w:val="9"/>
          <w:szCs w:val="9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2119"/>
        <w:gridCol w:w="1985"/>
        <w:gridCol w:w="1984"/>
        <w:gridCol w:w="2552"/>
      </w:tblGrid>
      <w:tr w:rsidR="006D4658" w:rsidTr="00070210">
        <w:trPr>
          <w:trHeight w:hRule="exact" w:val="252"/>
        </w:trPr>
        <w:tc>
          <w:tcPr>
            <w:tcW w:w="2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4658" w:rsidRDefault="006D4658"/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 w:rsidP="00070210">
            <w:pPr>
              <w:pStyle w:val="TableParagraph"/>
              <w:kinsoku w:val="0"/>
              <w:overflowPunct w:val="0"/>
              <w:spacing w:line="228" w:lineRule="exact"/>
              <w:ind w:left="135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TREND STORICO</w:t>
            </w:r>
          </w:p>
        </w:tc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line="228" w:lineRule="exact"/>
              <w:ind w:left="829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PREVISIONI DI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BILANCIO</w:t>
            </w:r>
          </w:p>
        </w:tc>
      </w:tr>
      <w:tr w:rsidR="00070210" w:rsidTr="00070210">
        <w:trPr>
          <w:trHeight w:hRule="exact" w:val="707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70210" w:rsidRDefault="00070210" w:rsidP="00070210">
            <w:pPr>
              <w:pStyle w:val="TableParagraph"/>
              <w:kinsoku w:val="0"/>
              <w:overflowPunct w:val="0"/>
              <w:spacing w:line="264" w:lineRule="auto"/>
              <w:ind w:left="800" w:right="198" w:hanging="581"/>
              <w:jc w:val="center"/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>Macroaggregati</w:t>
            </w:r>
          </w:p>
          <w:p w:rsidR="00070210" w:rsidRDefault="00070210" w:rsidP="00070210">
            <w:pPr>
              <w:pStyle w:val="TableParagraph"/>
              <w:kinsoku w:val="0"/>
              <w:overflowPunct w:val="0"/>
              <w:spacing w:line="264" w:lineRule="auto"/>
              <w:ind w:left="800" w:right="198" w:hanging="581"/>
              <w:jc w:val="center"/>
            </w:pP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di</w:t>
            </w:r>
            <w:r>
              <w:rPr>
                <w:b/>
                <w:bCs/>
                <w:spacing w:val="29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spesa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70210" w:rsidRDefault="00070210" w:rsidP="00070210">
            <w:pPr>
              <w:pStyle w:val="TableParagraph"/>
              <w:kinsoku w:val="0"/>
              <w:overflowPunct w:val="0"/>
              <w:spacing w:line="264" w:lineRule="auto"/>
              <w:ind w:left="56" w:right="40" w:firstLine="153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>Previsione</w:t>
            </w:r>
            <w:r>
              <w:rPr>
                <w:b/>
                <w:bCs/>
                <w:spacing w:val="27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assestata</w:t>
            </w:r>
            <w:r>
              <w:rPr>
                <w:rFonts w:ascii="Book Antiqua" w:hAnsi="Book Antiqua" w:cs="Book Antiqua"/>
                <w:b/>
                <w:bCs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2017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70210" w:rsidRDefault="00070210" w:rsidP="00070210">
            <w:pPr>
              <w:pStyle w:val="TableParagraph"/>
              <w:kinsoku w:val="0"/>
              <w:overflowPunct w:val="0"/>
              <w:spacing w:line="264" w:lineRule="auto"/>
              <w:ind w:left="42" w:right="24" w:firstLine="151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>Previsione</w:t>
            </w:r>
            <w:r>
              <w:rPr>
                <w:b/>
                <w:bCs/>
                <w:spacing w:val="28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 xml:space="preserve">esercizio </w:t>
            </w: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2018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70210" w:rsidRDefault="00070210" w:rsidP="00070210">
            <w:pPr>
              <w:pStyle w:val="TableParagraph"/>
              <w:kinsoku w:val="0"/>
              <w:overflowPunct w:val="0"/>
              <w:spacing w:line="264" w:lineRule="auto"/>
              <w:ind w:left="49" w:right="31" w:firstLine="151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>Previsione</w:t>
            </w:r>
            <w:r>
              <w:rPr>
                <w:b/>
                <w:bCs/>
                <w:spacing w:val="28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 xml:space="preserve">esercizio </w:t>
            </w: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2019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A76D1" w:rsidRDefault="00070210" w:rsidP="008A76D1">
            <w:pPr>
              <w:pStyle w:val="TableParagraph"/>
              <w:kinsoku w:val="0"/>
              <w:overflowPunct w:val="0"/>
              <w:spacing w:line="264" w:lineRule="auto"/>
              <w:ind w:left="49" w:right="31" w:firstLine="151"/>
              <w:jc w:val="center"/>
              <w:rPr>
                <w:b/>
                <w:bCs/>
                <w:spacing w:val="28"/>
                <w:w w:val="110"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>Previsione</w:t>
            </w:r>
            <w:r>
              <w:rPr>
                <w:b/>
                <w:bCs/>
                <w:spacing w:val="28"/>
                <w:w w:val="110"/>
                <w:sz w:val="19"/>
                <w:szCs w:val="19"/>
              </w:rPr>
              <w:t xml:space="preserve"> </w:t>
            </w:r>
          </w:p>
          <w:p w:rsidR="00070210" w:rsidRDefault="00070210" w:rsidP="008A76D1">
            <w:pPr>
              <w:pStyle w:val="TableParagraph"/>
              <w:kinsoku w:val="0"/>
              <w:overflowPunct w:val="0"/>
              <w:spacing w:line="264" w:lineRule="auto"/>
              <w:ind w:left="49" w:right="31" w:firstLine="151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 xml:space="preserve">esercizio </w:t>
            </w: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20</w:t>
            </w:r>
            <w:r w:rsidR="008A76D1"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20</w:t>
            </w:r>
          </w:p>
        </w:tc>
      </w:tr>
      <w:tr w:rsidR="00070210" w:rsidTr="00070210">
        <w:trPr>
          <w:trHeight w:hRule="exact" w:val="50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18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Redditi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da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lavoro</w:t>
            </w:r>
          </w:p>
          <w:p w:rsidR="00070210" w:rsidRDefault="00070210" w:rsidP="0058624E">
            <w:pPr>
              <w:pStyle w:val="TableParagraph"/>
              <w:kinsoku w:val="0"/>
              <w:overflowPunct w:val="0"/>
              <w:spacing w:before="20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dipendente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8A76D1" w:rsidRDefault="00070210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8A76D1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 w:rsidRPr="008A76D1">
              <w:rPr>
                <w:rFonts w:ascii="Book Antiqua" w:hAnsi="Book Antiqua" w:cs="Book Antiqua"/>
                <w:bCs/>
                <w:sz w:val="19"/>
                <w:szCs w:val="19"/>
              </w:rPr>
              <w:t>241.420,00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  <w:p w:rsidR="00070210" w:rsidRPr="00A41A32" w:rsidRDefault="008A76D1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192.200</w:t>
            </w:r>
            <w:r w:rsidR="00070210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 w:rsidRPr="0058624E">
              <w:rPr>
                <w:rFonts w:ascii="Book Antiqua" w:hAnsi="Book Antiqua" w:cs="Book Antiqua"/>
                <w:bCs/>
                <w:sz w:val="19"/>
                <w:szCs w:val="19"/>
              </w:rPr>
              <w:t>188.120,00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 w:rsidRPr="0058624E">
              <w:rPr>
                <w:rFonts w:ascii="Book Antiqua" w:hAnsi="Book Antiqua" w:cs="Book Antiqua"/>
                <w:bCs/>
                <w:sz w:val="19"/>
                <w:szCs w:val="19"/>
              </w:rPr>
              <w:t>188.120,00</w:t>
            </w:r>
          </w:p>
        </w:tc>
      </w:tr>
      <w:tr w:rsidR="00070210" w:rsidTr="00070210">
        <w:trPr>
          <w:trHeight w:hRule="exact" w:val="50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18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Imposte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e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tasse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a</w:t>
            </w:r>
          </w:p>
          <w:p w:rsidR="00070210" w:rsidRDefault="00070210" w:rsidP="0058624E">
            <w:pPr>
              <w:pStyle w:val="TableParagraph"/>
              <w:kinsoku w:val="0"/>
              <w:overflowPunct w:val="0"/>
              <w:spacing w:before="20"/>
              <w:ind w:left="27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carico</w:t>
            </w:r>
            <w:r>
              <w:rPr>
                <w:rFonts w:ascii="Book Antiqua" w:hAnsi="Book Antiqua" w:cs="Book Antiqua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dell'ente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8A76D1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16.000,00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  <w:p w:rsidR="00070210" w:rsidRDefault="008A76D1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15.900</w:t>
            </w:r>
            <w:r w:rsidR="00070210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15.900,00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15.900,00</w:t>
            </w:r>
          </w:p>
        </w:tc>
      </w:tr>
      <w:tr w:rsidR="00070210" w:rsidTr="00070210">
        <w:trPr>
          <w:trHeight w:hRule="exact" w:val="50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18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Acquisto</w:t>
            </w:r>
            <w:r>
              <w:rPr>
                <w:rFonts w:ascii="Book Antiqua" w:hAnsi="Book Antiqua" w:cs="Book Antiqua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di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 xml:space="preserve"> beni 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e</w:t>
            </w:r>
          </w:p>
          <w:p w:rsidR="00070210" w:rsidRDefault="00070210" w:rsidP="0058624E">
            <w:pPr>
              <w:pStyle w:val="TableParagraph"/>
              <w:kinsoku w:val="0"/>
              <w:overflowPunct w:val="0"/>
              <w:spacing w:before="20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servizi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8A76D1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300.500,00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  <w:p w:rsidR="00070210" w:rsidRPr="00A41A32" w:rsidRDefault="008A76D1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257.800</w:t>
            </w:r>
            <w:r w:rsidR="00070210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295.200,00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295.200,00</w:t>
            </w:r>
          </w:p>
        </w:tc>
      </w:tr>
      <w:tr w:rsidR="00070210" w:rsidTr="00070210">
        <w:trPr>
          <w:trHeight w:hRule="exact" w:val="50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ind w:left="27"/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</w:pPr>
          </w:p>
          <w:p w:rsidR="00070210" w:rsidRDefault="00070210" w:rsidP="0058624E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Trasferimenti correnti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8A76D1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89.165,00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</w:p>
          <w:p w:rsidR="00070210" w:rsidRPr="00A41A32" w:rsidRDefault="008A76D1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116.563</w:t>
            </w:r>
            <w:r w:rsidR="00070210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85.425,00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85.425,00</w:t>
            </w:r>
          </w:p>
        </w:tc>
      </w:tr>
      <w:tr w:rsidR="00070210" w:rsidTr="00070210">
        <w:trPr>
          <w:trHeight w:hRule="exact" w:val="50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21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Trasferimenti di</w:t>
            </w:r>
          </w:p>
          <w:p w:rsidR="00070210" w:rsidRDefault="00070210" w:rsidP="0058624E">
            <w:pPr>
              <w:pStyle w:val="TableParagraph"/>
              <w:kinsoku w:val="0"/>
              <w:overflowPunct w:val="0"/>
              <w:spacing w:before="18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tributi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8A76D1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0</w:t>
            </w: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0</w:t>
            </w: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0</w:t>
            </w: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</w:tr>
      <w:tr w:rsidR="00070210" w:rsidTr="00070210">
        <w:trPr>
          <w:trHeight w:hRule="exact" w:val="254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Fondi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perequativi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line="223" w:lineRule="exact"/>
              <w:ind w:right="58"/>
              <w:jc w:val="right"/>
            </w:pP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line="223" w:lineRule="exact"/>
              <w:ind w:right="58"/>
              <w:jc w:val="right"/>
            </w:pP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line="223" w:lineRule="exact"/>
              <w:ind w:right="58"/>
              <w:jc w:val="right"/>
            </w:pP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0,00</w:t>
            </w:r>
          </w:p>
        </w:tc>
      </w:tr>
      <w:tr w:rsidR="00070210" w:rsidTr="00070210">
        <w:trPr>
          <w:trHeight w:hRule="exact" w:val="253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21" w:lineRule="exact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Interessi passivi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1.000,00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  <w:rPr>
                <w:rFonts w:ascii="Book Antiqua" w:hAnsi="Book Antiqua" w:cs="Book Antiqua"/>
                <w:w w:val="110"/>
                <w:sz w:val="19"/>
                <w:szCs w:val="19"/>
              </w:rPr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1.000,00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1.000,00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1.000,00</w:t>
            </w:r>
          </w:p>
        </w:tc>
      </w:tr>
      <w:tr w:rsidR="00070210" w:rsidTr="00070210">
        <w:trPr>
          <w:trHeight w:hRule="exact" w:val="506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18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Altre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spese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per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redditi</w:t>
            </w:r>
          </w:p>
          <w:p w:rsidR="00070210" w:rsidRDefault="00070210" w:rsidP="0058624E">
            <w:pPr>
              <w:pStyle w:val="TableParagraph"/>
              <w:kinsoku w:val="0"/>
              <w:overflowPunct w:val="0"/>
              <w:spacing w:before="18"/>
              <w:ind w:left="27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da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capitale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070210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7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7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7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0,00</w:t>
            </w:r>
          </w:p>
        </w:tc>
      </w:tr>
      <w:tr w:rsidR="00070210" w:rsidTr="008A76D1">
        <w:trPr>
          <w:trHeight w:hRule="exact" w:val="570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61" w:lineRule="auto"/>
              <w:ind w:left="27" w:right="40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Rimborsi</w:t>
            </w:r>
            <w:r>
              <w:rPr>
                <w:rFonts w:ascii="Book Antiqua" w:hAnsi="Book Antiqua" w:cs="Book Antiqua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e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poste</w:t>
            </w:r>
            <w:r>
              <w:rPr>
                <w:spacing w:val="25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correttive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delle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entrate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</w:p>
          <w:p w:rsidR="008A76D1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4.000,00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9"/>
              <w:ind w:right="58"/>
              <w:jc w:val="right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4.000</w:t>
            </w: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9"/>
              <w:ind w:right="58"/>
              <w:jc w:val="right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4.000</w:t>
            </w: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070210" w:rsidP="0058624E">
            <w:pPr>
              <w:pStyle w:val="TableParagraph"/>
              <w:kinsoku w:val="0"/>
              <w:overflowPunct w:val="0"/>
              <w:spacing w:before="9"/>
              <w:ind w:right="58"/>
              <w:jc w:val="right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</w:p>
          <w:p w:rsidR="00070210" w:rsidRPr="00A41A32" w:rsidRDefault="00070210" w:rsidP="0058624E">
            <w:pPr>
              <w:pStyle w:val="TableParagraph"/>
              <w:kinsoku w:val="0"/>
              <w:overflowPunct w:val="0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4.000</w:t>
            </w:r>
            <w:r w:rsidRPr="00A41A32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</w:tr>
      <w:tr w:rsidR="00070210" w:rsidTr="00070210">
        <w:trPr>
          <w:trHeight w:hRule="exact" w:val="254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Altre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spese</w:t>
            </w: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10"/>
                <w:sz w:val="19"/>
                <w:szCs w:val="19"/>
              </w:rPr>
              <w:t>correnti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205.359,00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8A76D1" w:rsidP="0058624E">
            <w:pPr>
              <w:pStyle w:val="TableParagraph"/>
              <w:kinsoku w:val="0"/>
              <w:overflowPunct w:val="0"/>
              <w:spacing w:line="223" w:lineRule="exact"/>
              <w:ind w:right="58"/>
              <w:jc w:val="right"/>
            </w:pPr>
            <w:r>
              <w:rPr>
                <w:rFonts w:ascii="Book Antiqua" w:hAnsi="Book Antiqua" w:cs="Book Antiqua"/>
                <w:w w:val="110"/>
                <w:sz w:val="19"/>
                <w:szCs w:val="19"/>
              </w:rPr>
              <w:t>195.530</w:t>
            </w:r>
            <w:r w:rsidR="00070210">
              <w:rPr>
                <w:rFonts w:ascii="Book Antiqua" w:hAnsi="Book Antiqua" w:cs="Book Antiqua"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186.546,00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188.163,00</w:t>
            </w:r>
          </w:p>
        </w:tc>
      </w:tr>
      <w:tr w:rsidR="00070210" w:rsidTr="00070210">
        <w:trPr>
          <w:trHeight w:hRule="exact" w:val="28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Default="00070210" w:rsidP="0058624E">
            <w:pPr>
              <w:pStyle w:val="TableParagraph"/>
              <w:kinsoku w:val="0"/>
              <w:overflowPunct w:val="0"/>
              <w:spacing w:line="208" w:lineRule="exact"/>
              <w:ind w:left="27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19"/>
                <w:szCs w:val="19"/>
              </w:rPr>
              <w:t>TOTALE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8A76D1" w:rsidRDefault="008A76D1" w:rsidP="008A76D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830.474,00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A41A32" w:rsidRDefault="008A76D1" w:rsidP="0058624E">
            <w:pPr>
              <w:pStyle w:val="TableParagraph"/>
              <w:kinsoku w:val="0"/>
              <w:overflowPunct w:val="0"/>
              <w:spacing w:line="208" w:lineRule="exact"/>
              <w:ind w:right="58"/>
              <w:jc w:val="right"/>
            </w:pPr>
            <w:r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812.993</w:t>
            </w:r>
            <w:r w:rsidR="00070210">
              <w:rPr>
                <w:rFonts w:ascii="Book Antiqua" w:hAnsi="Book Antiqua" w:cs="Book Antiqua"/>
                <w:b/>
                <w:bCs/>
                <w:w w:val="110"/>
                <w:sz w:val="19"/>
                <w:szCs w:val="19"/>
              </w:rPr>
              <w:t>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776.191,00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210" w:rsidRPr="0058624E" w:rsidRDefault="00070210" w:rsidP="0058624E">
            <w:pPr>
              <w:pStyle w:val="TableParagraph"/>
              <w:kinsoku w:val="0"/>
              <w:overflowPunct w:val="0"/>
              <w:spacing w:before="10"/>
              <w:ind w:right="205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777.808,00</w:t>
            </w:r>
          </w:p>
        </w:tc>
      </w:tr>
    </w:tbl>
    <w:p w:rsidR="006D4658" w:rsidRDefault="006D4658">
      <w:pPr>
        <w:sectPr w:rsidR="006D4658" w:rsidSect="00877DFF">
          <w:pgSz w:w="16840" w:h="11900" w:orient="landscape"/>
          <w:pgMar w:top="1080" w:right="920" w:bottom="960" w:left="900" w:header="0" w:footer="765" w:gutter="0"/>
          <w:cols w:space="720" w:equalWidth="0">
            <w:col w:w="1502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40"/>
        <w:jc w:val="both"/>
        <w:rPr>
          <w:spacing w:val="-1"/>
        </w:rPr>
      </w:pPr>
      <w:r>
        <w:rPr>
          <w:spacing w:val="-1"/>
        </w:rPr>
        <w:t>Vengono</w:t>
      </w:r>
      <w:r>
        <w:t xml:space="preserve"> </w:t>
      </w:r>
      <w:r>
        <w:rPr>
          <w:spacing w:val="-1"/>
        </w:rPr>
        <w:t>sinteticamente</w:t>
      </w:r>
      <w:r>
        <w:t xml:space="preserve"> </w:t>
      </w:r>
      <w:r>
        <w:rPr>
          <w:spacing w:val="-1"/>
        </w:rPr>
        <w:t xml:space="preserve">analizzati </w:t>
      </w:r>
      <w:r>
        <w:t>i</w:t>
      </w:r>
      <w:r>
        <w:rPr>
          <w:spacing w:val="-1"/>
        </w:rPr>
        <w:t xml:space="preserve"> singoli macroaggregati: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Titolo1"/>
        <w:kinsoku w:val="0"/>
        <w:overflowPunct w:val="0"/>
        <w:spacing w:line="289" w:lineRule="exact"/>
        <w:jc w:val="both"/>
        <w:rPr>
          <w:b w:val="0"/>
          <w:bCs w:val="0"/>
        </w:rPr>
      </w:pPr>
      <w:r>
        <w:rPr>
          <w:spacing w:val="-1"/>
        </w:rPr>
        <w:t>REDDITI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LAVORO DIPENDENTE</w:t>
      </w:r>
    </w:p>
    <w:p w:rsidR="006D4658" w:rsidRDefault="006D4658">
      <w:pPr>
        <w:pStyle w:val="Corpotesto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Le</w:t>
      </w:r>
      <w:r>
        <w:rPr>
          <w:spacing w:val="38"/>
        </w:rPr>
        <w:t xml:space="preserve"> </w:t>
      </w:r>
      <w:r>
        <w:rPr>
          <w:spacing w:val="-1"/>
        </w:rPr>
        <w:t>previsioni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bilancio</w:t>
      </w:r>
      <w:r>
        <w:rPr>
          <w:spacing w:val="39"/>
        </w:rPr>
        <w:t xml:space="preserve"> </w:t>
      </w:r>
      <w:r>
        <w:rPr>
          <w:spacing w:val="-1"/>
        </w:rPr>
        <w:t>che</w:t>
      </w:r>
      <w:r>
        <w:rPr>
          <w:spacing w:val="38"/>
        </w:rPr>
        <w:t xml:space="preserve"> </w:t>
      </w:r>
      <w:r>
        <w:rPr>
          <w:spacing w:val="-1"/>
        </w:rPr>
        <w:t>risultano</w:t>
      </w:r>
      <w:r>
        <w:rPr>
          <w:spacing w:val="39"/>
        </w:rPr>
        <w:t xml:space="preserve"> </w:t>
      </w:r>
      <w:r>
        <w:rPr>
          <w:spacing w:val="-1"/>
        </w:rPr>
        <w:t>dal</w:t>
      </w:r>
      <w:r>
        <w:rPr>
          <w:spacing w:val="40"/>
        </w:rPr>
        <w:t xml:space="preserve"> </w:t>
      </w:r>
      <w:r>
        <w:rPr>
          <w:spacing w:val="-1"/>
        </w:rPr>
        <w:t>prospetto</w:t>
      </w:r>
      <w:r>
        <w:rPr>
          <w:spacing w:val="39"/>
        </w:rPr>
        <w:t xml:space="preserve"> </w:t>
      </w:r>
      <w:r>
        <w:rPr>
          <w:spacing w:val="-1"/>
        </w:rPr>
        <w:t>allegato</w:t>
      </w:r>
      <w:r>
        <w:rPr>
          <w:spacing w:val="39"/>
        </w:rPr>
        <w:t xml:space="preserve"> </w:t>
      </w:r>
      <w:r>
        <w:rPr>
          <w:spacing w:val="-1"/>
        </w:rPr>
        <w:t>tengono</w:t>
      </w:r>
      <w:r>
        <w:rPr>
          <w:spacing w:val="39"/>
        </w:rPr>
        <w:t xml:space="preserve"> </w:t>
      </w:r>
      <w:r>
        <w:rPr>
          <w:spacing w:val="-1"/>
        </w:rPr>
        <w:t>conto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personale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servizio,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fabbisogno</w:t>
      </w:r>
      <w:r>
        <w:rPr>
          <w:spacing w:val="39"/>
        </w:rPr>
        <w:t xml:space="preserve"> </w:t>
      </w:r>
      <w:r>
        <w:rPr>
          <w:spacing w:val="-1"/>
        </w:rPr>
        <w:t>previsto</w:t>
      </w:r>
      <w:r>
        <w:rPr>
          <w:spacing w:val="39"/>
        </w:rPr>
        <w:t xml:space="preserve"> </w:t>
      </w:r>
      <w:r>
        <w:rPr>
          <w:spacing w:val="-1"/>
        </w:rPr>
        <w:t>per</w:t>
      </w:r>
      <w:r>
        <w:rPr>
          <w:spacing w:val="39"/>
        </w:rPr>
        <w:t xml:space="preserve"> </w:t>
      </w:r>
      <w:r>
        <w:rPr>
          <w:spacing w:val="-1"/>
        </w:rPr>
        <w:t>il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triennio;</w:t>
      </w:r>
      <w:r>
        <w:rPr>
          <w:spacing w:val="43"/>
        </w:rPr>
        <w:t xml:space="preserve"> </w:t>
      </w:r>
      <w:r>
        <w:rPr>
          <w:spacing w:val="-1"/>
        </w:rPr>
        <w:t>viene</w:t>
      </w:r>
      <w:r>
        <w:rPr>
          <w:spacing w:val="45"/>
        </w:rPr>
        <w:t xml:space="preserve"> </w:t>
      </w:r>
      <w:r>
        <w:rPr>
          <w:spacing w:val="-1"/>
        </w:rPr>
        <w:t>previst</w:t>
      </w:r>
      <w:r w:rsidR="000340AC">
        <w:rPr>
          <w:spacing w:val="-1"/>
        </w:rPr>
        <w:t>o l’incremento degli stipendi tabellari essendo stato siglato in data 23 dicembre 2016 l’accordo stralcio per il biennio 2016 e 2017</w:t>
      </w:r>
      <w:r>
        <w:rPr>
          <w:spacing w:val="-1"/>
        </w:rPr>
        <w:t>.</w:t>
      </w:r>
      <w:r w:rsidR="0058624E">
        <w:rPr>
          <w:spacing w:val="-1"/>
        </w:rPr>
        <w:t xml:space="preserve"> </w:t>
      </w:r>
      <w:r w:rsidR="008A76D1">
        <w:rPr>
          <w:spacing w:val="-1"/>
        </w:rPr>
        <w:t>A far data dal 01/03/2018 si provvederà al</w:t>
      </w:r>
      <w:r w:rsidR="0058624E">
        <w:rPr>
          <w:spacing w:val="-1"/>
        </w:rPr>
        <w:t>l’assunzione di un operaio in sostituzione di personale cessato dal servizio nel mese di dicembre 2015.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spacing w:line="298" w:lineRule="exact"/>
        <w:jc w:val="both"/>
        <w:rPr>
          <w:spacing w:val="-1"/>
        </w:rPr>
      </w:pPr>
      <w:r>
        <w:rPr>
          <w:b/>
          <w:bCs/>
          <w:spacing w:val="-1"/>
        </w:rPr>
        <w:t>IMPOSTE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TASSE </w:t>
      </w:r>
      <w:r>
        <w:rPr>
          <w:b/>
          <w:bCs/>
        </w:rPr>
        <w:t xml:space="preserve">A </w:t>
      </w:r>
      <w:r>
        <w:rPr>
          <w:b/>
          <w:bCs/>
          <w:spacing w:val="-1"/>
        </w:rPr>
        <w:t xml:space="preserve">CARICO DELL’ENTE 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questa </w:t>
      </w:r>
      <w:r>
        <w:t xml:space="preserve">voce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classificate, come</w:t>
      </w:r>
      <w:r>
        <w:t xml:space="preserve"> poste </w:t>
      </w:r>
      <w:r>
        <w:rPr>
          <w:spacing w:val="-1"/>
        </w:rPr>
        <w:t>principali:</w:t>
      </w:r>
    </w:p>
    <w:p w:rsidR="000340AC" w:rsidRDefault="006D4658" w:rsidP="000340AC">
      <w:pPr>
        <w:pStyle w:val="Corpotesto"/>
        <w:numPr>
          <w:ilvl w:val="0"/>
          <w:numId w:val="6"/>
        </w:numPr>
        <w:tabs>
          <w:tab w:val="left" w:pos="259"/>
        </w:tabs>
        <w:kinsoku w:val="0"/>
        <w:overflowPunct w:val="0"/>
        <w:ind w:right="115" w:firstLine="0"/>
        <w:rPr>
          <w:spacing w:val="-1"/>
        </w:rPr>
      </w:pPr>
      <w:r>
        <w:t>IRAP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dovuta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sulle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retribuzioni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lorde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erogate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ai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dipendenti;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il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Comune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per</w:t>
      </w:r>
      <w:r w:rsidRPr="000340AC">
        <w:rPr>
          <w:spacing w:val="8"/>
        </w:rPr>
        <w:t xml:space="preserve"> </w:t>
      </w:r>
      <w:r w:rsidRPr="000340AC">
        <w:rPr>
          <w:spacing w:val="-1"/>
        </w:rPr>
        <w:t>tutti</w:t>
      </w:r>
      <w:r w:rsidRPr="000340AC">
        <w:rPr>
          <w:spacing w:val="6"/>
        </w:rPr>
        <w:t xml:space="preserve"> </w:t>
      </w:r>
      <w:r>
        <w:t>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servizi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applica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il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metodo</w:t>
      </w:r>
      <w:r w:rsidRPr="000340AC">
        <w:rPr>
          <w:spacing w:val="8"/>
        </w:rPr>
        <w:t xml:space="preserve"> </w:t>
      </w:r>
      <w:r w:rsidRPr="000340AC">
        <w:rPr>
          <w:spacing w:val="-1"/>
        </w:rPr>
        <w:t>c.d.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retributivo</w:t>
      </w:r>
      <w:r w:rsidR="000340AC">
        <w:rPr>
          <w:spacing w:val="-1"/>
        </w:rPr>
        <w:t>;</w:t>
      </w:r>
    </w:p>
    <w:p w:rsidR="006D4658" w:rsidRPr="000340AC" w:rsidRDefault="006D4658" w:rsidP="000340AC">
      <w:pPr>
        <w:pStyle w:val="Corpotesto"/>
        <w:numPr>
          <w:ilvl w:val="0"/>
          <w:numId w:val="6"/>
        </w:numPr>
        <w:tabs>
          <w:tab w:val="left" w:pos="259"/>
        </w:tabs>
        <w:kinsoku w:val="0"/>
        <w:overflowPunct w:val="0"/>
        <w:ind w:right="115" w:firstLine="0"/>
        <w:rPr>
          <w:spacing w:val="-1"/>
        </w:rPr>
      </w:pPr>
      <w:r w:rsidRPr="000340AC">
        <w:rPr>
          <w:spacing w:val="-1"/>
        </w:rPr>
        <w:t>tassa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di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circolazione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sui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veicoli,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calcolata</w:t>
      </w:r>
      <w:r w:rsidRPr="000340AC">
        <w:rPr>
          <w:spacing w:val="7"/>
        </w:rPr>
        <w:t xml:space="preserve"> </w:t>
      </w:r>
      <w:r>
        <w:t>sul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parco</w:t>
      </w:r>
      <w:r w:rsidRPr="000340AC">
        <w:rPr>
          <w:spacing w:val="8"/>
        </w:rPr>
        <w:t xml:space="preserve"> </w:t>
      </w:r>
      <w:r w:rsidRPr="000340AC">
        <w:rPr>
          <w:spacing w:val="-1"/>
        </w:rPr>
        <w:t>mezzi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in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dotazione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all’ente: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tali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spese</w:t>
      </w:r>
      <w:r w:rsidRPr="000340AC">
        <w:rPr>
          <w:spacing w:val="4"/>
        </w:rPr>
        <w:t xml:space="preserve"> </w:t>
      </w:r>
      <w:r w:rsidRPr="000340AC">
        <w:rPr>
          <w:spacing w:val="-1"/>
        </w:rPr>
        <w:t>rientrano</w:t>
      </w:r>
      <w:r w:rsidRPr="000340AC">
        <w:rPr>
          <w:spacing w:val="8"/>
        </w:rPr>
        <w:t xml:space="preserve"> </w:t>
      </w:r>
      <w:r w:rsidRPr="000340AC">
        <w:rPr>
          <w:spacing w:val="-1"/>
        </w:rPr>
        <w:t>nei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limiti</w:t>
      </w:r>
      <w:r w:rsidRPr="000340AC">
        <w:rPr>
          <w:spacing w:val="6"/>
        </w:rPr>
        <w:t xml:space="preserve"> </w:t>
      </w:r>
      <w:r w:rsidRPr="000340AC">
        <w:rPr>
          <w:spacing w:val="-1"/>
        </w:rPr>
        <w:t>di</w:t>
      </w:r>
      <w:r w:rsidRPr="000340AC">
        <w:rPr>
          <w:spacing w:val="4"/>
        </w:rPr>
        <w:t xml:space="preserve"> </w:t>
      </w:r>
      <w:r w:rsidRPr="000340AC">
        <w:rPr>
          <w:spacing w:val="-1"/>
        </w:rPr>
        <w:t>spesa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per</w:t>
      </w:r>
      <w:r w:rsidRPr="000340AC">
        <w:rPr>
          <w:spacing w:val="8"/>
        </w:rPr>
        <w:t xml:space="preserve"> </w:t>
      </w:r>
      <w:r w:rsidRPr="000340AC">
        <w:rPr>
          <w:spacing w:val="-1"/>
        </w:rPr>
        <w:t>le</w:t>
      </w:r>
      <w:r w:rsidRPr="000340AC">
        <w:rPr>
          <w:spacing w:val="7"/>
        </w:rPr>
        <w:t xml:space="preserve"> </w:t>
      </w:r>
      <w:r w:rsidRPr="000340AC">
        <w:rPr>
          <w:spacing w:val="-1"/>
        </w:rPr>
        <w:t>autovetture</w:t>
      </w:r>
      <w:r w:rsidRPr="000340AC">
        <w:rPr>
          <w:rFonts w:ascii="Times New Roman" w:hAnsi="Times New Roman" w:cs="Times New Roman"/>
          <w:spacing w:val="111"/>
        </w:rPr>
        <w:t xml:space="preserve"> </w:t>
      </w:r>
      <w:r w:rsidRPr="000340AC">
        <w:rPr>
          <w:spacing w:val="-1"/>
        </w:rPr>
        <w:t>di cui al</w:t>
      </w:r>
      <w:r w:rsidRPr="000340AC">
        <w:rPr>
          <w:spacing w:val="2"/>
        </w:rPr>
        <w:t xml:space="preserve"> </w:t>
      </w:r>
      <w:r w:rsidRPr="000340AC">
        <w:rPr>
          <w:spacing w:val="-1"/>
        </w:rPr>
        <w:t xml:space="preserve">D.L. 78/2010 </w:t>
      </w:r>
      <w:r>
        <w:t>ed</w:t>
      </w:r>
      <w:r w:rsidRPr="000340AC">
        <w:rPr>
          <w:spacing w:val="-1"/>
        </w:rPr>
        <w:t xml:space="preserve"> al D.L. 95/2012;</w:t>
      </w:r>
    </w:p>
    <w:p w:rsidR="006D4658" w:rsidRDefault="006D4658">
      <w:pPr>
        <w:pStyle w:val="Corpotesto"/>
        <w:numPr>
          <w:ilvl w:val="0"/>
          <w:numId w:val="6"/>
        </w:numPr>
        <w:tabs>
          <w:tab w:val="left" w:pos="276"/>
        </w:tabs>
        <w:kinsoku w:val="0"/>
        <w:overflowPunct w:val="0"/>
        <w:ind w:right="115" w:firstLine="0"/>
        <w:rPr>
          <w:spacing w:val="-1"/>
        </w:rPr>
      </w:pPr>
      <w:r>
        <w:rPr>
          <w:spacing w:val="-1"/>
        </w:rPr>
        <w:t>imposta</w:t>
      </w:r>
      <w:r>
        <w:rPr>
          <w:spacing w:val="22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bollo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registrazione,</w:t>
      </w:r>
      <w:r>
        <w:rPr>
          <w:spacing w:val="23"/>
        </w:rPr>
        <w:t xml:space="preserve"> </w:t>
      </w:r>
      <w:r>
        <w:rPr>
          <w:spacing w:val="-1"/>
        </w:rPr>
        <w:t>calcolata</w:t>
      </w:r>
      <w:r>
        <w:rPr>
          <w:spacing w:val="23"/>
        </w:rPr>
        <w:t xml:space="preserve"> </w:t>
      </w:r>
      <w:r>
        <w:rPr>
          <w:spacing w:val="-1"/>
        </w:rPr>
        <w:t>sull’andamento</w:t>
      </w:r>
      <w:r>
        <w:rPr>
          <w:spacing w:val="24"/>
        </w:rPr>
        <w:t xml:space="preserve"> </w:t>
      </w:r>
      <w:r>
        <w:rPr>
          <w:spacing w:val="-1"/>
        </w:rPr>
        <w:t>storico</w:t>
      </w:r>
      <w:r>
        <w:rPr>
          <w:spacing w:val="22"/>
        </w:rPr>
        <w:t xml:space="preserve"> </w:t>
      </w:r>
      <w:r>
        <w:rPr>
          <w:spacing w:val="-1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contratti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sugli</w:t>
      </w:r>
      <w:r>
        <w:rPr>
          <w:spacing w:val="23"/>
        </w:rPr>
        <w:t xml:space="preserve"> </w:t>
      </w:r>
      <w:r>
        <w:rPr>
          <w:spacing w:val="-1"/>
        </w:rPr>
        <w:t>atti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rPr>
          <w:spacing w:val="-1"/>
        </w:rPr>
        <w:t>registrare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qualità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soggetto</w:t>
      </w:r>
      <w:r>
        <w:rPr>
          <w:spacing w:val="24"/>
        </w:rPr>
        <w:t xml:space="preserve"> </w:t>
      </w:r>
      <w:r>
        <w:rPr>
          <w:spacing w:val="-1"/>
        </w:rPr>
        <w:t>passivo</w:t>
      </w:r>
      <w:r>
        <w:rPr>
          <w:rFonts w:ascii="Times New Roman" w:hAnsi="Times New Roman" w:cs="Times New Roman"/>
          <w:spacing w:val="93"/>
        </w:rPr>
        <w:t xml:space="preserve"> </w:t>
      </w:r>
      <w:r>
        <w:rPr>
          <w:spacing w:val="-1"/>
        </w:rPr>
        <w:t>d’imposta;</w:t>
      </w:r>
    </w:p>
    <w:p w:rsidR="006D4658" w:rsidRDefault="006D4658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2"/>
        </w:rPr>
      </w:pPr>
      <w:r>
        <w:rPr>
          <w:spacing w:val="-1"/>
        </w:rPr>
        <w:t>altre</w:t>
      </w:r>
      <w:r>
        <w:t xml:space="preserve"> </w:t>
      </w:r>
      <w:r>
        <w:rPr>
          <w:spacing w:val="-1"/>
        </w:rPr>
        <w:t>imposte</w:t>
      </w:r>
      <w:r>
        <w:t xml:space="preserve"> a</w:t>
      </w:r>
      <w:r>
        <w:rPr>
          <w:spacing w:val="-1"/>
        </w:rPr>
        <w:t xml:space="preserve"> carico</w:t>
      </w:r>
      <w:r>
        <w:rPr>
          <w:spacing w:val="-2"/>
        </w:rPr>
        <w:t xml:space="preserve"> </w:t>
      </w:r>
      <w:r>
        <w:rPr>
          <w:spacing w:val="-1"/>
        </w:rPr>
        <w:t xml:space="preserve">del Comune: imposta sostitutiva su t.f.r. dipendenti </w:t>
      </w:r>
      <w:r>
        <w:t xml:space="preserve">e </w:t>
      </w:r>
      <w:r>
        <w:rPr>
          <w:spacing w:val="-1"/>
        </w:rPr>
        <w:t>altro</w:t>
      </w:r>
      <w:r>
        <w:rPr>
          <w:spacing w:val="-2"/>
        </w:rPr>
        <w:t>;</w:t>
      </w:r>
    </w:p>
    <w:p w:rsidR="006D4658" w:rsidRDefault="006D4658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before="1"/>
        <w:ind w:left="251" w:hanging="139"/>
        <w:jc w:val="both"/>
        <w:rPr>
          <w:spacing w:val="-1"/>
        </w:rPr>
      </w:pPr>
      <w:r>
        <w:rPr>
          <w:spacing w:val="-1"/>
        </w:rPr>
        <w:t>Tariffa</w:t>
      </w:r>
      <w:r>
        <w:rPr>
          <w:spacing w:val="-2"/>
        </w:rPr>
        <w:t xml:space="preserve"> </w:t>
      </w:r>
      <w:r>
        <w:rPr>
          <w:spacing w:val="-1"/>
        </w:rPr>
        <w:t>rifiuti (TARI)</w:t>
      </w:r>
      <w:r>
        <w:rPr>
          <w:spacing w:val="1"/>
        </w:rPr>
        <w:t xml:space="preserve"> </w:t>
      </w:r>
      <w:r>
        <w:rPr>
          <w:spacing w:val="-1"/>
        </w:rPr>
        <w:t>dovuta dal Comune</w:t>
      </w:r>
      <w:r>
        <w:t xml:space="preserve"> </w:t>
      </w:r>
      <w:r>
        <w:rPr>
          <w:spacing w:val="-1"/>
        </w:rPr>
        <w:t xml:space="preserve">al </w:t>
      </w:r>
      <w:r>
        <w:t xml:space="preserve">gestore </w:t>
      </w:r>
      <w:r>
        <w:rPr>
          <w:spacing w:val="-1"/>
        </w:rPr>
        <w:t>del servizio, calcolata sull’andamento</w:t>
      </w:r>
      <w:r>
        <w:t xml:space="preserve"> </w:t>
      </w:r>
      <w:r>
        <w:rPr>
          <w:spacing w:val="-1"/>
        </w:rPr>
        <w:t>storico;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b/>
          <w:bCs/>
          <w:spacing w:val="-1"/>
        </w:rPr>
        <w:t>ACQUISTO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BENI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SERVIZI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Sono</w:t>
      </w:r>
      <w:r>
        <w:rPr>
          <w:spacing w:val="10"/>
        </w:rPr>
        <w:t xml:space="preserve"> </w:t>
      </w:r>
      <w:r>
        <w:rPr>
          <w:spacing w:val="-1"/>
        </w:rPr>
        <w:t>classificate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questa</w:t>
      </w:r>
      <w:r>
        <w:rPr>
          <w:spacing w:val="9"/>
        </w:rPr>
        <w:t xml:space="preserve"> </w:t>
      </w:r>
      <w:r>
        <w:t>voce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spese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gli</w:t>
      </w:r>
      <w:r>
        <w:rPr>
          <w:spacing w:val="9"/>
        </w:rPr>
        <w:t xml:space="preserve"> </w:t>
      </w:r>
      <w:r>
        <w:rPr>
          <w:spacing w:val="-1"/>
        </w:rPr>
        <w:t>acquisti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beni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servizi</w:t>
      </w:r>
      <w:r>
        <w:rPr>
          <w:spacing w:val="9"/>
        </w:rPr>
        <w:t xml:space="preserve"> </w:t>
      </w:r>
      <w:r>
        <w:rPr>
          <w:spacing w:val="-1"/>
        </w:rPr>
        <w:t>necessari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garantire</w:t>
      </w:r>
      <w:r>
        <w:rPr>
          <w:spacing w:val="9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regolare</w:t>
      </w:r>
      <w:r>
        <w:rPr>
          <w:spacing w:val="6"/>
        </w:rPr>
        <w:t xml:space="preserve"> </w:t>
      </w:r>
      <w:r>
        <w:rPr>
          <w:spacing w:val="-1"/>
        </w:rPr>
        <w:t>funzionamento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buona</w:t>
      </w:r>
      <w:r>
        <w:rPr>
          <w:spacing w:val="7"/>
        </w:rPr>
        <w:t xml:space="preserve"> </w:t>
      </w:r>
      <w:r>
        <w:rPr>
          <w:spacing w:val="-1"/>
        </w:rPr>
        <w:t>gestione</w:t>
      </w:r>
      <w:r>
        <w:rPr>
          <w:spacing w:val="7"/>
        </w:rPr>
        <w:t xml:space="preserve"> </w:t>
      </w:r>
      <w:r>
        <w:rPr>
          <w:spacing w:val="-1"/>
        </w:rPr>
        <w:t>dei</w:t>
      </w:r>
      <w:r>
        <w:rPr>
          <w:spacing w:val="6"/>
        </w:rPr>
        <w:t xml:space="preserve"> </w:t>
      </w:r>
      <w:r>
        <w:rPr>
          <w:spacing w:val="-1"/>
        </w:rPr>
        <w:t>servizi: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titolo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esempio,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carburanti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mezzi,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cancelleria,</w:t>
      </w:r>
      <w:r>
        <w:rPr>
          <w:spacing w:val="7"/>
        </w:rPr>
        <w:t xml:space="preserve"> </w:t>
      </w:r>
      <w:r>
        <w:rPr>
          <w:spacing w:val="-1"/>
        </w:rPr>
        <w:t>l’equipaggiamento</w:t>
      </w:r>
      <w:r>
        <w:rPr>
          <w:spacing w:val="8"/>
        </w:rPr>
        <w:t xml:space="preserve"> </w:t>
      </w:r>
      <w:r>
        <w:rPr>
          <w:spacing w:val="-2"/>
        </w:rPr>
        <w:t>ed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il</w:t>
      </w:r>
      <w:r>
        <w:rPr>
          <w:spacing w:val="38"/>
        </w:rPr>
        <w:t xml:space="preserve"> </w:t>
      </w:r>
      <w:r>
        <w:rPr>
          <w:spacing w:val="-1"/>
        </w:rPr>
        <w:t>vestiario,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spesa</w:t>
      </w:r>
      <w:r>
        <w:rPr>
          <w:spacing w:val="35"/>
        </w:rPr>
        <w:t xml:space="preserve"> </w:t>
      </w:r>
      <w:r>
        <w:rPr>
          <w:spacing w:val="-1"/>
        </w:rPr>
        <w:t>per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36"/>
        </w:rPr>
        <w:t xml:space="preserve"> </w:t>
      </w:r>
      <w:r>
        <w:rPr>
          <w:spacing w:val="-1"/>
        </w:rPr>
        <w:t>utenze</w:t>
      </w:r>
      <w:r>
        <w:rPr>
          <w:spacing w:val="38"/>
        </w:rPr>
        <w:t xml:space="preserve"> </w:t>
      </w:r>
      <w:r>
        <w:rPr>
          <w:spacing w:val="-2"/>
        </w:rPr>
        <w:t>(acqua,</w:t>
      </w:r>
      <w:r>
        <w:rPr>
          <w:spacing w:val="38"/>
        </w:rPr>
        <w:t xml:space="preserve"> </w:t>
      </w:r>
      <w:r>
        <w:rPr>
          <w:spacing w:val="-1"/>
        </w:rPr>
        <w:t>luce,</w:t>
      </w:r>
      <w:r>
        <w:rPr>
          <w:spacing w:val="38"/>
        </w:rPr>
        <w:t xml:space="preserve"> </w:t>
      </w:r>
      <w:r>
        <w:rPr>
          <w:spacing w:val="-1"/>
        </w:rPr>
        <w:t>gas,</w:t>
      </w:r>
      <w:r>
        <w:rPr>
          <w:spacing w:val="38"/>
        </w:rPr>
        <w:t xml:space="preserve"> </w:t>
      </w:r>
      <w:r>
        <w:rPr>
          <w:spacing w:val="-1"/>
        </w:rPr>
        <w:t>telefonia,</w:t>
      </w:r>
      <w:r>
        <w:rPr>
          <w:spacing w:val="38"/>
        </w:rPr>
        <w:t xml:space="preserve"> </w:t>
      </w:r>
      <w:r>
        <w:rPr>
          <w:spacing w:val="-1"/>
        </w:rPr>
        <w:t>manutenzione</w:t>
      </w:r>
      <w:r>
        <w:rPr>
          <w:spacing w:val="38"/>
        </w:rPr>
        <w:t xml:space="preserve"> </w:t>
      </w:r>
      <w:r>
        <w:rPr>
          <w:spacing w:val="-1"/>
        </w:rPr>
        <w:t>applicativi</w:t>
      </w:r>
      <w:r>
        <w:rPr>
          <w:spacing w:val="38"/>
        </w:rPr>
        <w:t xml:space="preserve"> </w:t>
      </w:r>
      <w:r>
        <w:rPr>
          <w:spacing w:val="-1"/>
        </w:rPr>
        <w:t>informatici).</w:t>
      </w:r>
      <w:r>
        <w:rPr>
          <w:spacing w:val="38"/>
        </w:rPr>
        <w:t xml:space="preserve"> </w:t>
      </w:r>
      <w:r>
        <w:rPr>
          <w:spacing w:val="-1"/>
        </w:rPr>
        <w:t>Fanno</w:t>
      </w:r>
      <w:r>
        <w:rPr>
          <w:spacing w:val="39"/>
        </w:rPr>
        <w:t xml:space="preserve"> </w:t>
      </w:r>
      <w:r>
        <w:rPr>
          <w:spacing w:val="-1"/>
        </w:rPr>
        <w:t>parte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questo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macroaggregato</w:t>
      </w:r>
      <w:r>
        <w:rPr>
          <w:spacing w:val="23"/>
        </w:rPr>
        <w:t xml:space="preserve"> </w:t>
      </w:r>
      <w:r>
        <w:rPr>
          <w:spacing w:val="-1"/>
        </w:rPr>
        <w:t>anche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4"/>
        </w:rPr>
        <w:t xml:space="preserve"> </w:t>
      </w:r>
      <w:r>
        <w:rPr>
          <w:spacing w:val="-1"/>
        </w:rPr>
        <w:t>spese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incarichi</w:t>
      </w:r>
      <w:r>
        <w:rPr>
          <w:spacing w:val="26"/>
        </w:rPr>
        <w:t xml:space="preserve"> </w:t>
      </w:r>
      <w:r>
        <w:rPr>
          <w:spacing w:val="-1"/>
        </w:rPr>
        <w:t>professionali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quelle</w:t>
      </w:r>
      <w:r>
        <w:rPr>
          <w:spacing w:val="26"/>
        </w:rPr>
        <w:t xml:space="preserve"> </w:t>
      </w:r>
      <w:r>
        <w:rPr>
          <w:spacing w:val="-1"/>
        </w:rPr>
        <w:t>relative</w:t>
      </w:r>
      <w:r>
        <w:rPr>
          <w:spacing w:val="24"/>
        </w:rPr>
        <w:t xml:space="preserve"> </w:t>
      </w:r>
      <w:r>
        <w:rPr>
          <w:spacing w:val="-1"/>
        </w:rPr>
        <w:t>ai</w:t>
      </w:r>
      <w:r>
        <w:rPr>
          <w:spacing w:val="23"/>
        </w:rPr>
        <w:t xml:space="preserve"> </w:t>
      </w:r>
      <w:r>
        <w:rPr>
          <w:spacing w:val="-1"/>
        </w:rPr>
        <w:t>contratti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appalto</w:t>
      </w:r>
      <w:r>
        <w:rPr>
          <w:spacing w:val="24"/>
        </w:rPr>
        <w:t xml:space="preserve"> </w:t>
      </w:r>
      <w:r>
        <w:rPr>
          <w:spacing w:val="-1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l’erogazione</w:t>
      </w:r>
      <w:r>
        <w:rPr>
          <w:spacing w:val="24"/>
        </w:rPr>
        <w:t xml:space="preserve"> </w:t>
      </w:r>
      <w:r>
        <w:rPr>
          <w:spacing w:val="-1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servizi</w:t>
      </w:r>
      <w:r>
        <w:rPr>
          <w:spacing w:val="23"/>
        </w:rPr>
        <w:t xml:space="preserve"> </w:t>
      </w:r>
      <w:r>
        <w:rPr>
          <w:spacing w:val="-1"/>
        </w:rPr>
        <w:t>pubblici,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non</w:t>
      </w:r>
      <w:r>
        <w:rPr>
          <w:spacing w:val="5"/>
        </w:rPr>
        <w:t xml:space="preserve"> </w:t>
      </w:r>
      <w:r>
        <w:rPr>
          <w:spacing w:val="-1"/>
        </w:rPr>
        <w:t>svolti</w:t>
      </w:r>
      <w:r>
        <w:rPr>
          <w:spacing w:val="6"/>
        </w:rPr>
        <w:t xml:space="preserve"> </w:t>
      </w:r>
      <w:r>
        <w:rPr>
          <w:spacing w:val="-1"/>
        </w:rPr>
        <w:t>quindi</w:t>
      </w:r>
      <w:r>
        <w:rPr>
          <w:spacing w:val="6"/>
        </w:rPr>
        <w:t xml:space="preserve"> </w:t>
      </w:r>
      <w:r>
        <w:rPr>
          <w:spacing w:val="-1"/>
        </w:rPr>
        <w:t>direttamente</w:t>
      </w:r>
      <w:r>
        <w:rPr>
          <w:spacing w:val="7"/>
        </w:rPr>
        <w:t xml:space="preserve"> </w:t>
      </w:r>
      <w:r>
        <w:rPr>
          <w:spacing w:val="-1"/>
        </w:rPr>
        <w:t>dal</w:t>
      </w:r>
      <w:r>
        <w:rPr>
          <w:spacing w:val="6"/>
        </w:rPr>
        <w:t xml:space="preserve"> </w:t>
      </w:r>
      <w:r>
        <w:rPr>
          <w:spacing w:val="-1"/>
        </w:rPr>
        <w:t>personale</w:t>
      </w:r>
      <w:r>
        <w:rPr>
          <w:spacing w:val="7"/>
        </w:rPr>
        <w:t xml:space="preserve"> </w:t>
      </w:r>
      <w:r>
        <w:rPr>
          <w:spacing w:val="-1"/>
        </w:rPr>
        <w:t>dell’ente</w:t>
      </w:r>
      <w:r>
        <w:rPr>
          <w:spacing w:val="7"/>
        </w:rPr>
        <w:t xml:space="preserve"> </w:t>
      </w:r>
      <w:r>
        <w:rPr>
          <w:spacing w:val="-1"/>
        </w:rPr>
        <w:t>(manutenzione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patrimonio</w:t>
      </w:r>
      <w:r>
        <w:rPr>
          <w:spacing w:val="8"/>
        </w:rPr>
        <w:t xml:space="preserve"> </w:t>
      </w:r>
      <w:r>
        <w:rPr>
          <w:spacing w:val="-1"/>
        </w:rPr>
        <w:t>comunale,</w:t>
      </w:r>
      <w:r>
        <w:rPr>
          <w:spacing w:val="7"/>
        </w:rPr>
        <w:t xml:space="preserve"> </w:t>
      </w:r>
      <w:r>
        <w:rPr>
          <w:spacing w:val="-1"/>
        </w:rPr>
        <w:t>servizi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 w:cs="Times New Roman"/>
          <w:spacing w:val="131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t>settore</w:t>
      </w:r>
      <w:r>
        <w:rPr>
          <w:spacing w:val="21"/>
        </w:rPr>
        <w:t xml:space="preserve"> </w:t>
      </w:r>
      <w:r>
        <w:rPr>
          <w:spacing w:val="-1"/>
        </w:rPr>
        <w:t>sociale,</w:t>
      </w:r>
      <w:r>
        <w:rPr>
          <w:spacing w:val="21"/>
        </w:rPr>
        <w:t xml:space="preserve"> </w:t>
      </w:r>
      <w:r>
        <w:rPr>
          <w:spacing w:val="-1"/>
        </w:rPr>
        <w:t>organizzazione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manifestazioni</w:t>
      </w:r>
      <w:r>
        <w:rPr>
          <w:spacing w:val="21"/>
        </w:rPr>
        <w:t xml:space="preserve"> </w:t>
      </w:r>
      <w:r>
        <w:rPr>
          <w:spacing w:val="-1"/>
        </w:rPr>
        <w:t>turistiche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culturali,</w:t>
      </w:r>
      <w:r>
        <w:rPr>
          <w:spacing w:val="21"/>
        </w:rPr>
        <w:t xml:space="preserve"> </w:t>
      </w:r>
      <w:r>
        <w:rPr>
          <w:spacing w:val="-1"/>
        </w:rPr>
        <w:t>gestione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servizio</w:t>
      </w:r>
      <w:r>
        <w:rPr>
          <w:spacing w:val="22"/>
        </w:rPr>
        <w:t xml:space="preserve"> </w:t>
      </w:r>
      <w:r>
        <w:rPr>
          <w:spacing w:val="-1"/>
        </w:rPr>
        <w:t>idrico</w:t>
      </w:r>
      <w:r>
        <w:rPr>
          <w:spacing w:val="22"/>
        </w:rPr>
        <w:t xml:space="preserve"> </w:t>
      </w:r>
      <w:r>
        <w:rPr>
          <w:spacing w:val="-1"/>
        </w:rPr>
        <w:t>integrato,</w:t>
      </w:r>
      <w:r>
        <w:rPr>
          <w:spacing w:val="21"/>
        </w:rPr>
        <w:t xml:space="preserve"> </w:t>
      </w:r>
      <w:r>
        <w:rPr>
          <w:spacing w:val="-1"/>
        </w:rPr>
        <w:t>ecc.).</w:t>
      </w:r>
      <w:r>
        <w:rPr>
          <w:spacing w:val="23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previsioni</w:t>
      </w:r>
      <w:r>
        <w:rPr>
          <w:spacing w:val="21"/>
        </w:rPr>
        <w:t xml:space="preserve"> </w:t>
      </w:r>
      <w:r>
        <w:t>sono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state</w:t>
      </w:r>
      <w:r>
        <w:rPr>
          <w:spacing w:val="15"/>
        </w:rPr>
        <w:t xml:space="preserve"> </w:t>
      </w:r>
      <w:r>
        <w:rPr>
          <w:spacing w:val="-1"/>
        </w:rPr>
        <w:t>calcolate</w:t>
      </w:r>
      <w:r>
        <w:rPr>
          <w:spacing w:val="16"/>
        </w:rPr>
        <w:t xml:space="preserve"> </w:t>
      </w:r>
      <w:r>
        <w:rPr>
          <w:spacing w:val="-1"/>
        </w:rPr>
        <w:t>sulla</w:t>
      </w:r>
      <w:r>
        <w:rPr>
          <w:spacing w:val="16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rPr>
          <w:spacing w:val="-1"/>
        </w:rPr>
        <w:t>dei</w:t>
      </w:r>
      <w:r>
        <w:rPr>
          <w:spacing w:val="16"/>
        </w:rPr>
        <w:t xml:space="preserve"> </w:t>
      </w:r>
      <w:r>
        <w:rPr>
          <w:spacing w:val="-1"/>
        </w:rPr>
        <w:t>contratti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appalto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essere</w:t>
      </w:r>
      <w:r>
        <w:rPr>
          <w:spacing w:val="16"/>
        </w:rPr>
        <w:t xml:space="preserve"> </w:t>
      </w:r>
      <w:r>
        <w:rPr>
          <w:spacing w:val="-1"/>
        </w:rPr>
        <w:t>attuali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sul</w:t>
      </w:r>
      <w:r>
        <w:rPr>
          <w:spacing w:val="16"/>
        </w:rPr>
        <w:t xml:space="preserve"> </w:t>
      </w:r>
      <w:r>
        <w:rPr>
          <w:spacing w:val="-1"/>
        </w:rPr>
        <w:t>fabbisogno</w:t>
      </w:r>
      <w:r>
        <w:rPr>
          <w:spacing w:val="17"/>
        </w:rPr>
        <w:t xml:space="preserve"> </w:t>
      </w:r>
      <w:r>
        <w:rPr>
          <w:spacing w:val="-1"/>
        </w:rPr>
        <w:t>storico</w:t>
      </w:r>
      <w:r>
        <w:rPr>
          <w:spacing w:val="17"/>
        </w:rPr>
        <w:t xml:space="preserve"> </w:t>
      </w:r>
      <w:r>
        <w:rPr>
          <w:spacing w:val="-1"/>
        </w:rPr>
        <w:t>delle</w:t>
      </w:r>
      <w:r>
        <w:rPr>
          <w:spacing w:val="16"/>
        </w:rPr>
        <w:t xml:space="preserve"> </w:t>
      </w:r>
      <w:r>
        <w:rPr>
          <w:spacing w:val="-1"/>
        </w:rPr>
        <w:t>spese.</w:t>
      </w:r>
      <w:r>
        <w:rPr>
          <w:spacing w:val="16"/>
        </w:rPr>
        <w:t xml:space="preserve"> </w:t>
      </w:r>
      <w:r>
        <w:rPr>
          <w:spacing w:val="-1"/>
        </w:rPr>
        <w:t>E’</w:t>
      </w:r>
      <w:r>
        <w:rPr>
          <w:spacing w:val="17"/>
        </w:rPr>
        <w:t xml:space="preserve"> </w:t>
      </w:r>
      <w:r>
        <w:rPr>
          <w:spacing w:val="-1"/>
        </w:rPr>
        <w:t>risultato</w:t>
      </w:r>
      <w:r>
        <w:rPr>
          <w:spacing w:val="17"/>
        </w:rPr>
        <w:t xml:space="preserve"> </w:t>
      </w:r>
      <w:r>
        <w:rPr>
          <w:spacing w:val="-1"/>
        </w:rPr>
        <w:t>necessario</w:t>
      </w:r>
      <w:r>
        <w:rPr>
          <w:spacing w:val="17"/>
        </w:rPr>
        <w:t xml:space="preserve"> </w:t>
      </w:r>
      <w:r>
        <w:rPr>
          <w:spacing w:val="-1"/>
        </w:rPr>
        <w:t>calibrare</w:t>
      </w:r>
      <w:r>
        <w:rPr>
          <w:spacing w:val="16"/>
        </w:rPr>
        <w:t xml:space="preserve"> </w:t>
      </w:r>
      <w:r>
        <w:rPr>
          <w:spacing w:val="1"/>
        </w:rPr>
        <w:t>le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previsioni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maniera</w:t>
      </w:r>
      <w:r>
        <w:rPr>
          <w:spacing w:val="11"/>
        </w:rPr>
        <w:t xml:space="preserve"> </w:t>
      </w:r>
      <w:r>
        <w:rPr>
          <w:spacing w:val="-1"/>
        </w:rPr>
        <w:t>sempre</w:t>
      </w:r>
      <w:r>
        <w:rPr>
          <w:spacing w:val="12"/>
        </w:rPr>
        <w:t xml:space="preserve"> </w:t>
      </w:r>
      <w:r>
        <w:rPr>
          <w:spacing w:val="-1"/>
        </w:rPr>
        <w:t>più</w:t>
      </w:r>
      <w:r>
        <w:rPr>
          <w:spacing w:val="11"/>
        </w:rPr>
        <w:t xml:space="preserve"> </w:t>
      </w:r>
      <w:r>
        <w:rPr>
          <w:spacing w:val="-1"/>
        </w:rPr>
        <w:t>precisa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contenuta,</w:t>
      </w:r>
      <w:r>
        <w:rPr>
          <w:spacing w:val="11"/>
        </w:rPr>
        <w:t xml:space="preserve"> </w:t>
      </w:r>
      <w:r>
        <w:rPr>
          <w:spacing w:val="-1"/>
        </w:rPr>
        <w:t>vista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perdurante</w:t>
      </w:r>
      <w:r>
        <w:rPr>
          <w:spacing w:val="12"/>
        </w:rPr>
        <w:t xml:space="preserve"> </w:t>
      </w:r>
      <w:r>
        <w:rPr>
          <w:spacing w:val="-1"/>
        </w:rPr>
        <w:t>riduzione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risorse</w:t>
      </w:r>
      <w:r>
        <w:rPr>
          <w:spacing w:val="12"/>
        </w:rPr>
        <w:t xml:space="preserve"> </w:t>
      </w:r>
      <w:r>
        <w:rPr>
          <w:spacing w:val="-1"/>
        </w:rPr>
        <w:t>disponibili,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fronte</w:t>
      </w:r>
      <w:r>
        <w:rPr>
          <w:spacing w:val="12"/>
        </w:rPr>
        <w:t xml:space="preserve"> </w:t>
      </w:r>
      <w:r>
        <w:rPr>
          <w:spacing w:val="-1"/>
        </w:rPr>
        <w:t>dei</w:t>
      </w:r>
      <w:r>
        <w:rPr>
          <w:spacing w:val="11"/>
        </w:rPr>
        <w:t xml:space="preserve"> </w:t>
      </w:r>
      <w:r>
        <w:rPr>
          <w:spacing w:val="-1"/>
        </w:rPr>
        <w:t>numerosi</w:t>
      </w:r>
      <w:r>
        <w:rPr>
          <w:spacing w:val="11"/>
        </w:rPr>
        <w:t xml:space="preserve"> </w:t>
      </w:r>
      <w:r>
        <w:rPr>
          <w:spacing w:val="-1"/>
        </w:rPr>
        <w:t>tagli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imposti dalla finanza</w:t>
      </w:r>
      <w:r>
        <w:rPr>
          <w:spacing w:val="2"/>
        </w:rPr>
        <w:t xml:space="preserve"> </w:t>
      </w:r>
      <w:r>
        <w:rPr>
          <w:spacing w:val="-1"/>
        </w:rPr>
        <w:t>centrale.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spacing w:line="298" w:lineRule="exact"/>
        <w:jc w:val="both"/>
        <w:rPr>
          <w:spacing w:val="-1"/>
        </w:rPr>
      </w:pPr>
      <w:r>
        <w:rPr>
          <w:b/>
          <w:bCs/>
          <w:spacing w:val="-1"/>
        </w:rPr>
        <w:t>TRASFERIMENTI CORRENTI</w:t>
      </w:r>
      <w:r>
        <w:rPr>
          <w:b/>
          <w:bCs/>
        </w:rPr>
        <w:t xml:space="preserve"> </w:t>
      </w:r>
      <w:r>
        <w:t>-</w:t>
      </w:r>
      <w:r>
        <w:rPr>
          <w:spacing w:val="-1"/>
        </w:rPr>
        <w:t xml:space="preserve"> in </w:t>
      </w:r>
      <w:r>
        <w:t>questa</w:t>
      </w:r>
      <w:r>
        <w:rPr>
          <w:spacing w:val="2"/>
        </w:rPr>
        <w:t xml:space="preserve"> </w:t>
      </w:r>
      <w:r>
        <w:t xml:space="preserve">voce </w:t>
      </w:r>
      <w:r>
        <w:rPr>
          <w:spacing w:val="-1"/>
        </w:rPr>
        <w:t>risultano</w:t>
      </w:r>
      <w:r>
        <w:t xml:space="preserve"> </w:t>
      </w:r>
      <w:r>
        <w:rPr>
          <w:spacing w:val="-1"/>
        </w:rPr>
        <w:t xml:space="preserve">classificati </w:t>
      </w:r>
      <w:r>
        <w:t>i</w:t>
      </w:r>
      <w:r>
        <w:rPr>
          <w:spacing w:val="-1"/>
        </w:rPr>
        <w:t xml:space="preserve"> contributi annualmente</w:t>
      </w:r>
      <w:r>
        <w:t xml:space="preserve"> </w:t>
      </w:r>
      <w:r>
        <w:rPr>
          <w:spacing w:val="-1"/>
        </w:rPr>
        <w:t>riconosciuti dall’ente</w:t>
      </w:r>
      <w:r>
        <w:t xml:space="preserve"> a</w:t>
      </w:r>
      <w:r>
        <w:rPr>
          <w:spacing w:val="-1"/>
        </w:rPr>
        <w:t xml:space="preserve"> terzi </w:t>
      </w:r>
      <w:r>
        <w:t xml:space="preserve">e </w:t>
      </w:r>
      <w:r>
        <w:rPr>
          <w:spacing w:val="-1"/>
        </w:rPr>
        <w:t>sono:</w:t>
      </w:r>
    </w:p>
    <w:p w:rsidR="006D4658" w:rsidRDefault="006D4658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 xml:space="preserve">trasferimenti </w:t>
      </w:r>
      <w:r w:rsidR="00EB3975">
        <w:rPr>
          <w:spacing w:val="-1"/>
        </w:rPr>
        <w:t>generali di amministrazione, gestione e controllo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 xml:space="preserve">€ </w:t>
      </w:r>
      <w:r w:rsidR="008A76D1">
        <w:rPr>
          <w:spacing w:val="-1"/>
        </w:rPr>
        <w:t>50.646</w:t>
      </w:r>
      <w:r w:rsidR="00EB3975">
        <w:rPr>
          <w:spacing w:val="-1"/>
        </w:rPr>
        <w:t>,00</w:t>
      </w:r>
    </w:p>
    <w:p w:rsidR="006D4658" w:rsidRDefault="006D4658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>trasferimenti relativi</w:t>
      </w:r>
      <w:r>
        <w:rPr>
          <w:spacing w:val="-3"/>
        </w:rPr>
        <w:t xml:space="preserve"> </w:t>
      </w:r>
      <w:r w:rsidR="00EB3975">
        <w:rPr>
          <w:spacing w:val="-1"/>
        </w:rPr>
        <w:t>alla cultura ed ai beni culturali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 xml:space="preserve">€ </w:t>
      </w:r>
      <w:r w:rsidR="008A76D1">
        <w:t>2</w:t>
      </w:r>
      <w:r>
        <w:rPr>
          <w:spacing w:val="-1"/>
        </w:rPr>
        <w:t>.</w:t>
      </w:r>
      <w:r w:rsidR="000F54A6">
        <w:rPr>
          <w:spacing w:val="-1"/>
        </w:rPr>
        <w:t>0</w:t>
      </w:r>
      <w:r>
        <w:rPr>
          <w:spacing w:val="-1"/>
        </w:rPr>
        <w:t>00,00;</w:t>
      </w:r>
    </w:p>
    <w:p w:rsidR="000F54A6" w:rsidRDefault="000F54A6" w:rsidP="000F54A6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>trasferimenti relativi</w:t>
      </w:r>
      <w:r>
        <w:rPr>
          <w:spacing w:val="-3"/>
        </w:rPr>
        <w:t xml:space="preserve"> </w:t>
      </w:r>
      <w:r>
        <w:rPr>
          <w:spacing w:val="-1"/>
        </w:rPr>
        <w:t xml:space="preserve">al </w:t>
      </w:r>
      <w:r>
        <w:t xml:space="preserve">settore </w:t>
      </w:r>
      <w:r>
        <w:rPr>
          <w:spacing w:val="-1"/>
        </w:rPr>
        <w:t>sportivo</w:t>
      </w:r>
      <w:r>
        <w:t xml:space="preserve"> </w:t>
      </w:r>
      <w:r w:rsidR="00EB3975">
        <w:t xml:space="preserve">e ricreativo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 xml:space="preserve">€ </w:t>
      </w:r>
      <w:r w:rsidR="008A76D1">
        <w:t>3</w:t>
      </w:r>
      <w:r w:rsidR="00EB3975">
        <w:t>.000,00</w:t>
      </w:r>
      <w:r>
        <w:rPr>
          <w:spacing w:val="-1"/>
        </w:rPr>
        <w:t>;</w:t>
      </w:r>
    </w:p>
    <w:p w:rsidR="00EB3975" w:rsidRDefault="00EB3975" w:rsidP="000F54A6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 xml:space="preserve">trasferimenti </w:t>
      </w:r>
      <w:r w:rsidR="008A76D1">
        <w:rPr>
          <w:spacing w:val="-1"/>
        </w:rPr>
        <w:t>relativi al settore istruzione</w:t>
      </w:r>
      <w:r>
        <w:rPr>
          <w:spacing w:val="-1"/>
        </w:rPr>
        <w:t xml:space="preserve"> per € </w:t>
      </w:r>
      <w:r w:rsidR="008A76D1">
        <w:rPr>
          <w:spacing w:val="-1"/>
        </w:rPr>
        <w:t>5.750</w:t>
      </w:r>
      <w:r>
        <w:rPr>
          <w:spacing w:val="-1"/>
        </w:rPr>
        <w:t>,00</w:t>
      </w:r>
    </w:p>
    <w:p w:rsidR="000F54A6" w:rsidRDefault="000F54A6" w:rsidP="000F54A6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 xml:space="preserve">trasferimenti relativi </w:t>
      </w:r>
      <w:r w:rsidR="00EB3975">
        <w:rPr>
          <w:spacing w:val="-1"/>
        </w:rPr>
        <w:t>alla gestione</w:t>
      </w:r>
      <w:r>
        <w:rPr>
          <w:spacing w:val="-1"/>
        </w:rPr>
        <w:t xml:space="preserve"> del territorio e dell’ambiente per € </w:t>
      </w:r>
      <w:r w:rsidR="008A76D1">
        <w:rPr>
          <w:spacing w:val="-1"/>
        </w:rPr>
        <w:t>38.057</w:t>
      </w:r>
      <w:r>
        <w:rPr>
          <w:spacing w:val="-1"/>
        </w:rPr>
        <w:t>,00;</w:t>
      </w:r>
    </w:p>
    <w:p w:rsidR="006D4658" w:rsidRDefault="006D4658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 xml:space="preserve">trasferimenti </w:t>
      </w:r>
      <w:r w:rsidR="00C4559E">
        <w:rPr>
          <w:spacing w:val="-1"/>
        </w:rPr>
        <w:t>nel settore sociale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 xml:space="preserve">€ </w:t>
      </w:r>
      <w:r w:rsidR="008A76D1">
        <w:t>14.100</w:t>
      </w:r>
      <w:r>
        <w:rPr>
          <w:spacing w:val="-1"/>
        </w:rPr>
        <w:t>,00;</w:t>
      </w:r>
    </w:p>
    <w:p w:rsidR="008A76D1" w:rsidRDefault="008A76D1" w:rsidP="008A76D1">
      <w:pPr>
        <w:pStyle w:val="Corpotesto"/>
        <w:numPr>
          <w:ilvl w:val="0"/>
          <w:numId w:val="6"/>
        </w:numPr>
        <w:tabs>
          <w:tab w:val="left" w:pos="252"/>
        </w:tabs>
        <w:kinsoku w:val="0"/>
        <w:overflowPunct w:val="0"/>
        <w:spacing w:line="298" w:lineRule="exact"/>
        <w:ind w:left="251" w:hanging="139"/>
        <w:jc w:val="both"/>
        <w:rPr>
          <w:spacing w:val="-1"/>
        </w:rPr>
      </w:pPr>
      <w:r>
        <w:rPr>
          <w:spacing w:val="-1"/>
        </w:rPr>
        <w:t>trasferimenti nel settore soccorso civile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€ 3.000</w:t>
      </w:r>
      <w:r>
        <w:rPr>
          <w:spacing w:val="-1"/>
        </w:rPr>
        <w:t>,00.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49538F" w:rsidRDefault="006D4658" w:rsidP="0049538F">
      <w:pPr>
        <w:pStyle w:val="Corpotesto"/>
        <w:kinsoku w:val="0"/>
        <w:overflowPunct w:val="0"/>
        <w:ind w:right="115"/>
        <w:rPr>
          <w:spacing w:val="-1"/>
        </w:rPr>
      </w:pPr>
      <w:r>
        <w:rPr>
          <w:b/>
          <w:bCs/>
          <w:spacing w:val="-1"/>
        </w:rPr>
        <w:t>INTERESSI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PASSIVI</w:t>
      </w:r>
      <w:r>
        <w:rPr>
          <w:b/>
          <w:bCs/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spesa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interessi</w:t>
      </w:r>
      <w:r>
        <w:rPr>
          <w:spacing w:val="6"/>
        </w:rPr>
        <w:t xml:space="preserve"> </w:t>
      </w:r>
      <w:r>
        <w:rPr>
          <w:spacing w:val="-1"/>
        </w:rPr>
        <w:t>passivi</w:t>
      </w:r>
      <w:r>
        <w:rPr>
          <w:spacing w:val="6"/>
        </w:rPr>
        <w:t xml:space="preserve"> </w:t>
      </w:r>
      <w:r>
        <w:t>è</w:t>
      </w:r>
      <w:r>
        <w:rPr>
          <w:spacing w:val="7"/>
        </w:rPr>
        <w:t xml:space="preserve"> </w:t>
      </w:r>
      <w:r>
        <w:rPr>
          <w:spacing w:val="-1"/>
        </w:rPr>
        <w:t>prevista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€</w:t>
      </w:r>
      <w:r>
        <w:rPr>
          <w:spacing w:val="2"/>
        </w:rPr>
        <w:t xml:space="preserve"> </w:t>
      </w:r>
      <w:r w:rsidR="00C4559E">
        <w:rPr>
          <w:spacing w:val="-1"/>
        </w:rPr>
        <w:t>1.000,00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201</w:t>
      </w:r>
      <w:r w:rsidR="008A76D1">
        <w:rPr>
          <w:spacing w:val="-1"/>
        </w:rPr>
        <w:t>8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€</w:t>
      </w:r>
      <w:r>
        <w:rPr>
          <w:spacing w:val="2"/>
        </w:rPr>
        <w:t xml:space="preserve"> </w:t>
      </w:r>
      <w:r w:rsidR="00C4559E">
        <w:rPr>
          <w:spacing w:val="-1"/>
        </w:rPr>
        <w:t>1.000,00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1"/>
        </w:rPr>
        <w:t>201</w:t>
      </w:r>
      <w:r w:rsidR="008A76D1">
        <w:rPr>
          <w:spacing w:val="-1"/>
        </w:rPr>
        <w:t>9</w:t>
      </w:r>
      <w:r>
        <w:rPr>
          <w:spacing w:val="7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t>€</w:t>
      </w:r>
      <w:r>
        <w:rPr>
          <w:spacing w:val="7"/>
        </w:rPr>
        <w:t xml:space="preserve"> </w:t>
      </w:r>
      <w:r w:rsidR="00C4559E">
        <w:rPr>
          <w:spacing w:val="7"/>
        </w:rPr>
        <w:t>1.000,</w:t>
      </w:r>
      <w:r>
        <w:rPr>
          <w:spacing w:val="14"/>
        </w:rPr>
        <w:t xml:space="preserve"> </w:t>
      </w:r>
      <w:r>
        <w:rPr>
          <w:spacing w:val="-2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20</w:t>
      </w:r>
      <w:r w:rsidR="008A76D1">
        <w:rPr>
          <w:spacing w:val="-1"/>
        </w:rPr>
        <w:t>20</w:t>
      </w:r>
      <w:r>
        <w:rPr>
          <w:spacing w:val="4"/>
        </w:rPr>
        <w:t xml:space="preserve"> </w:t>
      </w:r>
      <w:r>
        <w:t>e</w:t>
      </w:r>
      <w:r>
        <w:rPr>
          <w:rFonts w:ascii="Times New Roman" w:hAnsi="Times New Roman" w:cs="Times New Roman"/>
          <w:spacing w:val="8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riferisce</w:t>
      </w:r>
      <w: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quote</w:t>
      </w:r>
      <w:r>
        <w:t xml:space="preserve"> </w:t>
      </w:r>
      <w:r>
        <w:rPr>
          <w:spacing w:val="-1"/>
        </w:rPr>
        <w:t xml:space="preserve">interessi </w:t>
      </w:r>
      <w:r w:rsidR="00C4559E">
        <w:rPr>
          <w:spacing w:val="-1"/>
        </w:rPr>
        <w:t>previste in via prudenziale all’eventuale pagamento di interessi passivi in caso di ricorso all’anticipazione di cassa.</w:t>
      </w: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sz w:val="22"/>
          <w:szCs w:val="22"/>
        </w:rPr>
      </w:pPr>
    </w:p>
    <w:p w:rsidR="006D4658" w:rsidRDefault="006D4658">
      <w:pPr>
        <w:pStyle w:val="Titolo1"/>
        <w:kinsoku w:val="0"/>
        <w:overflowPunct w:val="0"/>
        <w:spacing w:line="289" w:lineRule="exact"/>
        <w:jc w:val="both"/>
        <w:rPr>
          <w:b w:val="0"/>
          <w:bCs w:val="0"/>
        </w:rPr>
      </w:pPr>
      <w:r>
        <w:rPr>
          <w:spacing w:val="-1"/>
        </w:rPr>
        <w:t>RIMBORSI</w:t>
      </w:r>
      <w:r>
        <w:t xml:space="preserve"> E</w:t>
      </w:r>
      <w:r>
        <w:rPr>
          <w:spacing w:val="-1"/>
        </w:rPr>
        <w:t xml:space="preserve"> POSTE</w:t>
      </w:r>
      <w:r>
        <w:rPr>
          <w:spacing w:val="2"/>
        </w:rPr>
        <w:t xml:space="preserve"> </w:t>
      </w:r>
      <w:r>
        <w:rPr>
          <w:spacing w:val="-1"/>
        </w:rPr>
        <w:t>CORRETTIVE DELLE ENTRATE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t>In</w:t>
      </w:r>
      <w:r>
        <w:rPr>
          <w:spacing w:val="4"/>
        </w:rPr>
        <w:t xml:space="preserve"> </w:t>
      </w:r>
      <w:r>
        <w:rPr>
          <w:spacing w:val="-1"/>
        </w:rPr>
        <w:t>base</w:t>
      </w:r>
      <w:r>
        <w:rPr>
          <w:spacing w:val="4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nuova</w:t>
      </w:r>
      <w:r>
        <w:rPr>
          <w:spacing w:val="4"/>
        </w:rPr>
        <w:t xml:space="preserve"> </w:t>
      </w:r>
      <w:r>
        <w:rPr>
          <w:spacing w:val="-1"/>
        </w:rPr>
        <w:t>classificazione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bilancio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D.Lgs.</w:t>
      </w:r>
      <w:r>
        <w:rPr>
          <w:spacing w:val="4"/>
        </w:rPr>
        <w:t xml:space="preserve"> </w:t>
      </w:r>
      <w:r>
        <w:rPr>
          <w:spacing w:val="-1"/>
        </w:rPr>
        <w:t>118/2011,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questo</w:t>
      </w:r>
      <w:r>
        <w:rPr>
          <w:spacing w:val="5"/>
        </w:rPr>
        <w:t xml:space="preserve"> </w:t>
      </w:r>
      <w:r>
        <w:rPr>
          <w:spacing w:val="-1"/>
        </w:rPr>
        <w:t>macroaggregato</w:t>
      </w:r>
      <w:r>
        <w:rPr>
          <w:spacing w:val="3"/>
        </w:rPr>
        <w:t xml:space="preserve"> </w:t>
      </w:r>
      <w:r>
        <w:rPr>
          <w:spacing w:val="-1"/>
        </w:rPr>
        <w:t>sono</w:t>
      </w:r>
      <w:r>
        <w:rPr>
          <w:spacing w:val="5"/>
        </w:rPr>
        <w:t xml:space="preserve"> </w:t>
      </w:r>
      <w:r>
        <w:rPr>
          <w:spacing w:val="-1"/>
        </w:rPr>
        <w:t>classificati</w:t>
      </w:r>
      <w:r>
        <w:rPr>
          <w:spacing w:val="4"/>
        </w:rPr>
        <w:t xml:space="preserve"> </w:t>
      </w:r>
      <w:r>
        <w:rPr>
          <w:spacing w:val="-1"/>
        </w:rPr>
        <w:t>gli</w:t>
      </w:r>
      <w:r>
        <w:rPr>
          <w:spacing w:val="4"/>
        </w:rPr>
        <w:t xml:space="preserve"> </w:t>
      </w:r>
      <w:r>
        <w:rPr>
          <w:spacing w:val="-1"/>
        </w:rPr>
        <w:t>sgravi,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rimborsi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trasferimenti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quote</w:t>
      </w:r>
      <w:r>
        <w:rPr>
          <w:spacing w:val="24"/>
        </w:rPr>
        <w:t xml:space="preserve"> </w:t>
      </w:r>
      <w:r>
        <w:rPr>
          <w:spacing w:val="-1"/>
        </w:rPr>
        <w:t>indebite</w:t>
      </w:r>
      <w:r>
        <w:rPr>
          <w:spacing w:val="26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rPr>
          <w:spacing w:val="-1"/>
        </w:rPr>
        <w:t>inesigibili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imposte</w:t>
      </w:r>
      <w:r>
        <w:rPr>
          <w:spacing w:val="26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rPr>
          <w:spacing w:val="-1"/>
        </w:rPr>
        <w:t>entrate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proventi</w:t>
      </w:r>
      <w:r>
        <w:rPr>
          <w:spacing w:val="26"/>
        </w:rPr>
        <w:t xml:space="preserve"> </w:t>
      </w:r>
      <w:r>
        <w:rPr>
          <w:spacing w:val="-1"/>
        </w:rPr>
        <w:t>diversi.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previsione</w:t>
      </w:r>
      <w:r>
        <w:rPr>
          <w:spacing w:val="26"/>
        </w:rPr>
        <w:t xml:space="preserve"> </w:t>
      </w:r>
      <w:r>
        <w:rPr>
          <w:spacing w:val="-1"/>
        </w:rPr>
        <w:t>viene</w:t>
      </w:r>
      <w:r>
        <w:rPr>
          <w:spacing w:val="26"/>
        </w:rPr>
        <w:t xml:space="preserve"> </w:t>
      </w:r>
      <w:r>
        <w:rPr>
          <w:spacing w:val="-1"/>
        </w:rPr>
        <w:t>fatta</w:t>
      </w:r>
      <w:r>
        <w:rPr>
          <w:spacing w:val="23"/>
        </w:rPr>
        <w:t xml:space="preserve"> </w:t>
      </w:r>
      <w:r>
        <w:rPr>
          <w:spacing w:val="-1"/>
        </w:rPr>
        <w:t>prudenzialmente</w:t>
      </w:r>
      <w:r>
        <w:rPr>
          <w:spacing w:val="26"/>
        </w:rPr>
        <w:t xml:space="preserve"> </w:t>
      </w:r>
      <w:r>
        <w:rPr>
          <w:spacing w:val="-1"/>
        </w:rPr>
        <w:t>sulla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 xml:space="preserve">del </w:t>
      </w:r>
      <w:r>
        <w:t>trend</w:t>
      </w:r>
      <w:r>
        <w:rPr>
          <w:spacing w:val="-1"/>
        </w:rPr>
        <w:t xml:space="preserve"> storico.</w:t>
      </w:r>
    </w:p>
    <w:p w:rsidR="006D4658" w:rsidRDefault="006D4658">
      <w:pPr>
        <w:pStyle w:val="Corpotesto"/>
        <w:kinsoku w:val="0"/>
        <w:overflowPunct w:val="0"/>
        <w:spacing w:before="4"/>
        <w:ind w:left="0"/>
        <w:rPr>
          <w:sz w:val="23"/>
          <w:szCs w:val="23"/>
        </w:rPr>
      </w:pPr>
    </w:p>
    <w:p w:rsidR="006D4658" w:rsidRDefault="006D4658">
      <w:pPr>
        <w:pStyle w:val="Titolo1"/>
        <w:kinsoku w:val="0"/>
        <w:overflowPunct w:val="0"/>
        <w:spacing w:line="289" w:lineRule="exact"/>
        <w:jc w:val="both"/>
        <w:rPr>
          <w:b w:val="0"/>
          <w:bCs w:val="0"/>
        </w:rPr>
      </w:pPr>
      <w:r>
        <w:rPr>
          <w:spacing w:val="-1"/>
        </w:rPr>
        <w:t>ALTRE SPESE CORRENTI</w:t>
      </w:r>
    </w:p>
    <w:p w:rsidR="006D4658" w:rsidRDefault="006D4658">
      <w:pPr>
        <w:pStyle w:val="Corpotesto"/>
        <w:kinsoku w:val="0"/>
        <w:overflowPunct w:val="0"/>
        <w:spacing w:line="297" w:lineRule="exact"/>
        <w:jc w:val="both"/>
        <w:rPr>
          <w:spacing w:val="-1"/>
        </w:rPr>
      </w:pPr>
      <w:r>
        <w:t>In</w:t>
      </w:r>
      <w:r>
        <w:rPr>
          <w:spacing w:val="-1"/>
        </w:rPr>
        <w:t xml:space="preserve"> questa </w:t>
      </w:r>
      <w:r>
        <w:t xml:space="preserve">voce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classificate</w:t>
      </w:r>
      <w:r>
        <w:t xml:space="preserve"> </w:t>
      </w:r>
      <w:r>
        <w:rPr>
          <w:spacing w:val="-1"/>
        </w:rPr>
        <w:t>tutte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che non trovano</w:t>
      </w:r>
      <w:r>
        <w:t xml:space="preserve"> </w:t>
      </w:r>
      <w:r>
        <w:rPr>
          <w:spacing w:val="-1"/>
        </w:rPr>
        <w:t>collocazione</w:t>
      </w:r>
      <w:r>
        <w:t xml:space="preserve"> </w:t>
      </w:r>
      <w:r>
        <w:rPr>
          <w:spacing w:val="-1"/>
        </w:rPr>
        <w:t>nei precedenti macroaggregati.</w:t>
      </w:r>
    </w:p>
    <w:p w:rsidR="006D4658" w:rsidRDefault="006D4658">
      <w:pPr>
        <w:pStyle w:val="Corpotesto"/>
        <w:kinsoku w:val="0"/>
        <w:overflowPunct w:val="0"/>
        <w:ind w:right="59" w:hanging="1"/>
        <w:rPr>
          <w:spacing w:val="-1"/>
        </w:rPr>
      </w:pPr>
      <w:r>
        <w:rPr>
          <w:spacing w:val="-1"/>
          <w:u w:val="single"/>
        </w:rPr>
        <w:t>Ammortamenti</w:t>
      </w:r>
      <w:r>
        <w:rPr>
          <w:spacing w:val="8"/>
          <w:u w:val="single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6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comune</w:t>
      </w:r>
      <w:r>
        <w:rPr>
          <w:spacing w:val="9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rPr>
          <w:spacing w:val="-1"/>
        </w:rPr>
        <w:t>avvalso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facoltà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iscrivere</w:t>
      </w:r>
      <w:r>
        <w:rPr>
          <w:spacing w:val="9"/>
        </w:rPr>
        <w:t xml:space="preserve"> </w:t>
      </w:r>
      <w:r>
        <w:rPr>
          <w:spacing w:val="-1"/>
        </w:rPr>
        <w:t>gli</w:t>
      </w:r>
      <w:r>
        <w:rPr>
          <w:spacing w:val="6"/>
        </w:rPr>
        <w:t xml:space="preserve"> </w:t>
      </w:r>
      <w:r>
        <w:rPr>
          <w:spacing w:val="-1"/>
        </w:rPr>
        <w:t>ammortamenti</w:t>
      </w:r>
      <w:r>
        <w:rPr>
          <w:spacing w:val="6"/>
        </w:rPr>
        <w:t xml:space="preserve"> </w:t>
      </w:r>
      <w:r>
        <w:rPr>
          <w:spacing w:val="-1"/>
        </w:rPr>
        <w:t>finanziari,</w:t>
      </w:r>
      <w:r>
        <w:rPr>
          <w:spacing w:val="9"/>
        </w:rPr>
        <w:t xml:space="preserve"> </w:t>
      </w:r>
      <w:r>
        <w:rPr>
          <w:spacing w:val="-1"/>
        </w:rPr>
        <w:t>come</w:t>
      </w:r>
      <w:r>
        <w:rPr>
          <w:spacing w:val="9"/>
        </w:rPr>
        <w:t xml:space="preserve"> </w:t>
      </w:r>
      <w:r>
        <w:rPr>
          <w:spacing w:val="-1"/>
        </w:rPr>
        <w:t>disposto</w:t>
      </w:r>
      <w:r>
        <w:rPr>
          <w:spacing w:val="10"/>
        </w:rPr>
        <w:t xml:space="preserve"> </w:t>
      </w:r>
      <w:r>
        <w:rPr>
          <w:spacing w:val="-1"/>
        </w:rPr>
        <w:t>dall’art.</w:t>
      </w:r>
      <w:r>
        <w:rPr>
          <w:spacing w:val="9"/>
        </w:rPr>
        <w:t xml:space="preserve"> </w:t>
      </w:r>
      <w:r>
        <w:rPr>
          <w:spacing w:val="-1"/>
        </w:rPr>
        <w:t>167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D.Lgs.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n. 267/2000.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  <w:u w:val="single"/>
        </w:rPr>
        <w:t>Fondo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6"/>
          <w:u w:val="single"/>
        </w:rPr>
        <w:t xml:space="preserve"> </w:t>
      </w:r>
      <w:r>
        <w:rPr>
          <w:u w:val="single"/>
        </w:rPr>
        <w:t>riserva</w:t>
      </w:r>
      <w:r>
        <w:rPr>
          <w:spacing w:val="7"/>
          <w:u w:val="single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1"/>
        </w:rPr>
        <w:t>comprende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fondo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 w:rsidR="00DA2C19">
        <w:t>riserva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fondo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riserva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rPr>
          <w:spacing w:val="-1"/>
        </w:rPr>
        <w:t>iscritto</w:t>
      </w:r>
      <w:r>
        <w:rPr>
          <w:spacing w:val="10"/>
        </w:rPr>
        <w:t xml:space="preserve"> </w:t>
      </w:r>
      <w:r>
        <w:rPr>
          <w:spacing w:val="-2"/>
        </w:rPr>
        <w:t>per</w:t>
      </w:r>
      <w:r>
        <w:rPr>
          <w:spacing w:val="10"/>
        </w:rPr>
        <w:t xml:space="preserve"> </w:t>
      </w:r>
      <w:r>
        <w:t>€</w:t>
      </w:r>
      <w:r>
        <w:rPr>
          <w:spacing w:val="9"/>
        </w:rPr>
        <w:t xml:space="preserve"> </w:t>
      </w:r>
      <w:r w:rsidR="00C4559E">
        <w:rPr>
          <w:spacing w:val="-1"/>
        </w:rPr>
        <w:t>10.000,00</w:t>
      </w:r>
      <w:r>
        <w:rPr>
          <w:spacing w:val="9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201</w:t>
      </w:r>
      <w:r w:rsidR="008A76D1">
        <w:rPr>
          <w:spacing w:val="-1"/>
        </w:rPr>
        <w:t>8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t>€</w:t>
      </w:r>
      <w:r>
        <w:rPr>
          <w:spacing w:val="9"/>
        </w:rPr>
        <w:t xml:space="preserve"> </w:t>
      </w:r>
      <w:r w:rsidR="00C4559E">
        <w:rPr>
          <w:spacing w:val="-1"/>
        </w:rPr>
        <w:t>10.000,00</w:t>
      </w:r>
      <w:r>
        <w:rPr>
          <w:spacing w:val="9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2"/>
        </w:rPr>
        <w:t>201</w:t>
      </w:r>
      <w:r w:rsidR="008A76D1">
        <w:rPr>
          <w:spacing w:val="-2"/>
        </w:rPr>
        <w:t>9</w:t>
      </w:r>
      <w:r>
        <w:rPr>
          <w:spacing w:val="9"/>
        </w:rPr>
        <w:t xml:space="preserve"> </w:t>
      </w:r>
      <w:r>
        <w:t>e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spacing w:val="-1"/>
        </w:rPr>
        <w:t>per</w:t>
      </w:r>
      <w:r>
        <w:rPr>
          <w:spacing w:val="7"/>
        </w:rPr>
        <w:t xml:space="preserve"> </w:t>
      </w:r>
      <w:r>
        <w:t>€</w:t>
      </w:r>
      <w:r>
        <w:rPr>
          <w:spacing w:val="7"/>
        </w:rPr>
        <w:t xml:space="preserve"> </w:t>
      </w:r>
      <w:r w:rsidR="00C4559E">
        <w:rPr>
          <w:spacing w:val="7"/>
        </w:rPr>
        <w:t>10.000,00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t>20</w:t>
      </w:r>
      <w:r w:rsidR="008A76D1">
        <w:t>20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particolare,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stanziamento</w:t>
      </w:r>
      <w:r>
        <w:rPr>
          <w:spacing w:val="8"/>
        </w:rPr>
        <w:t xml:space="preserve"> </w:t>
      </w:r>
      <w:r>
        <w:rPr>
          <w:spacing w:val="-1"/>
        </w:rPr>
        <w:t>rispetta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limiti</w:t>
      </w:r>
      <w:r>
        <w:rPr>
          <w:spacing w:val="6"/>
        </w:rPr>
        <w:t xml:space="preserve"> </w:t>
      </w:r>
      <w:r>
        <w:rPr>
          <w:spacing w:val="-1"/>
        </w:rPr>
        <w:t>previsti</w:t>
      </w:r>
      <w:r>
        <w:rPr>
          <w:spacing w:val="6"/>
        </w:rPr>
        <w:t xml:space="preserve"> </w:t>
      </w:r>
      <w:r>
        <w:rPr>
          <w:spacing w:val="-1"/>
        </w:rPr>
        <w:t>dall’art.</w:t>
      </w:r>
      <w:r>
        <w:rPr>
          <w:spacing w:val="4"/>
        </w:rPr>
        <w:t xml:space="preserve"> </w:t>
      </w:r>
      <w:r>
        <w:rPr>
          <w:spacing w:val="-1"/>
        </w:rPr>
        <w:t>166</w:t>
      </w:r>
      <w:r>
        <w:rPr>
          <w:spacing w:val="7"/>
        </w:rPr>
        <w:t xml:space="preserve"> </w:t>
      </w:r>
      <w:r>
        <w:rPr>
          <w:spacing w:val="-1"/>
        </w:rPr>
        <w:t>TUEL,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base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quale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stanziamento</w:t>
      </w:r>
      <w:r>
        <w:rPr>
          <w:spacing w:val="8"/>
        </w:rPr>
        <w:t xml:space="preserve"> </w:t>
      </w:r>
      <w:r>
        <w:t>non</w:t>
      </w:r>
      <w:r>
        <w:rPr>
          <w:rFonts w:ascii="Times New Roman" w:hAnsi="Times New Roman" w:cs="Times New Roman"/>
          <w:spacing w:val="113"/>
        </w:rPr>
        <w:t xml:space="preserve"> </w:t>
      </w:r>
      <w:r>
        <w:t>deve</w:t>
      </w:r>
      <w:r>
        <w:rPr>
          <w:spacing w:val="26"/>
        </w:rPr>
        <w:t xml:space="preserve"> </w:t>
      </w:r>
      <w:r>
        <w:rPr>
          <w:spacing w:val="-1"/>
        </w:rPr>
        <w:t>essere</w:t>
      </w:r>
      <w:r>
        <w:rPr>
          <w:spacing w:val="26"/>
        </w:rPr>
        <w:t xml:space="preserve"> </w:t>
      </w:r>
      <w:r>
        <w:rPr>
          <w:spacing w:val="-1"/>
        </w:rPr>
        <w:t>inferiore</w:t>
      </w:r>
      <w:r>
        <w:rPr>
          <w:spacing w:val="26"/>
        </w:rPr>
        <w:t xml:space="preserve"> </w:t>
      </w:r>
      <w:r>
        <w:rPr>
          <w:spacing w:val="-2"/>
        </w:rPr>
        <w:t>allo</w:t>
      </w:r>
      <w:r>
        <w:rPr>
          <w:spacing w:val="27"/>
        </w:rPr>
        <w:t xml:space="preserve"> </w:t>
      </w:r>
      <w:r>
        <w:rPr>
          <w:spacing w:val="-1"/>
        </w:rPr>
        <w:t>0,30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non</w:t>
      </w:r>
      <w:r>
        <w:rPr>
          <w:spacing w:val="25"/>
        </w:rPr>
        <w:t xml:space="preserve"> </w:t>
      </w:r>
      <w:r>
        <w:rPr>
          <w:spacing w:val="-1"/>
        </w:rPr>
        <w:t>può</w:t>
      </w:r>
      <w:r>
        <w:rPr>
          <w:spacing w:val="27"/>
        </w:rPr>
        <w:t xml:space="preserve"> </w:t>
      </w:r>
      <w:r>
        <w:t>superare</w:t>
      </w:r>
      <w:r>
        <w:rPr>
          <w:spacing w:val="26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spacing w:val="27"/>
        </w:rPr>
        <w:t xml:space="preserve"> </w:t>
      </w:r>
      <w:r>
        <w:rPr>
          <w:spacing w:val="-1"/>
        </w:rPr>
        <w:t>cento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totale</w:t>
      </w:r>
      <w:r>
        <w:rPr>
          <w:spacing w:val="26"/>
        </w:rPr>
        <w:t xml:space="preserve"> </w:t>
      </w:r>
      <w:r>
        <w:rPr>
          <w:spacing w:val="-1"/>
        </w:rPr>
        <w:t>delle</w:t>
      </w:r>
      <w:r>
        <w:rPr>
          <w:spacing w:val="26"/>
        </w:rPr>
        <w:t xml:space="preserve"> </w:t>
      </w:r>
      <w:r>
        <w:rPr>
          <w:spacing w:val="-1"/>
        </w:rPr>
        <w:t>spese</w:t>
      </w:r>
      <w:r>
        <w:rPr>
          <w:spacing w:val="26"/>
        </w:rPr>
        <w:t xml:space="preserve"> </w:t>
      </w:r>
      <w:r>
        <w:t>correnti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competenza</w:t>
      </w:r>
      <w:r>
        <w:rPr>
          <w:spacing w:val="26"/>
        </w:rPr>
        <w:t xml:space="preserve"> </w:t>
      </w:r>
      <w:r>
        <w:rPr>
          <w:spacing w:val="-1"/>
        </w:rPr>
        <w:t>inizialmente</w:t>
      </w:r>
      <w:r>
        <w:rPr>
          <w:spacing w:val="26"/>
        </w:rPr>
        <w:t xml:space="preserve"> </w:t>
      </w:r>
      <w:r>
        <w:rPr>
          <w:spacing w:val="-1"/>
        </w:rPr>
        <w:t>previste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bilancio;</w:t>
      </w:r>
      <w:r>
        <w:rPr>
          <w:spacing w:val="11"/>
        </w:rPr>
        <w:t xml:space="preserve"> </w:t>
      </w:r>
      <w:r>
        <w:rPr>
          <w:spacing w:val="-1"/>
        </w:rPr>
        <w:t>ai</w:t>
      </w:r>
      <w:r>
        <w:rPr>
          <w:spacing w:val="14"/>
        </w:rPr>
        <w:t xml:space="preserve"> </w:t>
      </w:r>
      <w:r>
        <w:rPr>
          <w:spacing w:val="-1"/>
        </w:rPr>
        <w:t>sensi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rPr>
          <w:spacing w:val="-1"/>
        </w:rPr>
        <w:t>2bis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citato</w:t>
      </w:r>
      <w:r>
        <w:rPr>
          <w:spacing w:val="12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rPr>
          <w:spacing w:val="-1"/>
        </w:rPr>
        <w:t>166,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metà</w:t>
      </w:r>
      <w:r>
        <w:rPr>
          <w:spacing w:val="11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t>quota</w:t>
      </w:r>
      <w:r>
        <w:rPr>
          <w:spacing w:val="11"/>
        </w:rPr>
        <w:t xml:space="preserve"> </w:t>
      </w:r>
      <w:r>
        <w:rPr>
          <w:spacing w:val="-1"/>
        </w:rPr>
        <w:t>minima</w:t>
      </w:r>
      <w:r>
        <w:rPr>
          <w:spacing w:val="11"/>
        </w:rPr>
        <w:t xml:space="preserve"> </w:t>
      </w:r>
      <w:r>
        <w:rPr>
          <w:spacing w:val="-1"/>
        </w:rPr>
        <w:t>prevista</w:t>
      </w:r>
      <w:r>
        <w:rPr>
          <w:spacing w:val="14"/>
        </w:rPr>
        <w:t xml:space="preserve"> </w:t>
      </w:r>
      <w:r>
        <w:rPr>
          <w:spacing w:val="-1"/>
        </w:rPr>
        <w:t>dai</w:t>
      </w:r>
      <w:r>
        <w:rPr>
          <w:spacing w:val="11"/>
        </w:rPr>
        <w:t xml:space="preserve"> </w:t>
      </w:r>
      <w:r>
        <w:rPr>
          <w:spacing w:val="-1"/>
        </w:rPr>
        <w:t>commi</w:t>
      </w:r>
      <w:r>
        <w:rPr>
          <w:spacing w:val="11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2ter</w:t>
      </w:r>
      <w:r>
        <w:rPr>
          <w:spacing w:val="13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riservata</w:t>
      </w:r>
      <w:r>
        <w:rPr>
          <w:spacing w:val="11"/>
        </w:rPr>
        <w:t xml:space="preserve"> </w:t>
      </w:r>
      <w:r>
        <w:rPr>
          <w:spacing w:val="-1"/>
        </w:rPr>
        <w:t>alla</w:t>
      </w:r>
      <w:r>
        <w:rPr>
          <w:spacing w:val="11"/>
        </w:rPr>
        <w:t xml:space="preserve"> </w:t>
      </w:r>
      <w:r>
        <w:rPr>
          <w:spacing w:val="-1"/>
        </w:rPr>
        <w:t>copertura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eventuali spese</w:t>
      </w:r>
      <w:r>
        <w:t xml:space="preserve"> </w:t>
      </w:r>
      <w:r>
        <w:rPr>
          <w:spacing w:val="-1"/>
        </w:rPr>
        <w:t xml:space="preserve">non prevedibili, la cui </w:t>
      </w:r>
      <w:r>
        <w:t>mancata</w:t>
      </w:r>
      <w:r>
        <w:rPr>
          <w:spacing w:val="-1"/>
        </w:rPr>
        <w:t xml:space="preserve"> effettuazione</w:t>
      </w:r>
      <w:r>
        <w:t xml:space="preserve"> </w:t>
      </w:r>
      <w:r>
        <w:rPr>
          <w:spacing w:val="-1"/>
        </w:rPr>
        <w:t xml:space="preserve">comporta danni </w:t>
      </w:r>
      <w:r>
        <w:t>certi</w:t>
      </w:r>
      <w:r>
        <w:rPr>
          <w:spacing w:val="-1"/>
        </w:rPr>
        <w:t xml:space="preserve"> all'amministrazione.</w:t>
      </w:r>
    </w:p>
    <w:p w:rsidR="006D4658" w:rsidRDefault="006D4658">
      <w:pPr>
        <w:pStyle w:val="Corpotesto"/>
        <w:kinsoku w:val="0"/>
        <w:overflowPunct w:val="0"/>
        <w:spacing w:before="1"/>
        <w:ind w:right="111"/>
        <w:jc w:val="both"/>
        <w:rPr>
          <w:spacing w:val="-1"/>
        </w:rPr>
      </w:pPr>
      <w:r>
        <w:rPr>
          <w:spacing w:val="-1"/>
          <w:u w:val="single"/>
        </w:rPr>
        <w:t>Fondo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9"/>
          <w:u w:val="single"/>
        </w:rPr>
        <w:t xml:space="preserve"> </w:t>
      </w:r>
      <w:r>
        <w:rPr>
          <w:u w:val="single"/>
        </w:rPr>
        <w:t>riserva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cassa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nuova</w:t>
      </w:r>
      <w:r>
        <w:rPr>
          <w:spacing w:val="9"/>
        </w:rPr>
        <w:t xml:space="preserve"> </w:t>
      </w:r>
      <w:r>
        <w:rPr>
          <w:spacing w:val="-1"/>
        </w:rPr>
        <w:t>contabilità</w:t>
      </w:r>
      <w:r>
        <w:rPr>
          <w:spacing w:val="9"/>
        </w:rPr>
        <w:t xml:space="preserve"> </w:t>
      </w:r>
      <w:r>
        <w:rPr>
          <w:spacing w:val="-1"/>
        </w:rPr>
        <w:t>armonizzata,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seguito</w:t>
      </w:r>
      <w:r>
        <w:rPr>
          <w:spacing w:val="10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reintroduzione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previsione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cassa,</w:t>
      </w:r>
      <w:r>
        <w:rPr>
          <w:spacing w:val="9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rPr>
          <w:spacing w:val="-1"/>
        </w:rPr>
        <w:t>stato</w:t>
      </w:r>
      <w:r>
        <w:rPr>
          <w:spacing w:val="10"/>
        </w:rPr>
        <w:t xml:space="preserve"> </w:t>
      </w:r>
      <w:r>
        <w:rPr>
          <w:spacing w:val="-1"/>
        </w:rPr>
        <w:t>previsto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l’obbligo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stanziare</w:t>
      </w:r>
      <w:r>
        <w:rPr>
          <w:spacing w:val="24"/>
        </w:rPr>
        <w:t xml:space="preserve"> </w:t>
      </w:r>
      <w:r>
        <w:rPr>
          <w:spacing w:val="-1"/>
        </w:rPr>
        <w:t>nel</w:t>
      </w:r>
      <w:r>
        <w:rPr>
          <w:spacing w:val="28"/>
        </w:rPr>
        <w:t xml:space="preserve"> </w:t>
      </w:r>
      <w:r>
        <w:rPr>
          <w:spacing w:val="-1"/>
        </w:rPr>
        <w:t>primo</w:t>
      </w:r>
      <w:r>
        <w:rPr>
          <w:spacing w:val="29"/>
        </w:rPr>
        <w:t xml:space="preserve"> </w:t>
      </w:r>
      <w:r>
        <w:rPr>
          <w:spacing w:val="-1"/>
        </w:rPr>
        <w:t>esercizio</w:t>
      </w:r>
      <w:r>
        <w:rPr>
          <w:spacing w:val="29"/>
        </w:rPr>
        <w:t xml:space="preserve"> </w:t>
      </w:r>
      <w:r>
        <w:rPr>
          <w:spacing w:val="-2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bilancio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previsione</w:t>
      </w:r>
      <w:r>
        <w:rPr>
          <w:spacing w:val="28"/>
        </w:rPr>
        <w:t xml:space="preserve"> </w:t>
      </w:r>
      <w:r>
        <w:rPr>
          <w:spacing w:val="-1"/>
        </w:rPr>
        <w:t>finanziario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fondo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riserva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cassa,</w:t>
      </w:r>
      <w:r>
        <w:rPr>
          <w:spacing w:val="28"/>
        </w:rPr>
        <w:t xml:space="preserve"> </w:t>
      </w:r>
      <w:r>
        <w:rPr>
          <w:spacing w:val="-1"/>
        </w:rPr>
        <w:t>non</w:t>
      </w:r>
      <w:r>
        <w:rPr>
          <w:spacing w:val="28"/>
        </w:rPr>
        <w:t xml:space="preserve"> </w:t>
      </w:r>
      <w:r>
        <w:rPr>
          <w:spacing w:val="-1"/>
        </w:rPr>
        <w:t>inferiore</w:t>
      </w:r>
      <w:r>
        <w:rPr>
          <w:spacing w:val="26"/>
        </w:rPr>
        <w:t xml:space="preserve"> </w:t>
      </w:r>
      <w:r>
        <w:rPr>
          <w:spacing w:val="-1"/>
        </w:rPr>
        <w:t>allo</w:t>
      </w:r>
      <w:r>
        <w:rPr>
          <w:spacing w:val="29"/>
        </w:rPr>
        <w:t xml:space="preserve"> </w:t>
      </w:r>
      <w:r>
        <w:rPr>
          <w:spacing w:val="-1"/>
        </w:rPr>
        <w:t>0,2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cento</w:t>
      </w:r>
      <w:r>
        <w:rPr>
          <w:spacing w:val="34"/>
        </w:rPr>
        <w:t xml:space="preserve"> </w:t>
      </w:r>
      <w:r>
        <w:rPr>
          <w:spacing w:val="-1"/>
        </w:rPr>
        <w:t>delle</w:t>
      </w:r>
      <w:r>
        <w:rPr>
          <w:spacing w:val="33"/>
        </w:rPr>
        <w:t xml:space="preserve"> </w:t>
      </w:r>
      <w:r>
        <w:rPr>
          <w:spacing w:val="-1"/>
        </w:rPr>
        <w:t>spese</w:t>
      </w:r>
      <w:r>
        <w:rPr>
          <w:spacing w:val="33"/>
        </w:rPr>
        <w:t xml:space="preserve"> </w:t>
      </w:r>
      <w:r>
        <w:t>finali,</w:t>
      </w:r>
      <w:r>
        <w:rPr>
          <w:spacing w:val="33"/>
        </w:rPr>
        <w:t xml:space="preserve"> </w:t>
      </w:r>
      <w:r>
        <w:rPr>
          <w:spacing w:val="-1"/>
        </w:rPr>
        <w:t>utilizzato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deliberazioni</w:t>
      </w:r>
      <w:r>
        <w:rPr>
          <w:spacing w:val="33"/>
        </w:rPr>
        <w:t xml:space="preserve"> </w:t>
      </w:r>
      <w:r>
        <w:rPr>
          <w:spacing w:val="-1"/>
        </w:rPr>
        <w:t>dell'organo</w:t>
      </w:r>
      <w:r>
        <w:rPr>
          <w:spacing w:val="34"/>
        </w:rPr>
        <w:t xml:space="preserve"> </w:t>
      </w:r>
      <w:r>
        <w:rPr>
          <w:spacing w:val="-1"/>
        </w:rPr>
        <w:t>esecutivo</w:t>
      </w:r>
      <w:r>
        <w:rPr>
          <w:spacing w:val="34"/>
        </w:rPr>
        <w:t xml:space="preserve"> </w:t>
      </w:r>
      <w:r>
        <w:rPr>
          <w:spacing w:val="-1"/>
        </w:rPr>
        <w:t>(art.</w:t>
      </w:r>
      <w:r>
        <w:rPr>
          <w:spacing w:val="33"/>
        </w:rPr>
        <w:t xml:space="preserve"> </w:t>
      </w:r>
      <w:r>
        <w:rPr>
          <w:spacing w:val="-1"/>
        </w:rPr>
        <w:t>166</w:t>
      </w:r>
      <w:r>
        <w:rPr>
          <w:spacing w:val="33"/>
        </w:rPr>
        <w:t xml:space="preserve"> </w:t>
      </w:r>
      <w:r>
        <w:rPr>
          <w:spacing w:val="-1"/>
        </w:rPr>
        <w:t>comma</w:t>
      </w:r>
      <w:r>
        <w:rPr>
          <w:spacing w:val="33"/>
        </w:rPr>
        <w:t xml:space="preserve"> </w:t>
      </w:r>
      <w:r>
        <w:rPr>
          <w:spacing w:val="-1"/>
        </w:rPr>
        <w:t>2quater</w:t>
      </w:r>
      <w:r>
        <w:rPr>
          <w:spacing w:val="34"/>
        </w:rPr>
        <w:t xml:space="preserve"> </w:t>
      </w:r>
      <w:r>
        <w:rPr>
          <w:spacing w:val="-1"/>
        </w:rPr>
        <w:t>TUEL):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stanziamento</w:t>
      </w:r>
      <w:r>
        <w:rPr>
          <w:spacing w:val="34"/>
        </w:rPr>
        <w:t xml:space="preserve"> </w:t>
      </w:r>
      <w:r>
        <w:rPr>
          <w:spacing w:val="-1"/>
        </w:rPr>
        <w:t>iscritto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125"/>
        </w:rPr>
        <w:t xml:space="preserve"> </w:t>
      </w:r>
      <w:r>
        <w:rPr>
          <w:spacing w:val="-1"/>
        </w:rPr>
        <w:t>bilancio, rispettoso</w:t>
      </w:r>
      <w:r>
        <w:t xml:space="preserve"> </w:t>
      </w:r>
      <w:r>
        <w:rPr>
          <w:spacing w:val="-1"/>
        </w:rPr>
        <w:t>di tale</w:t>
      </w:r>
      <w:r>
        <w:t xml:space="preserve"> </w:t>
      </w:r>
      <w:r>
        <w:rPr>
          <w:spacing w:val="-1"/>
        </w:rPr>
        <w:t xml:space="preserve">limite, ammonta ad </w:t>
      </w:r>
      <w:r>
        <w:t xml:space="preserve">€ </w:t>
      </w:r>
      <w:r w:rsidR="00C4559E">
        <w:t>5</w:t>
      </w:r>
      <w:r>
        <w:rPr>
          <w:spacing w:val="-1"/>
        </w:rPr>
        <w:t>.000,00.</w:t>
      </w:r>
    </w:p>
    <w:p w:rsidR="006D4658" w:rsidRDefault="006D4658">
      <w:pPr>
        <w:pStyle w:val="Corpotesto"/>
        <w:kinsoku w:val="0"/>
        <w:overflowPunct w:val="0"/>
        <w:spacing w:before="1"/>
        <w:ind w:right="111"/>
        <w:jc w:val="both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65" w:gutter="0"/>
          <w:cols w:space="720"/>
          <w:noEndnote/>
        </w:sectPr>
      </w:pPr>
    </w:p>
    <w:p w:rsidR="006D4658" w:rsidRDefault="006D4658">
      <w:pPr>
        <w:pStyle w:val="Titolo1"/>
        <w:kinsoku w:val="0"/>
        <w:overflowPunct w:val="0"/>
        <w:spacing w:before="32" w:line="289" w:lineRule="exact"/>
        <w:jc w:val="both"/>
        <w:rPr>
          <w:b w:val="0"/>
          <w:bCs w:val="0"/>
        </w:rPr>
      </w:pPr>
      <w:r>
        <w:t>IL</w:t>
      </w:r>
      <w:r>
        <w:rPr>
          <w:spacing w:val="-1"/>
        </w:rPr>
        <w:t xml:space="preserve"> FONDO CREDITI</w:t>
      </w:r>
      <w:r>
        <w:t xml:space="preserve"> </w:t>
      </w:r>
      <w:r>
        <w:rPr>
          <w:spacing w:val="-1"/>
        </w:rPr>
        <w:t>DUBBIA</w:t>
      </w:r>
      <w:r>
        <w:t xml:space="preserve"> </w:t>
      </w:r>
      <w:r>
        <w:rPr>
          <w:spacing w:val="-1"/>
        </w:rPr>
        <w:t>ESIGIBILITÀ</w:t>
      </w:r>
    </w:p>
    <w:p w:rsidR="006D4658" w:rsidRDefault="006D4658">
      <w:pPr>
        <w:pStyle w:val="Corpotesto"/>
        <w:kinsoku w:val="0"/>
        <w:overflowPunct w:val="0"/>
        <w:ind w:right="112" w:hanging="1"/>
        <w:jc w:val="both"/>
        <w:rPr>
          <w:spacing w:val="-1"/>
        </w:rPr>
      </w:pPr>
      <w:r>
        <w:t xml:space="preserve">A </w:t>
      </w:r>
      <w:r>
        <w:rPr>
          <w:spacing w:val="-1"/>
        </w:rPr>
        <w:t>partire</w:t>
      </w:r>
      <w:r>
        <w:t xml:space="preserve"> </w:t>
      </w:r>
      <w:r>
        <w:rPr>
          <w:spacing w:val="-1"/>
        </w:rPr>
        <w:t>dal 2016 trova applicazione</w:t>
      </w:r>
      <w:r>
        <w:t xml:space="preserve"> </w:t>
      </w:r>
      <w:r>
        <w:rPr>
          <w:spacing w:val="-1"/>
        </w:rPr>
        <w:t>anche</w:t>
      </w:r>
      <w:r>
        <w:rPr>
          <w:spacing w:val="2"/>
        </w:rPr>
        <w:t xml:space="preserve"> </w:t>
      </w:r>
      <w:r>
        <w:rPr>
          <w:spacing w:val="-1"/>
        </w:rPr>
        <w:t>nella Provincia Autonoma di Trento</w:t>
      </w:r>
      <w:r>
        <w:t xml:space="preserve"> </w:t>
      </w:r>
      <w:r>
        <w:rPr>
          <w:spacing w:val="-1"/>
        </w:rPr>
        <w:t>la riforma del sistema contabile</w:t>
      </w:r>
      <w:r>
        <w:rPr>
          <w:spacing w:val="2"/>
        </w:rPr>
        <w:t xml:space="preserve"> </w:t>
      </w:r>
      <w:r>
        <w:t>volta</w:t>
      </w:r>
      <w:r>
        <w:rPr>
          <w:spacing w:val="-1"/>
        </w:rPr>
        <w:t xml:space="preserve"> all'armonizzazione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bilanci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 xml:space="preserve">settore </w:t>
      </w:r>
      <w:r>
        <w:rPr>
          <w:spacing w:val="-1"/>
        </w:rPr>
        <w:t>pubblico</w:t>
      </w:r>
      <w:r>
        <w:rPr>
          <w:spacing w:val="3"/>
        </w:rPr>
        <w:t xml:space="preserve"> </w:t>
      </w:r>
      <w:r>
        <w:rPr>
          <w:spacing w:val="-1"/>
        </w:rPr>
        <w:t>(decreto</w:t>
      </w:r>
      <w:r>
        <w:rPr>
          <w:spacing w:val="3"/>
        </w:rPr>
        <w:t xml:space="preserve"> </w:t>
      </w:r>
      <w:r>
        <w:rPr>
          <w:spacing w:val="-1"/>
        </w:rPr>
        <w:t>legislativo</w:t>
      </w:r>
      <w:r>
        <w:rPr>
          <w:spacing w:val="3"/>
        </w:rPr>
        <w:t xml:space="preserve"> </w:t>
      </w:r>
      <w:r>
        <w:rPr>
          <w:spacing w:val="-1"/>
        </w:rPr>
        <w:t>23 giugno</w:t>
      </w:r>
      <w:r>
        <w:rPr>
          <w:spacing w:val="3"/>
        </w:rPr>
        <w:t xml:space="preserve"> </w:t>
      </w:r>
      <w:r>
        <w:rPr>
          <w:spacing w:val="-1"/>
        </w:rPr>
        <w:t>2011 n.</w:t>
      </w:r>
      <w:r>
        <w:rPr>
          <w:spacing w:val="2"/>
        </w:rPr>
        <w:t xml:space="preserve"> </w:t>
      </w:r>
      <w:r>
        <w:rPr>
          <w:spacing w:val="-1"/>
        </w:rPr>
        <w:t>118)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t>prevede:</w:t>
      </w:r>
      <w:r>
        <w:rPr>
          <w:spacing w:val="2"/>
        </w:rPr>
        <w:t xml:space="preserve"> </w:t>
      </w:r>
      <w:r>
        <w:rPr>
          <w:spacing w:val="-1"/>
        </w:rPr>
        <w:t>l’applicazione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nuovi</w:t>
      </w:r>
      <w:r>
        <w:rPr>
          <w:spacing w:val="2"/>
        </w:rPr>
        <w:t xml:space="preserve"> </w:t>
      </w:r>
      <w:r>
        <w:rPr>
          <w:spacing w:val="-1"/>
        </w:rPr>
        <w:t>principi</w:t>
      </w:r>
      <w:r>
        <w:rPr>
          <w:spacing w:val="2"/>
        </w:rPr>
        <w:t xml:space="preserve"> </w:t>
      </w:r>
      <w:r>
        <w:rPr>
          <w:spacing w:val="-1"/>
        </w:rPr>
        <w:t>contabili,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nuovi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schemi di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anche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con funzione</w:t>
      </w:r>
      <w:r>
        <w:t xml:space="preserve"> </w:t>
      </w:r>
      <w:r>
        <w:rPr>
          <w:spacing w:val="-1"/>
        </w:rPr>
        <w:t>esclusivamente</w:t>
      </w:r>
      <w:r>
        <w:t xml:space="preserve"> </w:t>
      </w:r>
      <w:r>
        <w:rPr>
          <w:spacing w:val="-1"/>
        </w:rPr>
        <w:t>conoscitiva.</w:t>
      </w:r>
    </w:p>
    <w:p w:rsidR="006D4658" w:rsidRDefault="006D4658">
      <w:pPr>
        <w:pStyle w:val="Corpotesto"/>
        <w:kinsoku w:val="0"/>
        <w:overflowPunct w:val="0"/>
        <w:ind w:right="114" w:hanging="1"/>
        <w:jc w:val="both"/>
        <w:rPr>
          <w:spacing w:val="-1"/>
        </w:rPr>
      </w:pPr>
      <w:r>
        <w:rPr>
          <w:spacing w:val="-1"/>
        </w:rPr>
        <w:t>Nel</w:t>
      </w:r>
      <w:r>
        <w:rPr>
          <w:spacing w:val="11"/>
        </w:rPr>
        <w:t xml:space="preserve"> </w:t>
      </w:r>
      <w:r>
        <w:rPr>
          <w:spacing w:val="-1"/>
        </w:rPr>
        <w:t>bilancio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t>previsione</w:t>
      </w:r>
      <w:r>
        <w:rPr>
          <w:spacing w:val="12"/>
        </w:rPr>
        <w:t xml:space="preserve"> </w:t>
      </w:r>
      <w:r>
        <w:rPr>
          <w:spacing w:val="-1"/>
        </w:rPr>
        <w:t>2017/2019</w:t>
      </w:r>
      <w:r>
        <w:rPr>
          <w:spacing w:val="11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rPr>
          <w:spacing w:val="-1"/>
        </w:rPr>
        <w:t>essere</w:t>
      </w:r>
      <w:r>
        <w:rPr>
          <w:spacing w:val="12"/>
        </w:rPr>
        <w:t xml:space="preserve"> </w:t>
      </w:r>
      <w:r>
        <w:rPr>
          <w:spacing w:val="-1"/>
        </w:rPr>
        <w:t>stanziato</w:t>
      </w:r>
      <w:r>
        <w:rPr>
          <w:spacing w:val="12"/>
        </w:rPr>
        <w:t xml:space="preserve"> </w:t>
      </w:r>
      <w:r>
        <w:rPr>
          <w:spacing w:val="-1"/>
        </w:rPr>
        <w:t>il</w:t>
      </w:r>
      <w:r>
        <w:rPr>
          <w:spacing w:val="11"/>
        </w:rPr>
        <w:t xml:space="preserve"> </w:t>
      </w:r>
      <w:r>
        <w:rPr>
          <w:spacing w:val="-1"/>
        </w:rPr>
        <w:t>fondo</w:t>
      </w:r>
      <w:r>
        <w:rPr>
          <w:spacing w:val="10"/>
        </w:rPr>
        <w:t xml:space="preserve"> </w:t>
      </w:r>
      <w:r>
        <w:rPr>
          <w:spacing w:val="-1"/>
        </w:rPr>
        <w:t>crediti</w:t>
      </w:r>
      <w:r>
        <w:rPr>
          <w:spacing w:val="11"/>
        </w:rPr>
        <w:t xml:space="preserve"> </w:t>
      </w:r>
      <w:r>
        <w:rPr>
          <w:spacing w:val="-1"/>
        </w:rPr>
        <w:t>dubbia</w:t>
      </w:r>
      <w:r>
        <w:rPr>
          <w:spacing w:val="11"/>
        </w:rPr>
        <w:t xml:space="preserve"> </w:t>
      </w:r>
      <w:r>
        <w:rPr>
          <w:spacing w:val="-1"/>
        </w:rPr>
        <w:t>esigibilità,</w:t>
      </w:r>
      <w:r>
        <w:rPr>
          <w:spacing w:val="11"/>
        </w:rPr>
        <w:t xml:space="preserve"> </w:t>
      </w:r>
      <w:r>
        <w:rPr>
          <w:spacing w:val="-1"/>
        </w:rPr>
        <w:t>che</w:t>
      </w:r>
      <w:r>
        <w:rPr>
          <w:spacing w:val="12"/>
        </w:rPr>
        <w:t xml:space="preserve"> </w:t>
      </w:r>
      <w:r>
        <w:t>sarà</w:t>
      </w:r>
      <w:r>
        <w:rPr>
          <w:spacing w:val="11"/>
        </w:rPr>
        <w:t xml:space="preserve"> </w:t>
      </w:r>
      <w:r>
        <w:rPr>
          <w:spacing w:val="-1"/>
        </w:rPr>
        <w:t>composto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almeno</w:t>
      </w:r>
      <w:r>
        <w:rPr>
          <w:spacing w:val="12"/>
        </w:rPr>
        <w:t xml:space="preserve"> </w:t>
      </w:r>
      <w:r>
        <w:rPr>
          <w:spacing w:val="-1"/>
        </w:rPr>
        <w:t>due</w:t>
      </w:r>
      <w:r>
        <w:rPr>
          <w:spacing w:val="12"/>
        </w:rPr>
        <w:t xml:space="preserve"> </w:t>
      </w:r>
      <w:r>
        <w:rPr>
          <w:spacing w:val="-1"/>
        </w:rPr>
        <w:t>capitoli:</w:t>
      </w:r>
      <w:r>
        <w:rPr>
          <w:rFonts w:ascii="Times New Roman" w:hAnsi="Times New Roman" w:cs="Times New Roman"/>
          <w:spacing w:val="85"/>
        </w:rPr>
        <w:t xml:space="preserve"> </w:t>
      </w:r>
      <w:r>
        <w:rPr>
          <w:spacing w:val="-1"/>
        </w:rPr>
        <w:t>uno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la parte</w:t>
      </w:r>
      <w:r>
        <w:t xml:space="preserve"> </w:t>
      </w:r>
      <w:r>
        <w:rPr>
          <w:spacing w:val="-1"/>
        </w:rPr>
        <w:t>corrente</w:t>
      </w:r>
      <w:r>
        <w:t xml:space="preserve"> </w:t>
      </w:r>
      <w:r>
        <w:rPr>
          <w:spacing w:val="-1"/>
        </w:rPr>
        <w:t>del bilancio, una per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capitale.</w:t>
      </w:r>
    </w:p>
    <w:p w:rsidR="006D4658" w:rsidRDefault="006D4658">
      <w:pPr>
        <w:pStyle w:val="Corpotesto"/>
        <w:kinsoku w:val="0"/>
        <w:overflowPunct w:val="0"/>
        <w:ind w:right="112"/>
        <w:jc w:val="both"/>
        <w:rPr>
          <w:spacing w:val="-1"/>
        </w:rPr>
      </w:pPr>
      <w:r>
        <w:t>Occorre</w:t>
      </w:r>
      <w:r>
        <w:rPr>
          <w:spacing w:val="27"/>
        </w:rPr>
        <w:t xml:space="preserve"> </w:t>
      </w:r>
      <w:r>
        <w:rPr>
          <w:spacing w:val="-1"/>
        </w:rPr>
        <w:t>precisare</w:t>
      </w:r>
      <w:r>
        <w:rPr>
          <w:spacing w:val="28"/>
        </w:rPr>
        <w:t xml:space="preserve"> </w:t>
      </w:r>
      <w:r>
        <w:rPr>
          <w:spacing w:val="-1"/>
        </w:rPr>
        <w:t>che,</w:t>
      </w:r>
      <w:r>
        <w:rPr>
          <w:spacing w:val="28"/>
        </w:rPr>
        <w:t xml:space="preserve"> </w:t>
      </w:r>
      <w:r>
        <w:rPr>
          <w:spacing w:val="-1"/>
        </w:rPr>
        <w:t>ai</w:t>
      </w:r>
      <w:r>
        <w:rPr>
          <w:spacing w:val="28"/>
        </w:rPr>
        <w:t xml:space="preserve"> </w:t>
      </w:r>
      <w:r>
        <w:rPr>
          <w:spacing w:val="-1"/>
        </w:rPr>
        <w:t>sensi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quanto</w:t>
      </w:r>
      <w:r>
        <w:rPr>
          <w:spacing w:val="29"/>
        </w:rPr>
        <w:t xml:space="preserve"> </w:t>
      </w:r>
      <w:r>
        <w:rPr>
          <w:spacing w:val="-1"/>
        </w:rPr>
        <w:t>disposto</w:t>
      </w:r>
      <w:r>
        <w:rPr>
          <w:spacing w:val="29"/>
        </w:rPr>
        <w:t xml:space="preserve"> </w:t>
      </w:r>
      <w:r>
        <w:rPr>
          <w:spacing w:val="-1"/>
        </w:rPr>
        <w:t>dall’art.</w:t>
      </w:r>
      <w:r>
        <w:rPr>
          <w:spacing w:val="28"/>
        </w:rPr>
        <w:t xml:space="preserve"> </w:t>
      </w:r>
      <w:r>
        <w:rPr>
          <w:spacing w:val="-1"/>
        </w:rPr>
        <w:t>46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D.lgs.</w:t>
      </w:r>
      <w:r>
        <w:rPr>
          <w:spacing w:val="28"/>
        </w:rPr>
        <w:t xml:space="preserve"> </w:t>
      </w:r>
      <w:r>
        <w:rPr>
          <w:spacing w:val="-1"/>
        </w:rPr>
        <w:t>118/2011,</w:t>
      </w:r>
      <w:r>
        <w:rPr>
          <w:spacing w:val="28"/>
        </w:rPr>
        <w:t xml:space="preserve"> </w:t>
      </w:r>
      <w:r>
        <w:rPr>
          <w:spacing w:val="-1"/>
        </w:rPr>
        <w:t>il</w:t>
      </w:r>
      <w:r>
        <w:rPr>
          <w:spacing w:val="30"/>
        </w:rPr>
        <w:t xml:space="preserve"> </w:t>
      </w:r>
      <w:r>
        <w:rPr>
          <w:spacing w:val="-1"/>
        </w:rPr>
        <w:t>calcolo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fondo</w:t>
      </w:r>
      <w:r>
        <w:rPr>
          <w:spacing w:val="29"/>
        </w:rPr>
        <w:t xml:space="preserve"> </w:t>
      </w:r>
      <w:r>
        <w:rPr>
          <w:spacing w:val="-1"/>
        </w:rPr>
        <w:t>crediti</w:t>
      </w:r>
      <w:r>
        <w:rPr>
          <w:spacing w:val="28"/>
        </w:rPr>
        <w:t xml:space="preserve"> </w:t>
      </w:r>
      <w:r>
        <w:rPr>
          <w:spacing w:val="-1"/>
        </w:rPr>
        <w:t>dubbia</w:t>
      </w:r>
      <w:r>
        <w:rPr>
          <w:spacing w:val="28"/>
        </w:rPr>
        <w:t xml:space="preserve"> </w:t>
      </w:r>
      <w:r>
        <w:rPr>
          <w:spacing w:val="-1"/>
        </w:rPr>
        <w:t>esigibilità</w:t>
      </w:r>
      <w:r>
        <w:rPr>
          <w:spacing w:val="28"/>
        </w:rPr>
        <w:t xml:space="preserve"> </w:t>
      </w:r>
      <w:r>
        <w:t>dovrà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essere</w:t>
      </w:r>
      <w:r>
        <w:rPr>
          <w:spacing w:val="35"/>
        </w:rPr>
        <w:t xml:space="preserve"> </w:t>
      </w:r>
      <w:r>
        <w:rPr>
          <w:spacing w:val="-1"/>
        </w:rPr>
        <w:t>effettuato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rPr>
          <w:spacing w:val="-1"/>
        </w:rPr>
        <w:t>le</w:t>
      </w:r>
      <w:r>
        <w:rPr>
          <w:spacing w:val="36"/>
        </w:rPr>
        <w:t xml:space="preserve"> </w:t>
      </w:r>
      <w:r>
        <w:rPr>
          <w:spacing w:val="-1"/>
        </w:rPr>
        <w:t>formule</w:t>
      </w:r>
      <w:r>
        <w:rPr>
          <w:spacing w:val="36"/>
        </w:rPr>
        <w:t xml:space="preserve"> </w:t>
      </w:r>
      <w:r>
        <w:rPr>
          <w:spacing w:val="-1"/>
        </w:rPr>
        <w:t>previste</w:t>
      </w:r>
      <w:r>
        <w:rPr>
          <w:spacing w:val="36"/>
        </w:rPr>
        <w:t xml:space="preserve"> </w:t>
      </w:r>
      <w:r>
        <w:rPr>
          <w:spacing w:val="-1"/>
        </w:rPr>
        <w:t>nell’allegato</w:t>
      </w:r>
      <w:r>
        <w:rPr>
          <w:spacing w:val="36"/>
        </w:rPr>
        <w:t xml:space="preserve"> </w:t>
      </w:r>
      <w:r>
        <w:rPr>
          <w:spacing w:val="-1"/>
        </w:rPr>
        <w:t>4/2</w:t>
      </w:r>
      <w:r>
        <w:rPr>
          <w:spacing w:val="35"/>
        </w:rPr>
        <w:t xml:space="preserve"> </w:t>
      </w:r>
      <w:r>
        <w:rPr>
          <w:spacing w:val="-1"/>
        </w:rPr>
        <w:t>relativo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principio</w:t>
      </w:r>
      <w:r>
        <w:rPr>
          <w:spacing w:val="36"/>
        </w:rPr>
        <w:t xml:space="preserve"> </w:t>
      </w:r>
      <w:r>
        <w:rPr>
          <w:spacing w:val="-1"/>
        </w:rPr>
        <w:t>applicato</w:t>
      </w:r>
      <w:r>
        <w:rPr>
          <w:spacing w:val="36"/>
        </w:rPr>
        <w:t xml:space="preserve"> </w:t>
      </w:r>
      <w:r>
        <w:rPr>
          <w:spacing w:val="-1"/>
        </w:rPr>
        <w:t>della</w:t>
      </w:r>
      <w:r>
        <w:rPr>
          <w:spacing w:val="35"/>
        </w:rPr>
        <w:t xml:space="preserve"> </w:t>
      </w:r>
      <w:r>
        <w:rPr>
          <w:spacing w:val="-1"/>
        </w:rPr>
        <w:t>contabilità</w:t>
      </w:r>
      <w:r>
        <w:rPr>
          <w:spacing w:val="38"/>
        </w:rPr>
        <w:t xml:space="preserve"> </w:t>
      </w:r>
      <w:r>
        <w:rPr>
          <w:spacing w:val="-1"/>
        </w:rPr>
        <w:t>finanziaria: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relativa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disciplina</w:t>
      </w:r>
      <w:r>
        <w:rPr>
          <w:spacing w:val="-2"/>
        </w:rPr>
        <w:t xml:space="preserve"> </w:t>
      </w:r>
      <w:r>
        <w:t xml:space="preserve">è </w:t>
      </w:r>
      <w:r>
        <w:rPr>
          <w:spacing w:val="-1"/>
        </w:rPr>
        <w:t>contenuta nel punto</w:t>
      </w:r>
      <w:r>
        <w:t xml:space="preserve"> </w:t>
      </w:r>
      <w:r>
        <w:rPr>
          <w:spacing w:val="-1"/>
        </w:rPr>
        <w:t>3.3 del principio</w:t>
      </w:r>
      <w:r>
        <w:t xml:space="preserve"> e </w:t>
      </w:r>
      <w:r>
        <w:rPr>
          <w:spacing w:val="-1"/>
        </w:rPr>
        <w:t>nell’esempio</w:t>
      </w:r>
      <w:r>
        <w:t xml:space="preserve"> 5</w:t>
      </w:r>
      <w:r>
        <w:rPr>
          <w:spacing w:val="-1"/>
        </w:rPr>
        <w:t xml:space="preserve"> dell’appendice tecnica </w:t>
      </w:r>
      <w:r>
        <w:rPr>
          <w:spacing w:val="1"/>
        </w:rPr>
        <w:t>al</w:t>
      </w:r>
      <w:r>
        <w:rPr>
          <w:spacing w:val="-1"/>
        </w:rPr>
        <w:t xml:space="preserve"> principio</w:t>
      </w:r>
      <w:r>
        <w:t xml:space="preserve"> </w:t>
      </w:r>
      <w:r>
        <w:rPr>
          <w:spacing w:val="-1"/>
        </w:rPr>
        <w:t>stesso.</w:t>
      </w:r>
    </w:p>
    <w:p w:rsidR="006D4658" w:rsidRDefault="006D4658">
      <w:pPr>
        <w:pStyle w:val="Corpotesto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Tale</w:t>
      </w:r>
      <w:r>
        <w:rPr>
          <w:spacing w:val="26"/>
        </w:rPr>
        <w:t xml:space="preserve"> </w:t>
      </w:r>
      <w:r>
        <w:rPr>
          <w:spacing w:val="-1"/>
        </w:rPr>
        <w:t>accantonamento</w:t>
      </w:r>
      <w:r>
        <w:rPr>
          <w:spacing w:val="27"/>
        </w:rPr>
        <w:t xml:space="preserve"> </w:t>
      </w:r>
      <w:r>
        <w:rPr>
          <w:spacing w:val="-1"/>
        </w:rPr>
        <w:t>rappresenta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fondo</w:t>
      </w:r>
      <w:r>
        <w:rPr>
          <w:spacing w:val="27"/>
        </w:rPr>
        <w:t xml:space="preserve"> </w:t>
      </w:r>
      <w:r>
        <w:rPr>
          <w:spacing w:val="-1"/>
        </w:rPr>
        <w:t>rischi</w:t>
      </w:r>
      <w:r>
        <w:rPr>
          <w:spacing w:val="26"/>
        </w:rPr>
        <w:t xml:space="preserve"> </w:t>
      </w:r>
      <w:r>
        <w:rPr>
          <w:spacing w:val="-1"/>
        </w:rPr>
        <w:t>diretto</w:t>
      </w:r>
      <w:r>
        <w:rPr>
          <w:spacing w:val="27"/>
        </w:rPr>
        <w:t xml:space="preserve"> </w:t>
      </w:r>
      <w:r>
        <w:rPr>
          <w:spacing w:val="-1"/>
        </w:rPr>
        <w:t>ad</w:t>
      </w:r>
      <w:r>
        <w:rPr>
          <w:spacing w:val="26"/>
        </w:rPr>
        <w:t xml:space="preserve"> </w:t>
      </w:r>
      <w:r>
        <w:rPr>
          <w:spacing w:val="-1"/>
        </w:rPr>
        <w:t>evitare</w:t>
      </w:r>
      <w:r>
        <w:rPr>
          <w:spacing w:val="24"/>
        </w:rPr>
        <w:t xml:space="preserve"> </w:t>
      </w:r>
      <w:r>
        <w:rPr>
          <w:spacing w:val="-1"/>
        </w:rPr>
        <w:t>che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6"/>
        </w:rPr>
        <w:t xml:space="preserve"> </w:t>
      </w:r>
      <w:r>
        <w:rPr>
          <w:spacing w:val="-1"/>
        </w:rPr>
        <w:t>entrate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dubbia</w:t>
      </w:r>
      <w:r>
        <w:rPr>
          <w:spacing w:val="26"/>
        </w:rPr>
        <w:t xml:space="preserve"> </w:t>
      </w:r>
      <w:r>
        <w:rPr>
          <w:spacing w:val="-1"/>
        </w:rPr>
        <w:t>esigibilità,</w:t>
      </w:r>
      <w:r>
        <w:rPr>
          <w:spacing w:val="26"/>
        </w:rPr>
        <w:t xml:space="preserve"> </w:t>
      </w:r>
      <w:r>
        <w:rPr>
          <w:spacing w:val="-1"/>
        </w:rPr>
        <w:t>previste</w:t>
      </w:r>
      <w:r>
        <w:rPr>
          <w:spacing w:val="24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rPr>
          <w:spacing w:val="-1"/>
        </w:rPr>
        <w:t>accertate</w:t>
      </w:r>
      <w:r>
        <w:rPr>
          <w:spacing w:val="24"/>
        </w:rPr>
        <w:t xml:space="preserve"> </w:t>
      </w:r>
      <w:r>
        <w:rPr>
          <w:spacing w:val="-1"/>
        </w:rPr>
        <w:t>nel</w:t>
      </w:r>
      <w:r>
        <w:rPr>
          <w:spacing w:val="26"/>
        </w:rPr>
        <w:t xml:space="preserve"> </w:t>
      </w:r>
      <w:r>
        <w:rPr>
          <w:spacing w:val="-1"/>
        </w:rPr>
        <w:t>corso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dell’esercizio,</w:t>
      </w:r>
      <w:r>
        <w:rPr>
          <w:spacing w:val="-2"/>
        </w:rPr>
        <w:t xml:space="preserve"> </w:t>
      </w:r>
      <w:r>
        <w:rPr>
          <w:spacing w:val="-1"/>
        </w:rPr>
        <w:t>possano</w:t>
      </w:r>
      <w:r>
        <w:t xml:space="preserve"> </w:t>
      </w:r>
      <w:r>
        <w:rPr>
          <w:spacing w:val="-1"/>
        </w:rPr>
        <w:t>finanziare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esigibili nel corso</w:t>
      </w:r>
      <w:r>
        <w:t xml:space="preserve"> </w:t>
      </w:r>
      <w:r>
        <w:rPr>
          <w:spacing w:val="-1"/>
        </w:rPr>
        <w:t>del medesimo</w:t>
      </w:r>
      <w:r>
        <w:t xml:space="preserve"> </w:t>
      </w:r>
      <w:r>
        <w:rPr>
          <w:spacing w:val="-1"/>
        </w:rPr>
        <w:t>esercizio.</w:t>
      </w:r>
    </w:p>
    <w:p w:rsidR="006D4658" w:rsidRDefault="006D4658">
      <w:pPr>
        <w:pStyle w:val="Corpotesto"/>
        <w:kinsoku w:val="0"/>
        <w:overflowPunct w:val="0"/>
        <w:spacing w:line="297" w:lineRule="exact"/>
        <w:jc w:val="both"/>
        <w:rPr>
          <w:spacing w:val="-1"/>
        </w:rPr>
      </w:pPr>
      <w:r>
        <w:t xml:space="preserve">I </w:t>
      </w:r>
      <w:r>
        <w:rPr>
          <w:spacing w:val="-1"/>
        </w:rPr>
        <w:t>principi applicati per</w:t>
      </w:r>
      <w:r>
        <w:rPr>
          <w:spacing w:val="1"/>
        </w:rPr>
        <w:t xml:space="preserve"> </w:t>
      </w:r>
      <w:r>
        <w:rPr>
          <w:spacing w:val="-1"/>
        </w:rPr>
        <w:t>la determinazione</w:t>
      </w:r>
      <w:r>
        <w:t xml:space="preserve"> </w:t>
      </w:r>
      <w:r>
        <w:rPr>
          <w:spacing w:val="-1"/>
        </w:rPr>
        <w:t>del fondo</w:t>
      </w:r>
      <w:r>
        <w:t xml:space="preserve"> </w:t>
      </w:r>
      <w:r>
        <w:rPr>
          <w:spacing w:val="-1"/>
        </w:rPr>
        <w:t>sono</w:t>
      </w:r>
      <w:r>
        <w:t xml:space="preserve"> i</w:t>
      </w:r>
      <w:r>
        <w:rPr>
          <w:spacing w:val="-1"/>
        </w:rPr>
        <w:t xml:space="preserve"> seguenti:</w:t>
      </w:r>
    </w:p>
    <w:p w:rsidR="006D4658" w:rsidRDefault="006D4658">
      <w:pPr>
        <w:pStyle w:val="Corpotesto"/>
        <w:numPr>
          <w:ilvl w:val="0"/>
          <w:numId w:val="5"/>
        </w:numPr>
        <w:tabs>
          <w:tab w:val="left" w:pos="473"/>
        </w:tabs>
        <w:kinsoku w:val="0"/>
        <w:overflowPunct w:val="0"/>
        <w:ind w:right="112"/>
        <w:jc w:val="both"/>
        <w:rPr>
          <w:spacing w:val="-1"/>
        </w:rPr>
      </w:pPr>
      <w:r>
        <w:rPr>
          <w:b/>
          <w:bCs/>
          <w:spacing w:val="-1"/>
        </w:rPr>
        <w:t>Scelta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livello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analisi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per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il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calcolo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t>è</w:t>
      </w:r>
      <w:r>
        <w:rPr>
          <w:spacing w:val="9"/>
        </w:rPr>
        <w:t xml:space="preserve"> </w:t>
      </w:r>
      <w:r>
        <w:rPr>
          <w:spacing w:val="-1"/>
        </w:rPr>
        <w:t>possibile</w:t>
      </w:r>
      <w:r>
        <w:rPr>
          <w:spacing w:val="7"/>
        </w:rPr>
        <w:t xml:space="preserve"> </w:t>
      </w:r>
      <w:r>
        <w:rPr>
          <w:spacing w:val="-1"/>
        </w:rPr>
        <w:t>determinare</w:t>
      </w:r>
      <w:r>
        <w:rPr>
          <w:spacing w:val="7"/>
        </w:rPr>
        <w:t xml:space="preserve"> </w:t>
      </w:r>
      <w:r>
        <w:rPr>
          <w:spacing w:val="-1"/>
        </w:rPr>
        <w:t>l’accantonamento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livello</w:t>
      </w:r>
      <w:r>
        <w:rPr>
          <w:spacing w:val="8"/>
        </w:rPr>
        <w:t xml:space="preserve"> </w:t>
      </w:r>
      <w:r>
        <w:rPr>
          <w:spacing w:val="-1"/>
        </w:rPr>
        <w:t>più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meno</w:t>
      </w:r>
      <w:r>
        <w:rPr>
          <w:spacing w:val="8"/>
        </w:rPr>
        <w:t xml:space="preserve"> </w:t>
      </w:r>
      <w:r>
        <w:rPr>
          <w:spacing w:val="-1"/>
        </w:rPr>
        <w:t>aggregato:</w:t>
      </w:r>
      <w:r>
        <w:rPr>
          <w:spacing w:val="7"/>
        </w:rPr>
        <w:t xml:space="preserve"> </w:t>
      </w: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1"/>
        </w:rPr>
        <w:t>livello</w:t>
      </w:r>
      <w:r>
        <w:rPr>
          <w:spacing w:val="8"/>
        </w:rPr>
        <w:t xml:space="preserve"> </w:t>
      </w:r>
      <w:r>
        <w:rPr>
          <w:spacing w:val="-1"/>
        </w:rPr>
        <w:t>minimo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richiesto,</w:t>
      </w:r>
      <w:r>
        <w:rPr>
          <w:spacing w:val="14"/>
        </w:rPr>
        <w:t xml:space="preserve"> </w:t>
      </w:r>
      <w:r>
        <w:rPr>
          <w:spacing w:val="-1"/>
        </w:rPr>
        <w:t>rappresentato</w:t>
      </w:r>
      <w:r>
        <w:rPr>
          <w:spacing w:val="15"/>
        </w:rPr>
        <w:t xml:space="preserve"> </w:t>
      </w:r>
      <w:r>
        <w:rPr>
          <w:spacing w:val="-1"/>
        </w:rPr>
        <w:t>negli</w:t>
      </w:r>
      <w:r>
        <w:rPr>
          <w:spacing w:val="14"/>
        </w:rPr>
        <w:t xml:space="preserve"> </w:t>
      </w:r>
      <w:r>
        <w:rPr>
          <w:spacing w:val="-1"/>
        </w:rPr>
        <w:t>schemi</w:t>
      </w:r>
      <w:r>
        <w:rPr>
          <w:spacing w:val="14"/>
        </w:rPr>
        <w:t xml:space="preserve"> </w:t>
      </w:r>
      <w:r>
        <w:rPr>
          <w:spacing w:val="-1"/>
        </w:rPr>
        <w:t>allegati</w:t>
      </w:r>
      <w:r>
        <w:rPr>
          <w:spacing w:val="14"/>
        </w:rPr>
        <w:t xml:space="preserve"> </w:t>
      </w:r>
      <w:r>
        <w:rPr>
          <w:spacing w:val="-1"/>
        </w:rPr>
        <w:t>sia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bilancio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previsione</w:t>
      </w:r>
      <w:r>
        <w:rPr>
          <w:spacing w:val="14"/>
        </w:rPr>
        <w:t xml:space="preserve"> </w:t>
      </w:r>
      <w:r>
        <w:rPr>
          <w:spacing w:val="-1"/>
        </w:rPr>
        <w:t>che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rendiconto,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rPr>
          <w:spacing w:val="-1"/>
        </w:rPr>
        <w:t>quello</w:t>
      </w:r>
      <w:r>
        <w:rPr>
          <w:spacing w:val="15"/>
        </w:rPr>
        <w:t xml:space="preserve"> </w:t>
      </w:r>
      <w:r>
        <w:rPr>
          <w:spacing w:val="-1"/>
        </w:rPr>
        <w:t>della</w:t>
      </w:r>
      <w:r>
        <w:rPr>
          <w:spacing w:val="14"/>
        </w:rPr>
        <w:t xml:space="preserve"> </w:t>
      </w:r>
      <w:r>
        <w:rPr>
          <w:spacing w:val="-1"/>
        </w:rPr>
        <w:t>tipologia,</w:t>
      </w:r>
      <w:r>
        <w:rPr>
          <w:spacing w:val="14"/>
        </w:rPr>
        <w:t xml:space="preserve"> </w:t>
      </w:r>
      <w:r>
        <w:rPr>
          <w:spacing w:val="-1"/>
        </w:rPr>
        <w:t>ma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rPr>
          <w:spacing w:val="-1"/>
        </w:rPr>
        <w:t>scelto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scendere</w:t>
      </w:r>
      <w:r>
        <w:t xml:space="preserve"> a</w:t>
      </w:r>
      <w:r>
        <w:rPr>
          <w:spacing w:val="-1"/>
        </w:rPr>
        <w:t xml:space="preserve"> livello</w:t>
      </w:r>
      <w:r>
        <w:t xml:space="preserve"> </w:t>
      </w:r>
      <w:r>
        <w:rPr>
          <w:spacing w:val="-1"/>
        </w:rPr>
        <w:t>di capitolo;</w:t>
      </w:r>
    </w:p>
    <w:p w:rsidR="006D4658" w:rsidRDefault="006D4658">
      <w:pPr>
        <w:pStyle w:val="Titolo1"/>
        <w:numPr>
          <w:ilvl w:val="0"/>
          <w:numId w:val="5"/>
        </w:numPr>
        <w:tabs>
          <w:tab w:val="left" w:pos="473"/>
        </w:tabs>
        <w:kinsoku w:val="0"/>
        <w:overflowPunct w:val="0"/>
        <w:spacing w:line="295" w:lineRule="exact"/>
        <w:jc w:val="both"/>
        <w:rPr>
          <w:b w:val="0"/>
          <w:bCs w:val="0"/>
        </w:rPr>
      </w:pPr>
      <w:r>
        <w:rPr>
          <w:spacing w:val="-1"/>
        </w:rPr>
        <w:t>Esclusione dal calcolo</w:t>
      </w:r>
      <w:r>
        <w:rPr>
          <w:spacing w:val="3"/>
        </w:rPr>
        <w:t xml:space="preserve"> </w:t>
      </w:r>
      <w:r>
        <w:rPr>
          <w:spacing w:val="-1"/>
        </w:rPr>
        <w:t>delle voci già previste</w:t>
      </w:r>
      <w:r>
        <w:rPr>
          <w:spacing w:val="2"/>
        </w:rPr>
        <w:t xml:space="preserve"> </w:t>
      </w:r>
      <w:r>
        <w:rPr>
          <w:spacing w:val="-1"/>
        </w:rPr>
        <w:t>dalla normativa,</w:t>
      </w:r>
      <w:r>
        <w:t xml:space="preserve"> </w:t>
      </w:r>
      <w:r>
        <w:rPr>
          <w:spacing w:val="-1"/>
        </w:rPr>
        <w:t>ossia:</w:t>
      </w:r>
    </w:p>
    <w:p w:rsidR="006D4658" w:rsidRDefault="006D4658">
      <w:pPr>
        <w:pStyle w:val="Corpotesto"/>
        <w:numPr>
          <w:ilvl w:val="1"/>
          <w:numId w:val="5"/>
        </w:numPr>
        <w:tabs>
          <w:tab w:val="left" w:pos="833"/>
        </w:tabs>
        <w:kinsoku w:val="0"/>
        <w:overflowPunct w:val="0"/>
        <w:spacing w:line="296" w:lineRule="exact"/>
        <w:jc w:val="both"/>
        <w:rPr>
          <w:spacing w:val="-1"/>
        </w:rPr>
      </w:pPr>
      <w:r>
        <w:rPr>
          <w:spacing w:val="-1"/>
        </w:rPr>
        <w:t>crediti da altre</w:t>
      </w:r>
      <w:r>
        <w:t xml:space="preserve"> </w:t>
      </w:r>
      <w:r>
        <w:rPr>
          <w:spacing w:val="-1"/>
        </w:rPr>
        <w:t>amministrazioni pubbliche</w:t>
      </w:r>
      <w:r>
        <w:rPr>
          <w:spacing w:val="2"/>
        </w:rPr>
        <w:t xml:space="preserve"> </w:t>
      </w:r>
      <w:r>
        <w:rPr>
          <w:spacing w:val="-1"/>
        </w:rPr>
        <w:t>(Titolo</w:t>
      </w:r>
      <w:r>
        <w:t xml:space="preserve"> </w:t>
      </w:r>
      <w:r>
        <w:rPr>
          <w:spacing w:val="-1"/>
        </w:rPr>
        <w:t>II</w:t>
      </w:r>
      <w:r>
        <w:t xml:space="preserve"> e </w:t>
      </w:r>
      <w:r>
        <w:rPr>
          <w:spacing w:val="-1"/>
        </w:rPr>
        <w:t>titolo</w:t>
      </w:r>
      <w:r>
        <w:t xml:space="preserve"> IV</w:t>
      </w:r>
      <w:r>
        <w:rPr>
          <w:spacing w:val="-1"/>
        </w:rPr>
        <w:t xml:space="preserve"> entrata);</w:t>
      </w:r>
    </w:p>
    <w:p w:rsidR="006D4658" w:rsidRDefault="006D4658">
      <w:pPr>
        <w:pStyle w:val="Corpotesto"/>
        <w:numPr>
          <w:ilvl w:val="1"/>
          <w:numId w:val="5"/>
        </w:numPr>
        <w:tabs>
          <w:tab w:val="left" w:pos="833"/>
        </w:tabs>
        <w:kinsoku w:val="0"/>
        <w:overflowPunct w:val="0"/>
        <w:spacing w:before="1" w:line="298" w:lineRule="exact"/>
        <w:jc w:val="both"/>
        <w:rPr>
          <w:spacing w:val="-1"/>
        </w:rPr>
      </w:pPr>
      <w:r>
        <w:rPr>
          <w:spacing w:val="-1"/>
        </w:rPr>
        <w:t>crediti assistiti da fidejussione;</w:t>
      </w:r>
    </w:p>
    <w:p w:rsidR="006D4658" w:rsidRDefault="006D4658">
      <w:pPr>
        <w:pStyle w:val="Corpotesto"/>
        <w:numPr>
          <w:ilvl w:val="1"/>
          <w:numId w:val="5"/>
        </w:numPr>
        <w:tabs>
          <w:tab w:val="left" w:pos="833"/>
        </w:tabs>
        <w:kinsoku w:val="0"/>
        <w:overflowPunct w:val="0"/>
        <w:spacing w:line="298" w:lineRule="exact"/>
        <w:jc w:val="both"/>
        <w:rPr>
          <w:spacing w:val="-1"/>
        </w:rPr>
      </w:pPr>
      <w:r>
        <w:rPr>
          <w:spacing w:val="-1"/>
        </w:rPr>
        <w:t>entrate</w:t>
      </w:r>
      <w:r>
        <w:rPr>
          <w:spacing w:val="-3"/>
        </w:rPr>
        <w:t xml:space="preserve"> </w:t>
      </w:r>
      <w:r>
        <w:rPr>
          <w:spacing w:val="-1"/>
        </w:rPr>
        <w:t>tributarie</w:t>
      </w:r>
      <w:r>
        <w:t xml:space="preserve"> </w:t>
      </w:r>
      <w:r>
        <w:rPr>
          <w:spacing w:val="-1"/>
        </w:rPr>
        <w:t>che, sulla base</w:t>
      </w:r>
      <w:r>
        <w:t xml:space="preserve"> </w:t>
      </w:r>
      <w:r>
        <w:rPr>
          <w:spacing w:val="-1"/>
        </w:rPr>
        <w:t>dei principi contabili di cui al paragrafo</w:t>
      </w:r>
      <w:r>
        <w:t xml:space="preserve"> </w:t>
      </w:r>
      <w:r>
        <w:rPr>
          <w:spacing w:val="-1"/>
        </w:rPr>
        <w:t>3.7, sono</w:t>
      </w:r>
      <w:r>
        <w:t xml:space="preserve"> </w:t>
      </w:r>
      <w:r>
        <w:rPr>
          <w:spacing w:val="-1"/>
        </w:rPr>
        <w:t>accertate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cassa;</w:t>
      </w:r>
    </w:p>
    <w:p w:rsidR="006D4658" w:rsidRDefault="006D4658">
      <w:pPr>
        <w:pStyle w:val="Corpotesto"/>
        <w:numPr>
          <w:ilvl w:val="1"/>
          <w:numId w:val="5"/>
        </w:numPr>
        <w:tabs>
          <w:tab w:val="left" w:pos="833"/>
        </w:tabs>
        <w:kinsoku w:val="0"/>
        <w:overflowPunct w:val="0"/>
        <w:ind w:right="115"/>
        <w:rPr>
          <w:spacing w:val="-1"/>
        </w:rPr>
      </w:pPr>
      <w:r>
        <w:rPr>
          <w:spacing w:val="-1"/>
        </w:rPr>
        <w:t>entrate</w:t>
      </w:r>
      <w:r>
        <w:rPr>
          <w:spacing w:val="25"/>
        </w:rPr>
        <w:t xml:space="preserve"> </w:t>
      </w:r>
      <w:r>
        <w:rPr>
          <w:spacing w:val="-1"/>
        </w:rPr>
        <w:t>riscosse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ente</w:t>
      </w:r>
      <w:r>
        <w:rPr>
          <w:spacing w:val="28"/>
        </w:rPr>
        <w:t xml:space="preserve"> </w:t>
      </w:r>
      <w:r>
        <w:rPr>
          <w:spacing w:val="-1"/>
        </w:rPr>
        <w:t>per</w:t>
      </w:r>
      <w:r>
        <w:rPr>
          <w:spacing w:val="29"/>
        </w:rPr>
        <w:t xml:space="preserve"> </w:t>
      </w:r>
      <w:r>
        <w:rPr>
          <w:spacing w:val="-1"/>
        </w:rPr>
        <w:t>conto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altro</w:t>
      </w:r>
      <w:r>
        <w:rPr>
          <w:spacing w:val="29"/>
        </w:rPr>
        <w:t xml:space="preserve"> </w:t>
      </w:r>
      <w:r>
        <w:rPr>
          <w:spacing w:val="-1"/>
        </w:rPr>
        <w:t>ente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destinate</w:t>
      </w:r>
      <w:r>
        <w:rPr>
          <w:spacing w:val="26"/>
        </w:rPr>
        <w:t xml:space="preserve"> </w:t>
      </w:r>
      <w:r>
        <w:rPr>
          <w:spacing w:val="-1"/>
        </w:rPr>
        <w:t>ad</w:t>
      </w:r>
      <w:r>
        <w:rPr>
          <w:spacing w:val="28"/>
        </w:rPr>
        <w:t xml:space="preserve"> </w:t>
      </w:r>
      <w:r>
        <w:rPr>
          <w:spacing w:val="-1"/>
        </w:rPr>
        <w:t>essere</w:t>
      </w:r>
      <w:r>
        <w:rPr>
          <w:spacing w:val="28"/>
        </w:rPr>
        <w:t xml:space="preserve"> </w:t>
      </w:r>
      <w:r>
        <w:t>versate</w:t>
      </w:r>
      <w:r>
        <w:rPr>
          <w:spacing w:val="28"/>
        </w:rPr>
        <w:t xml:space="preserve"> </w:t>
      </w:r>
      <w:r>
        <w:rPr>
          <w:spacing w:val="-1"/>
        </w:rPr>
        <w:t>all’ente</w:t>
      </w:r>
      <w:r>
        <w:rPr>
          <w:spacing w:val="28"/>
        </w:rPr>
        <w:t xml:space="preserve"> </w:t>
      </w:r>
      <w:r>
        <w:rPr>
          <w:spacing w:val="-1"/>
        </w:rPr>
        <w:t>beneficiario</w:t>
      </w:r>
      <w:r>
        <w:rPr>
          <w:spacing w:val="29"/>
        </w:rPr>
        <w:t xml:space="preserve"> </w:t>
      </w:r>
      <w:r>
        <w:rPr>
          <w:spacing w:val="-1"/>
        </w:rPr>
        <w:t>finale</w:t>
      </w:r>
      <w:r>
        <w:rPr>
          <w:spacing w:val="31"/>
        </w:rPr>
        <w:t xml:space="preserve"> </w:t>
      </w:r>
      <w:r>
        <w:rPr>
          <w:spacing w:val="-1"/>
        </w:rPr>
        <w:t>(in</w:t>
      </w:r>
      <w:r>
        <w:rPr>
          <w:spacing w:val="28"/>
        </w:rPr>
        <w:t xml:space="preserve"> </w:t>
      </w:r>
      <w:r>
        <w:rPr>
          <w:spacing w:val="-1"/>
        </w:rPr>
        <w:t>questo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fondo crediti di dubbia</w:t>
      </w:r>
      <w:r>
        <w:rPr>
          <w:spacing w:val="2"/>
        </w:rPr>
        <w:t xml:space="preserve"> </w:t>
      </w:r>
      <w:r>
        <w:rPr>
          <w:spacing w:val="-1"/>
        </w:rPr>
        <w:t xml:space="preserve">esigibilità </w:t>
      </w:r>
      <w:r>
        <w:t xml:space="preserve">è </w:t>
      </w:r>
      <w:r>
        <w:rPr>
          <w:spacing w:val="-1"/>
        </w:rPr>
        <w:t>accantonato</w:t>
      </w:r>
      <w:r>
        <w:t xml:space="preserve"> </w:t>
      </w:r>
      <w:r>
        <w:rPr>
          <w:spacing w:val="-1"/>
        </w:rPr>
        <w:t>dall’ente</w:t>
      </w:r>
      <w:r>
        <w:t xml:space="preserve"> </w:t>
      </w:r>
      <w:r>
        <w:rPr>
          <w:spacing w:val="-1"/>
        </w:rPr>
        <w:t>beneficiario</w:t>
      </w:r>
      <w:r>
        <w:t xml:space="preserve"> </w:t>
      </w:r>
      <w:r>
        <w:rPr>
          <w:spacing w:val="-1"/>
        </w:rPr>
        <w:t>finale).</w:t>
      </w:r>
    </w:p>
    <w:p w:rsidR="006D4658" w:rsidRDefault="006D4658">
      <w:pPr>
        <w:pStyle w:val="Corpotesto"/>
        <w:numPr>
          <w:ilvl w:val="0"/>
          <w:numId w:val="5"/>
        </w:numPr>
        <w:tabs>
          <w:tab w:val="left" w:pos="473"/>
        </w:tabs>
        <w:kinsoku w:val="0"/>
        <w:overflowPunct w:val="0"/>
        <w:ind w:right="115"/>
        <w:rPr>
          <w:spacing w:val="-1"/>
        </w:rPr>
      </w:pP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entrate</w:t>
      </w:r>
      <w:r>
        <w:rPr>
          <w:spacing w:val="2"/>
        </w:rPr>
        <w:t xml:space="preserve"> </w:t>
      </w:r>
      <w:r>
        <w:rPr>
          <w:spacing w:val="-1"/>
        </w:rPr>
        <w:t>che,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2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stima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2"/>
        </w:rPr>
        <w:t xml:space="preserve"> </w:t>
      </w:r>
      <w:r>
        <w:t>quota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FCDE</w:t>
      </w:r>
      <w:r>
        <w:rPr>
          <w:spacing w:val="2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 xml:space="preserve"> </w:t>
      </w:r>
      <w:r>
        <w:t>esse</w:t>
      </w:r>
      <w:r>
        <w:rPr>
          <w:spacing w:val="2"/>
        </w:rPr>
        <w:t xml:space="preserve"> </w:t>
      </w:r>
      <w:r>
        <w:rPr>
          <w:spacing w:val="-1"/>
        </w:rPr>
        <w:t>corrispondenti,</w:t>
      </w:r>
      <w:r>
        <w:rPr>
          <w:spacing w:val="2"/>
        </w:rPr>
        <w:t xml:space="preserve"> </w:t>
      </w:r>
      <w:r>
        <w:rPr>
          <w:spacing w:val="-1"/>
        </w:rPr>
        <w:t>ottengono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indice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riscossione</w:t>
      </w:r>
      <w:r>
        <w:rPr>
          <w:spacing w:val="2"/>
        </w:rPr>
        <w:t xml:space="preserve"> </w:t>
      </w:r>
      <w:r>
        <w:rPr>
          <w:spacing w:val="-1"/>
        </w:rPr>
        <w:t>superiore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1,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rFonts w:ascii="Times New Roman" w:hAnsi="Times New Roman" w:cs="Times New Roman"/>
          <w:spacing w:val="137"/>
        </w:rPr>
        <w:t xml:space="preserve"> </w:t>
      </w:r>
      <w:r>
        <w:rPr>
          <w:spacing w:val="-1"/>
        </w:rPr>
        <w:t>necessitano</w:t>
      </w:r>
      <w:r>
        <w:t xml:space="preserve"> </w:t>
      </w:r>
      <w:r>
        <w:rPr>
          <w:spacing w:val="-1"/>
        </w:rPr>
        <w:t>di accantonamento</w:t>
      </w:r>
      <w:r>
        <w:t xml:space="preserve"> </w:t>
      </w:r>
      <w:r>
        <w:rPr>
          <w:spacing w:val="-1"/>
        </w:rPr>
        <w:t>al FCDE in quanto</w:t>
      </w:r>
      <w:r>
        <w:t xml:space="preserve"> </w:t>
      </w:r>
      <w:r>
        <w:rPr>
          <w:spacing w:val="-1"/>
        </w:rPr>
        <w:t>entrata non di dubbia esigibilità;</w:t>
      </w:r>
    </w:p>
    <w:p w:rsidR="006D4658" w:rsidRDefault="006D4658">
      <w:pPr>
        <w:pStyle w:val="Corpotesto"/>
        <w:numPr>
          <w:ilvl w:val="0"/>
          <w:numId w:val="5"/>
        </w:numPr>
        <w:tabs>
          <w:tab w:val="left" w:pos="473"/>
        </w:tabs>
        <w:kinsoku w:val="0"/>
        <w:overflowPunct w:val="0"/>
        <w:ind w:right="115"/>
        <w:rPr>
          <w:spacing w:val="-1"/>
        </w:rPr>
      </w:pPr>
      <w:r>
        <w:rPr>
          <w:b/>
          <w:bCs/>
          <w:spacing w:val="-1"/>
        </w:rPr>
        <w:t>Definizione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periodo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osservazione: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norma</w:t>
      </w:r>
      <w:r>
        <w:rPr>
          <w:spacing w:val="2"/>
        </w:rPr>
        <w:t xml:space="preserve"> </w:t>
      </w:r>
      <w:r>
        <w:rPr>
          <w:spacing w:val="-1"/>
        </w:rPr>
        <w:t>parla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ultimi</w:t>
      </w:r>
      <w:r>
        <w:rPr>
          <w:spacing w:val="4"/>
        </w:rPr>
        <w:t xml:space="preserve"> </w:t>
      </w:r>
      <w:r>
        <w:rPr>
          <w:spacing w:val="-1"/>
        </w:rPr>
        <w:t>cinque</w:t>
      </w:r>
      <w:r>
        <w:rPr>
          <w:spacing w:val="2"/>
        </w:rPr>
        <w:t xml:space="preserve"> </w:t>
      </w:r>
      <w:r>
        <w:rPr>
          <w:spacing w:val="-1"/>
        </w:rPr>
        <w:t>esercizi.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-1"/>
        </w:rPr>
        <w:t>ritiene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fare</w:t>
      </w:r>
      <w:r>
        <w:rPr>
          <w:spacing w:val="2"/>
        </w:rPr>
        <w:t xml:space="preserve"> </w:t>
      </w:r>
      <w:r>
        <w:rPr>
          <w:spacing w:val="-1"/>
        </w:rPr>
        <w:t>riferimento</w:t>
      </w:r>
      <w:r>
        <w:rPr>
          <w:spacing w:val="3"/>
        </w:rPr>
        <w:t xml:space="preserve"> </w:t>
      </w:r>
      <w:r>
        <w:rPr>
          <w:spacing w:val="-1"/>
        </w:rPr>
        <w:t>agli</w:t>
      </w:r>
      <w:r>
        <w:rPr>
          <w:spacing w:val="2"/>
        </w:rPr>
        <w:t xml:space="preserve"> </w:t>
      </w:r>
      <w:r>
        <w:rPr>
          <w:spacing w:val="-1"/>
        </w:rPr>
        <w:t>anni</w:t>
      </w:r>
      <w:r>
        <w:rPr>
          <w:spacing w:val="2"/>
        </w:rPr>
        <w:t xml:space="preserve"> </w:t>
      </w:r>
      <w:r>
        <w:rPr>
          <w:spacing w:val="-1"/>
        </w:rPr>
        <w:t>2011-2015,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quanto</w:t>
      </w:r>
      <w:r>
        <w:t xml:space="preserve"> </w:t>
      </w:r>
      <w:r>
        <w:rPr>
          <w:spacing w:val="-1"/>
        </w:rPr>
        <w:t>esercizi chiusi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quali, quindi, </w:t>
      </w:r>
      <w:r>
        <w:t xml:space="preserve">sono </w:t>
      </w:r>
      <w:r>
        <w:rPr>
          <w:spacing w:val="-1"/>
        </w:rPr>
        <w:t xml:space="preserve">disponibili </w:t>
      </w:r>
      <w:r>
        <w:t>i</w:t>
      </w:r>
      <w:r>
        <w:rPr>
          <w:spacing w:val="-1"/>
        </w:rPr>
        <w:t xml:space="preserve"> dati definitivi di interesse.</w:t>
      </w:r>
    </w:p>
    <w:p w:rsidR="006D4658" w:rsidRDefault="006D4658">
      <w:pPr>
        <w:pStyle w:val="Corpotesto"/>
        <w:numPr>
          <w:ilvl w:val="0"/>
          <w:numId w:val="5"/>
        </w:numPr>
        <w:tabs>
          <w:tab w:val="left" w:pos="473"/>
        </w:tabs>
        <w:kinsoku w:val="0"/>
        <w:overflowPunct w:val="0"/>
        <w:spacing w:line="297" w:lineRule="exact"/>
        <w:jc w:val="both"/>
        <w:rPr>
          <w:spacing w:val="-1"/>
        </w:rPr>
      </w:pPr>
      <w:r>
        <w:rPr>
          <w:b/>
          <w:bCs/>
          <w:spacing w:val="-1"/>
        </w:rPr>
        <w:t>Raccolta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dei</w:t>
      </w:r>
      <w:r>
        <w:rPr>
          <w:b/>
          <w:bCs/>
          <w:spacing w:val="-1"/>
        </w:rPr>
        <w:t xml:space="preserve"> dati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 xml:space="preserve">su </w:t>
      </w:r>
      <w:r>
        <w:rPr>
          <w:b/>
          <w:bCs/>
        </w:rPr>
        <w:t>cui</w:t>
      </w:r>
      <w:r>
        <w:rPr>
          <w:b/>
          <w:bCs/>
          <w:spacing w:val="-1"/>
        </w:rPr>
        <w:t xml:space="preserve"> calcolare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 xml:space="preserve">l’accantonamento. </w:t>
      </w:r>
      <w:r>
        <w:t xml:space="preserve">I </w:t>
      </w:r>
      <w:r>
        <w:rPr>
          <w:spacing w:val="-1"/>
        </w:rPr>
        <w:t>dati da raccogliere</w:t>
      </w:r>
      <w:r>
        <w:t xml:space="preserve"> </w:t>
      </w:r>
      <w:r>
        <w:rPr>
          <w:spacing w:val="-1"/>
        </w:rPr>
        <w:t>sono</w:t>
      </w:r>
      <w:r>
        <w:t xml:space="preserve"> i</w:t>
      </w:r>
      <w:r>
        <w:rPr>
          <w:spacing w:val="-1"/>
        </w:rPr>
        <w:t xml:space="preserve"> seguenti:</w:t>
      </w:r>
    </w:p>
    <w:p w:rsidR="006D4658" w:rsidRDefault="006D4658">
      <w:pPr>
        <w:pStyle w:val="Corpotesto"/>
        <w:kinsoku w:val="0"/>
        <w:overflowPunct w:val="0"/>
        <w:ind w:left="472" w:right="112"/>
        <w:jc w:val="both"/>
        <w:rPr>
          <w:spacing w:val="-1"/>
        </w:rPr>
      </w:pPr>
      <w:r>
        <w:rPr>
          <w:b/>
          <w:bCs/>
          <w:spacing w:val="-1"/>
        </w:rPr>
        <w:t>accertamenti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singola</w:t>
      </w:r>
      <w:r>
        <w:rPr>
          <w:spacing w:val="2"/>
        </w:rPr>
        <w:t xml:space="preserve"> </w:t>
      </w:r>
      <w:r>
        <w:t>voce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ogni</w:t>
      </w:r>
      <w:r>
        <w:rPr>
          <w:spacing w:val="2"/>
        </w:rPr>
        <w:t xml:space="preserve"> </w:t>
      </w:r>
      <w:r>
        <w:rPr>
          <w:spacing w:val="-1"/>
        </w:rPr>
        <w:t>anno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periodo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riferimento: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quanto</w:t>
      </w:r>
      <w:r>
        <w:rPr>
          <w:spacing w:val="3"/>
        </w:rPr>
        <w:t xml:space="preserve"> </w:t>
      </w:r>
      <w:r>
        <w:rPr>
          <w:spacing w:val="-1"/>
        </w:rPr>
        <w:t>riguarda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t>voci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passato</w:t>
      </w:r>
      <w:r>
        <w:rPr>
          <w:spacing w:val="3"/>
        </w:rPr>
        <w:t xml:space="preserve"> </w:t>
      </w:r>
      <w:r>
        <w:rPr>
          <w:spacing w:val="-1"/>
        </w:rPr>
        <w:t>sono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2"/>
        </w:rPr>
        <w:t xml:space="preserve"> </w:t>
      </w:r>
      <w:r>
        <w:rPr>
          <w:spacing w:val="-1"/>
        </w:rPr>
        <w:t>gestite</w:t>
      </w:r>
      <w:r>
        <w:rPr>
          <w:rFonts w:ascii="Times New Roman" w:hAnsi="Times New Roman" w:cs="Times New Roman"/>
          <w:spacing w:val="129"/>
        </w:rPr>
        <w:t xml:space="preserve"> </w:t>
      </w:r>
      <w:r>
        <w:rPr>
          <w:spacing w:val="-1"/>
        </w:rPr>
        <w:t>per</w:t>
      </w:r>
      <w:r>
        <w:rPr>
          <w:spacing w:val="33"/>
        </w:rPr>
        <w:t xml:space="preserve"> </w:t>
      </w:r>
      <w:r>
        <w:rPr>
          <w:spacing w:val="-1"/>
        </w:rPr>
        <w:t>cassa,</w:t>
      </w:r>
      <w:r>
        <w:rPr>
          <w:spacing w:val="33"/>
        </w:rPr>
        <w:t xml:space="preserve"> </w:t>
      </w:r>
      <w:r>
        <w:rPr>
          <w:spacing w:val="-1"/>
        </w:rPr>
        <w:t>il</w:t>
      </w:r>
      <w:r>
        <w:rPr>
          <w:spacing w:val="33"/>
        </w:rPr>
        <w:t xml:space="preserve"> </w:t>
      </w:r>
      <w:r>
        <w:rPr>
          <w:spacing w:val="-1"/>
        </w:rPr>
        <w:t>dato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3"/>
        </w:rPr>
        <w:t xml:space="preserve"> </w:t>
      </w:r>
      <w:r>
        <w:rPr>
          <w:spacing w:val="-1"/>
        </w:rPr>
        <w:t>ricercare</w:t>
      </w:r>
      <w:r>
        <w:rPr>
          <w:spacing w:val="33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rPr>
          <w:spacing w:val="-1"/>
        </w:rPr>
        <w:t>quell’importo</w:t>
      </w:r>
      <w:r>
        <w:rPr>
          <w:spacing w:val="34"/>
        </w:rPr>
        <w:t xml:space="preserve"> </w:t>
      </w:r>
      <w:r>
        <w:rPr>
          <w:spacing w:val="-1"/>
        </w:rPr>
        <w:t>che</w:t>
      </w:r>
      <w:r>
        <w:rPr>
          <w:spacing w:val="33"/>
        </w:rPr>
        <w:t xml:space="preserve"> </w:t>
      </w:r>
      <w:r>
        <w:rPr>
          <w:spacing w:val="-1"/>
        </w:rPr>
        <w:t>sarebbe</w:t>
      </w:r>
      <w:r>
        <w:rPr>
          <w:spacing w:val="33"/>
        </w:rPr>
        <w:t xml:space="preserve"> </w:t>
      </w:r>
      <w:r>
        <w:rPr>
          <w:spacing w:val="-1"/>
        </w:rPr>
        <w:t>stato</w:t>
      </w:r>
      <w:r>
        <w:rPr>
          <w:spacing w:val="34"/>
        </w:rPr>
        <w:t xml:space="preserve"> </w:t>
      </w:r>
      <w:r>
        <w:rPr>
          <w:spacing w:val="-1"/>
        </w:rPr>
        <w:t>iscritto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bilancio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rPr>
          <w:spacing w:val="-1"/>
        </w:rPr>
        <w:t>fosse</w:t>
      </w:r>
      <w:r>
        <w:rPr>
          <w:spacing w:val="33"/>
        </w:rPr>
        <w:t xml:space="preserve"> </w:t>
      </w:r>
      <w:r>
        <w:rPr>
          <w:spacing w:val="-1"/>
        </w:rPr>
        <w:t>applicato</w:t>
      </w:r>
      <w:r>
        <w:rPr>
          <w:spacing w:val="34"/>
        </w:rPr>
        <w:t xml:space="preserve"> </w:t>
      </w:r>
      <w:r>
        <w:rPr>
          <w:spacing w:val="-1"/>
        </w:rPr>
        <w:t>anche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passato</w:t>
      </w:r>
      <w:r>
        <w:rPr>
          <w:spacing w:val="34"/>
        </w:rPr>
        <w:t xml:space="preserve"> </w:t>
      </w:r>
      <w:r>
        <w:rPr>
          <w:spacing w:val="-1"/>
        </w:rPr>
        <w:t>il</w:t>
      </w:r>
      <w:r>
        <w:rPr>
          <w:spacing w:val="33"/>
        </w:rPr>
        <w:t xml:space="preserve"> </w:t>
      </w:r>
      <w:r>
        <w:rPr>
          <w:spacing w:val="-1"/>
        </w:rPr>
        <w:t>nuovo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principio</w:t>
      </w:r>
      <w:r>
        <w:t xml:space="preserve"> </w:t>
      </w:r>
      <w:r>
        <w:rPr>
          <w:spacing w:val="-1"/>
        </w:rPr>
        <w:t>della competenza finanziaria;</w:t>
      </w:r>
    </w:p>
    <w:p w:rsidR="006D4658" w:rsidRDefault="006D4658">
      <w:pPr>
        <w:pStyle w:val="Corpotesto"/>
        <w:kinsoku w:val="0"/>
        <w:overflowPunct w:val="0"/>
        <w:ind w:left="472" w:right="115"/>
        <w:jc w:val="both"/>
        <w:rPr>
          <w:spacing w:val="-1"/>
        </w:rPr>
      </w:pPr>
      <w:r>
        <w:rPr>
          <w:b/>
          <w:bCs/>
          <w:spacing w:val="-1"/>
        </w:rPr>
        <w:t>riscossioni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“competenza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+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residui”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principio</w:t>
      </w:r>
      <w:r>
        <w:rPr>
          <w:spacing w:val="8"/>
        </w:rPr>
        <w:t xml:space="preserve"> </w:t>
      </w:r>
      <w:r>
        <w:rPr>
          <w:spacing w:val="-1"/>
        </w:rPr>
        <w:t>consente,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primi</w:t>
      </w:r>
      <w:r>
        <w:rPr>
          <w:spacing w:val="6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anni</w:t>
      </w:r>
      <w:r>
        <w:rPr>
          <w:spacing w:val="6"/>
        </w:rPr>
        <w:t xml:space="preserve"> </w:t>
      </w:r>
      <w:r>
        <w:rPr>
          <w:spacing w:val="-1"/>
        </w:rPr>
        <w:t>antecedenti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7"/>
        </w:rPr>
        <w:t xml:space="preserve"> </w:t>
      </w:r>
      <w:r>
        <w:rPr>
          <w:spacing w:val="-1"/>
        </w:rPr>
        <w:t>riforma,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considerare</w:t>
      </w:r>
      <w:r>
        <w:rPr>
          <w:spacing w:val="7"/>
        </w:rPr>
        <w:t xml:space="preserve"> </w:t>
      </w:r>
      <w:r>
        <w:rPr>
          <w:spacing w:val="-1"/>
        </w:rPr>
        <w:t>tra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riscossioni</w:t>
      </w:r>
      <w:r>
        <w:rPr>
          <w:rFonts w:ascii="Times New Roman" w:hAnsi="Times New Roman" w:cs="Times New Roman"/>
          <w:spacing w:val="145"/>
        </w:rPr>
        <w:t xml:space="preserve"> </w:t>
      </w:r>
      <w:r>
        <w:rPr>
          <w:spacing w:val="-1"/>
        </w:rPr>
        <w:t>anche</w:t>
      </w:r>
      <w:r>
        <w:rPr>
          <w:spacing w:val="18"/>
        </w:rPr>
        <w:t xml:space="preserve"> </w:t>
      </w:r>
      <w:r>
        <w:rPr>
          <w:spacing w:val="-1"/>
        </w:rPr>
        <w:t>quelle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residuo,</w:t>
      </w:r>
      <w:r>
        <w:rPr>
          <w:spacing w:val="19"/>
        </w:rPr>
        <w:t xml:space="preserve"> </w:t>
      </w:r>
      <w:r>
        <w:rPr>
          <w:spacing w:val="-1"/>
        </w:rPr>
        <w:t>aumentando</w:t>
      </w:r>
      <w:r>
        <w:rPr>
          <w:spacing w:val="20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numeratore</w:t>
      </w:r>
      <w:r>
        <w:rPr>
          <w:spacing w:val="19"/>
        </w:rPr>
        <w:t xml:space="preserve"> </w:t>
      </w:r>
      <w:r>
        <w:rPr>
          <w:spacing w:val="-1"/>
        </w:rPr>
        <w:t>della</w:t>
      </w:r>
      <w:r>
        <w:rPr>
          <w:spacing w:val="16"/>
        </w:rPr>
        <w:t xml:space="preserve"> </w:t>
      </w:r>
      <w:r>
        <w:rPr>
          <w:spacing w:val="-1"/>
        </w:rPr>
        <w:t>formula</w:t>
      </w:r>
      <w:r>
        <w:rPr>
          <w:spacing w:val="1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così,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fatto,</w:t>
      </w:r>
      <w:r>
        <w:rPr>
          <w:spacing w:val="19"/>
        </w:rPr>
        <w:t xml:space="preserve"> </w:t>
      </w:r>
      <w:r>
        <w:rPr>
          <w:spacing w:val="-1"/>
        </w:rPr>
        <w:t>limitando</w:t>
      </w:r>
      <w:r>
        <w:rPr>
          <w:spacing w:val="20"/>
        </w:rPr>
        <w:t xml:space="preserve"> </w:t>
      </w:r>
      <w:r>
        <w:rPr>
          <w:spacing w:val="-1"/>
        </w:rPr>
        <w:t>sul</w:t>
      </w:r>
      <w:r>
        <w:rPr>
          <w:spacing w:val="18"/>
        </w:rPr>
        <w:t xml:space="preserve"> </w:t>
      </w:r>
      <w:r>
        <w:rPr>
          <w:spacing w:val="-1"/>
        </w:rPr>
        <w:t>bilancio</w:t>
      </w:r>
      <w:r>
        <w:rPr>
          <w:spacing w:val="20"/>
        </w:rPr>
        <w:t xml:space="preserve"> </w:t>
      </w:r>
      <w:r>
        <w:rPr>
          <w:spacing w:val="-1"/>
        </w:rPr>
        <w:t>l’impatto</w:t>
      </w:r>
      <w:r>
        <w:rPr>
          <w:spacing w:val="20"/>
        </w:rPr>
        <w:t xml:space="preserve"> </w:t>
      </w:r>
      <w:r>
        <w:rPr>
          <w:spacing w:val="-1"/>
        </w:rPr>
        <w:t>negativo</w:t>
      </w:r>
      <w:r>
        <w:rPr>
          <w:spacing w:val="17"/>
        </w:rPr>
        <w:t xml:space="preserve"> </w:t>
      </w:r>
      <w:r>
        <w:rPr>
          <w:spacing w:val="-1"/>
        </w:rPr>
        <w:t>derivante</w:t>
      </w:r>
      <w:r>
        <w:rPr>
          <w:rFonts w:ascii="Times New Roman" w:hAnsi="Times New Roman" w:cs="Times New Roman"/>
          <w:spacing w:val="83"/>
        </w:rPr>
        <w:t xml:space="preserve"> </w:t>
      </w:r>
      <w:r>
        <w:rPr>
          <w:spacing w:val="-1"/>
        </w:rPr>
        <w:t>dell’accantonamento al FCDE;</w:t>
      </w:r>
    </w:p>
    <w:p w:rsidR="006D4658" w:rsidRDefault="006D4658">
      <w:pPr>
        <w:pStyle w:val="Corpotesto"/>
        <w:kinsoku w:val="0"/>
        <w:overflowPunct w:val="0"/>
        <w:ind w:left="472" w:right="115"/>
        <w:jc w:val="both"/>
        <w:rPr>
          <w:spacing w:val="-1"/>
        </w:rPr>
        <w:sectPr w:rsidR="006D4658" w:rsidSect="00D7299C">
          <w:footerReference w:type="default" r:id="rId18"/>
          <w:pgSz w:w="16840" w:h="11900" w:orient="landscape"/>
          <w:pgMar w:top="820" w:right="1020" w:bottom="940" w:left="1020" w:header="0" w:footer="745" w:gutter="0"/>
          <w:cols w:space="720"/>
          <w:noEndnote/>
        </w:sectPr>
      </w:pPr>
    </w:p>
    <w:p w:rsidR="006D4658" w:rsidRDefault="006D4658">
      <w:pPr>
        <w:pStyle w:val="Titolo1"/>
        <w:numPr>
          <w:ilvl w:val="0"/>
          <w:numId w:val="5"/>
        </w:numPr>
        <w:tabs>
          <w:tab w:val="left" w:pos="473"/>
        </w:tabs>
        <w:kinsoku w:val="0"/>
        <w:overflowPunct w:val="0"/>
        <w:spacing w:before="32" w:line="296" w:lineRule="exact"/>
        <w:rPr>
          <w:b w:val="0"/>
          <w:bCs w:val="0"/>
        </w:rPr>
      </w:pPr>
      <w:r>
        <w:rPr>
          <w:spacing w:val="-1"/>
        </w:rPr>
        <w:t>Calcolo dell’incidenza</w:t>
      </w:r>
      <w:r>
        <w:rPr>
          <w:spacing w:val="2"/>
        </w:rPr>
        <w:t xml:space="preserve"> </w:t>
      </w:r>
      <w:r>
        <w:rPr>
          <w:spacing w:val="-1"/>
        </w:rPr>
        <w:t>della riscossione</w:t>
      </w:r>
      <w:r>
        <w:rPr>
          <w:spacing w:val="2"/>
        </w:rPr>
        <w:t xml:space="preserve"> </w:t>
      </w:r>
      <w:r>
        <w:rPr>
          <w:spacing w:val="-1"/>
        </w:rPr>
        <w:t>sugli accertamenti del quinquennio:</w:t>
      </w:r>
    </w:p>
    <w:p w:rsidR="006D4658" w:rsidRDefault="006D4658">
      <w:pPr>
        <w:pStyle w:val="Corpotesto"/>
        <w:kinsoku w:val="0"/>
        <w:overflowPunct w:val="0"/>
        <w:ind w:left="472" w:right="114"/>
        <w:jc w:val="both"/>
        <w:rPr>
          <w:spacing w:val="-1"/>
        </w:rPr>
      </w:pPr>
      <w:r>
        <w:rPr>
          <w:spacing w:val="-1"/>
        </w:rPr>
        <w:t>questo</w:t>
      </w:r>
      <w:r>
        <w:rPr>
          <w:spacing w:val="33"/>
        </w:rPr>
        <w:t xml:space="preserve"> </w:t>
      </w:r>
      <w:r>
        <w:rPr>
          <w:spacing w:val="-1"/>
        </w:rPr>
        <w:t>risultato</w:t>
      </w:r>
      <w:r>
        <w:rPr>
          <w:spacing w:val="32"/>
        </w:rPr>
        <w:t xml:space="preserve"> </w:t>
      </w:r>
      <w:r>
        <w:rPr>
          <w:spacing w:val="-1"/>
        </w:rPr>
        <w:t>rappresenta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capacità</w:t>
      </w:r>
      <w:r>
        <w:rPr>
          <w:spacing w:val="33"/>
        </w:rPr>
        <w:t xml:space="preserve"> </w:t>
      </w:r>
      <w:r>
        <w:rPr>
          <w:spacing w:val="-1"/>
        </w:rPr>
        <w:t>effettiva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riscossione</w:t>
      </w:r>
      <w:r>
        <w:rPr>
          <w:spacing w:val="33"/>
        </w:rPr>
        <w:t xml:space="preserve"> </w:t>
      </w:r>
      <w:r>
        <w:rPr>
          <w:spacing w:val="-1"/>
        </w:rPr>
        <w:t>dell’ente</w:t>
      </w:r>
      <w:r>
        <w:rPr>
          <w:spacing w:val="33"/>
        </w:rPr>
        <w:t xml:space="preserve"> </w:t>
      </w:r>
      <w:r>
        <w:rPr>
          <w:spacing w:val="-1"/>
        </w:rPr>
        <w:t>rispetto</w:t>
      </w:r>
      <w:r>
        <w:rPr>
          <w:spacing w:val="34"/>
        </w:rPr>
        <w:t xml:space="preserve"> </w:t>
      </w:r>
      <w:r>
        <w:rPr>
          <w:spacing w:val="-1"/>
        </w:rPr>
        <w:t>alle</w:t>
      </w:r>
      <w:r>
        <w:rPr>
          <w:spacing w:val="31"/>
        </w:rPr>
        <w:t xml:space="preserve"> </w:t>
      </w:r>
      <w:r>
        <w:rPr>
          <w:spacing w:val="-1"/>
        </w:rPr>
        <w:t>proprie</w:t>
      </w:r>
      <w:r>
        <w:rPr>
          <w:spacing w:val="33"/>
        </w:rPr>
        <w:t xml:space="preserve"> </w:t>
      </w:r>
      <w:r>
        <w:rPr>
          <w:spacing w:val="-1"/>
        </w:rPr>
        <w:t>entrate.</w:t>
      </w:r>
      <w:r>
        <w:rPr>
          <w:spacing w:val="31"/>
        </w:rPr>
        <w:t xml:space="preserve"> </w:t>
      </w:r>
      <w:r>
        <w:rPr>
          <w:spacing w:val="-1"/>
        </w:rPr>
        <w:t>Occorre</w:t>
      </w:r>
      <w:r>
        <w:rPr>
          <w:spacing w:val="31"/>
        </w:rPr>
        <w:t xml:space="preserve"> </w:t>
      </w:r>
      <w:r>
        <w:rPr>
          <w:spacing w:val="-1"/>
        </w:rPr>
        <w:t>pertanto</w:t>
      </w:r>
      <w:r>
        <w:rPr>
          <w:spacing w:val="34"/>
        </w:rPr>
        <w:t xml:space="preserve"> </w:t>
      </w:r>
      <w:r>
        <w:rPr>
          <w:spacing w:val="-1"/>
        </w:rPr>
        <w:t>calcolare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applicando</w:t>
      </w:r>
      <w:r>
        <w:rPr>
          <w:spacing w:val="34"/>
        </w:rPr>
        <w:t xml:space="preserve"> </w:t>
      </w:r>
      <w:r>
        <w:t>tre</w:t>
      </w:r>
      <w:r>
        <w:rPr>
          <w:spacing w:val="33"/>
        </w:rPr>
        <w:t xml:space="preserve"> </w:t>
      </w:r>
      <w:r>
        <w:rPr>
          <w:spacing w:val="-1"/>
        </w:rPr>
        <w:t>diverse</w:t>
      </w:r>
      <w:r>
        <w:rPr>
          <w:spacing w:val="33"/>
        </w:rPr>
        <w:t xml:space="preserve"> </w:t>
      </w:r>
      <w:r>
        <w:rPr>
          <w:spacing w:val="-1"/>
        </w:rPr>
        <w:t>formule</w:t>
      </w:r>
      <w:r>
        <w:rPr>
          <w:spacing w:val="33"/>
        </w:rPr>
        <w:t xml:space="preserve"> </w:t>
      </w:r>
      <w:r>
        <w:rPr>
          <w:spacing w:val="-1"/>
        </w:rPr>
        <w:t>riportate</w:t>
      </w:r>
      <w:r>
        <w:rPr>
          <w:spacing w:val="33"/>
        </w:rPr>
        <w:t xml:space="preserve"> </w:t>
      </w:r>
      <w:r>
        <w:rPr>
          <w:spacing w:val="-1"/>
        </w:rPr>
        <w:t>nell’esempio</w:t>
      </w:r>
      <w:r>
        <w:rPr>
          <w:spacing w:val="34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dell’appendice</w:t>
      </w:r>
      <w:r>
        <w:rPr>
          <w:spacing w:val="33"/>
        </w:rPr>
        <w:t xml:space="preserve"> </w:t>
      </w:r>
      <w:r>
        <w:rPr>
          <w:spacing w:val="-1"/>
        </w:rPr>
        <w:t>tecnica,</w:t>
      </w:r>
      <w:r>
        <w:rPr>
          <w:spacing w:val="33"/>
        </w:rPr>
        <w:t xml:space="preserve"> </w:t>
      </w:r>
      <w:r>
        <w:t>cui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3"/>
        </w:rPr>
        <w:t xml:space="preserve"> </w:t>
      </w:r>
      <w:r>
        <w:rPr>
          <w:spacing w:val="-1"/>
        </w:rPr>
        <w:t>rimanda</w:t>
      </w:r>
      <w:r>
        <w:rPr>
          <w:spacing w:val="33"/>
        </w:rPr>
        <w:t xml:space="preserve"> </w:t>
      </w:r>
      <w:r>
        <w:rPr>
          <w:spacing w:val="-1"/>
        </w:rPr>
        <w:t>(la</w:t>
      </w:r>
      <w:r>
        <w:rPr>
          <w:spacing w:val="35"/>
        </w:rPr>
        <w:t xml:space="preserve"> </w:t>
      </w:r>
      <w:r>
        <w:t>media</w:t>
      </w:r>
      <w:r>
        <w:rPr>
          <w:spacing w:val="32"/>
        </w:rPr>
        <w:t xml:space="preserve"> </w:t>
      </w:r>
      <w:r>
        <w:rPr>
          <w:spacing w:val="-1"/>
        </w:rPr>
        <w:t>semplice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due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medie</w:t>
      </w:r>
      <w:r>
        <w:t xml:space="preserve"> </w:t>
      </w:r>
      <w:r>
        <w:rPr>
          <w:spacing w:val="-1"/>
        </w:rPr>
        <w:t>ponderate).</w:t>
      </w:r>
    </w:p>
    <w:p w:rsidR="006D4658" w:rsidRDefault="006D4658">
      <w:pPr>
        <w:pStyle w:val="Corpotesto"/>
        <w:kinsoku w:val="0"/>
        <w:overflowPunct w:val="0"/>
        <w:ind w:left="472" w:right="112"/>
        <w:jc w:val="both"/>
        <w:rPr>
          <w:spacing w:val="-1"/>
        </w:rPr>
      </w:pPr>
      <w:r>
        <w:rPr>
          <w:spacing w:val="-1"/>
        </w:rPr>
        <w:t>Si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rPr>
          <w:spacing w:val="-1"/>
        </w:rPr>
        <w:t>ritenuto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scegliere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applicare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Metodo</w:t>
      </w:r>
      <w:r>
        <w:rPr>
          <w:spacing w:val="10"/>
        </w:rPr>
        <w:t xml:space="preserve"> </w:t>
      </w:r>
      <w:r>
        <w:rPr>
          <w:spacing w:val="-1"/>
        </w:rPr>
        <w:t>n.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Media</w:t>
      </w:r>
      <w:r>
        <w:rPr>
          <w:spacing w:val="9"/>
        </w:rPr>
        <w:t xml:space="preserve"> </w:t>
      </w:r>
      <w:r>
        <w:rPr>
          <w:spacing w:val="-1"/>
        </w:rPr>
        <w:t>semplice:</w:t>
      </w:r>
      <w:r>
        <w:rPr>
          <w:spacing w:val="9"/>
        </w:rPr>
        <w:t xml:space="preserve"> </w:t>
      </w:r>
      <w:r>
        <w:rPr>
          <w:spacing w:val="-1"/>
        </w:rPr>
        <w:t>(sia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media</w:t>
      </w:r>
      <w:r>
        <w:rPr>
          <w:spacing w:val="9"/>
        </w:rPr>
        <w:t xml:space="preserve"> </w:t>
      </w:r>
      <w:r>
        <w:t>fra</w:t>
      </w:r>
      <w:r>
        <w:rPr>
          <w:spacing w:val="9"/>
        </w:rPr>
        <w:t xml:space="preserve"> </w:t>
      </w:r>
      <w:r>
        <w:rPr>
          <w:spacing w:val="-1"/>
        </w:rPr>
        <w:t>totale</w:t>
      </w:r>
      <w:r>
        <w:rPr>
          <w:spacing w:val="9"/>
        </w:rPr>
        <w:t xml:space="preserve"> </w:t>
      </w:r>
      <w:r>
        <w:rPr>
          <w:spacing w:val="-1"/>
        </w:rPr>
        <w:t>incassato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totale</w:t>
      </w:r>
      <w:r>
        <w:rPr>
          <w:spacing w:val="9"/>
        </w:rPr>
        <w:t xml:space="preserve"> </w:t>
      </w:r>
      <w:r>
        <w:rPr>
          <w:spacing w:val="-1"/>
        </w:rPr>
        <w:t>accertato,</w:t>
      </w:r>
      <w:r>
        <w:rPr>
          <w:spacing w:val="9"/>
        </w:rPr>
        <w:t xml:space="preserve"> </w:t>
      </w:r>
      <w:r>
        <w:rPr>
          <w:spacing w:val="-1"/>
        </w:rPr>
        <w:t>sia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media</w:t>
      </w:r>
      <w:r>
        <w:rPr>
          <w:rFonts w:ascii="Times New Roman" w:hAnsi="Times New Roman" w:cs="Times New Roman"/>
          <w:spacing w:val="83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rapporti</w:t>
      </w:r>
      <w:r>
        <w:rPr>
          <w:spacing w:val="2"/>
        </w:rPr>
        <w:t xml:space="preserve"> </w:t>
      </w:r>
      <w:r>
        <w:rPr>
          <w:spacing w:val="-1"/>
        </w:rPr>
        <w:t>annui)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rappresenta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t xml:space="preserve">valore </w:t>
      </w:r>
      <w:r>
        <w:rPr>
          <w:spacing w:val="-1"/>
        </w:rPr>
        <w:t>intermedio</w:t>
      </w:r>
      <w:r>
        <w:rPr>
          <w:spacing w:val="3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metodi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questa</w:t>
      </w:r>
      <w:r>
        <w:rPr>
          <w:spacing w:val="2"/>
        </w:rPr>
        <w:t xml:space="preserve"> </w:t>
      </w:r>
      <w:r>
        <w:t>maniera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evita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impatto</w:t>
      </w:r>
      <w:r>
        <w:t xml:space="preserve"> </w:t>
      </w:r>
      <w:r>
        <w:rPr>
          <w:spacing w:val="-1"/>
        </w:rPr>
        <w:t>eccessivo</w:t>
      </w:r>
      <w:r>
        <w:rPr>
          <w:spacing w:val="3"/>
        </w:rPr>
        <w:t xml:space="preserve"> </w:t>
      </w:r>
      <w:r>
        <w:rPr>
          <w:spacing w:val="-1"/>
        </w:rPr>
        <w:t>sul</w:t>
      </w:r>
      <w:r>
        <w:rPr>
          <w:spacing w:val="4"/>
        </w:rPr>
        <w:t xml:space="preserve"> </w:t>
      </w:r>
      <w:r>
        <w:rPr>
          <w:spacing w:val="-1"/>
        </w:rPr>
        <w:t>bilancio</w:t>
      </w:r>
      <w:r>
        <w:rPr>
          <w:rFonts w:ascii="Times New Roman" w:hAnsi="Times New Roman" w:cs="Times New Roman"/>
          <w:spacing w:val="101"/>
        </w:rPr>
        <w:t xml:space="preserve"> </w:t>
      </w:r>
      <w:r>
        <w:t xml:space="preserve">e </w:t>
      </w:r>
      <w:r>
        <w:rPr>
          <w:spacing w:val="-1"/>
        </w:rPr>
        <w:t>nello</w:t>
      </w:r>
      <w:r>
        <w:t xml:space="preserve"> </w:t>
      </w:r>
      <w:r>
        <w:rPr>
          <w:spacing w:val="-1"/>
        </w:rPr>
        <w:t>stesso</w:t>
      </w:r>
      <w:r>
        <w:t xml:space="preserve"> </w:t>
      </w:r>
      <w:r>
        <w:rPr>
          <w:spacing w:val="-1"/>
        </w:rPr>
        <w:t>tempo</w:t>
      </w:r>
      <w:r>
        <w:t xml:space="preserve"> </w:t>
      </w:r>
      <w:r>
        <w:rPr>
          <w:spacing w:val="-1"/>
        </w:rPr>
        <w:t xml:space="preserve">un </w:t>
      </w:r>
      <w:r>
        <w:t xml:space="preserve">valore </w:t>
      </w:r>
      <w:r>
        <w:rPr>
          <w:spacing w:val="-1"/>
        </w:rPr>
        <w:t>sufficientemente</w:t>
      </w:r>
      <w:r>
        <w:t xml:space="preserve"> </w:t>
      </w:r>
      <w:r>
        <w:rPr>
          <w:spacing w:val="-1"/>
        </w:rPr>
        <w:t>prudenziale;</w:t>
      </w:r>
    </w:p>
    <w:p w:rsidR="006D4658" w:rsidRDefault="006D4658">
      <w:pPr>
        <w:pStyle w:val="Titolo1"/>
        <w:numPr>
          <w:ilvl w:val="0"/>
          <w:numId w:val="5"/>
        </w:numPr>
        <w:tabs>
          <w:tab w:val="left" w:pos="473"/>
        </w:tabs>
        <w:kinsoku w:val="0"/>
        <w:overflowPunct w:val="0"/>
        <w:spacing w:before="1" w:line="296" w:lineRule="exact"/>
        <w:rPr>
          <w:b w:val="0"/>
          <w:bCs w:val="0"/>
        </w:rPr>
      </w:pPr>
      <w:r>
        <w:rPr>
          <w:spacing w:val="-1"/>
        </w:rPr>
        <w:t>Determinazione della</w:t>
      </w:r>
      <w:r>
        <w:rPr>
          <w:spacing w:val="2"/>
        </w:rPr>
        <w:t xml:space="preserve"> </w:t>
      </w:r>
      <w:r>
        <w:rPr>
          <w:spacing w:val="-1"/>
        </w:rPr>
        <w:t xml:space="preserve">percentuale </w:t>
      </w:r>
      <w:r>
        <w:rPr>
          <w:spacing w:val="1"/>
        </w:rPr>
        <w:t>di</w:t>
      </w:r>
      <w:r>
        <w:rPr>
          <w:spacing w:val="-1"/>
        </w:rPr>
        <w:t xml:space="preserve"> difficile esazione:</w:t>
      </w:r>
    </w:p>
    <w:p w:rsidR="006D4658" w:rsidRDefault="006D4658">
      <w:pPr>
        <w:pStyle w:val="Corpotesto"/>
        <w:kinsoku w:val="0"/>
        <w:overflowPunct w:val="0"/>
        <w:ind w:left="472" w:right="112"/>
        <w:jc w:val="both"/>
        <w:rPr>
          <w:spacing w:val="-1"/>
        </w:rPr>
      </w:pPr>
      <w:r>
        <w:rPr>
          <w:spacing w:val="-1"/>
        </w:rPr>
        <w:t>tale</w:t>
      </w:r>
      <w:r>
        <w:rPr>
          <w:spacing w:val="24"/>
        </w:rPr>
        <w:t xml:space="preserve"> </w:t>
      </w:r>
      <w:r>
        <w:rPr>
          <w:spacing w:val="-1"/>
        </w:rPr>
        <w:t>dato</w:t>
      </w:r>
      <w:r>
        <w:rPr>
          <w:spacing w:val="24"/>
        </w:rPr>
        <w:t xml:space="preserve"> </w:t>
      </w:r>
      <w:r>
        <w:rPr>
          <w:spacing w:val="-1"/>
        </w:rPr>
        <w:t>rappresenta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quota</w:t>
      </w:r>
      <w:r>
        <w:rPr>
          <w:spacing w:val="23"/>
        </w:rPr>
        <w:t xml:space="preserve"> </w:t>
      </w:r>
      <w:r>
        <w:rPr>
          <w:spacing w:val="-1"/>
        </w:rPr>
        <w:t>tendenziale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difficile</w:t>
      </w:r>
      <w:r>
        <w:rPr>
          <w:spacing w:val="24"/>
        </w:rPr>
        <w:t xml:space="preserve"> </w:t>
      </w:r>
      <w:r>
        <w:rPr>
          <w:spacing w:val="-1"/>
        </w:rPr>
        <w:t>esazione</w:t>
      </w:r>
      <w:r>
        <w:rPr>
          <w:spacing w:val="24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rPr>
          <w:spacing w:val="-1"/>
        </w:rPr>
        <w:t>proprie</w:t>
      </w:r>
      <w:r>
        <w:rPr>
          <w:spacing w:val="24"/>
        </w:rPr>
        <w:t xml:space="preserve"> </w:t>
      </w:r>
      <w:r>
        <w:rPr>
          <w:spacing w:val="-1"/>
        </w:rPr>
        <w:t>entrate;</w:t>
      </w:r>
      <w:r>
        <w:rPr>
          <w:spacing w:val="23"/>
        </w:rPr>
        <w:t xml:space="preserve"> </w:t>
      </w:r>
      <w:r>
        <w:rPr>
          <w:spacing w:val="-1"/>
        </w:rPr>
        <w:t>si</w:t>
      </w:r>
      <w:r>
        <w:rPr>
          <w:spacing w:val="23"/>
        </w:rPr>
        <w:t xml:space="preserve"> </w:t>
      </w:r>
      <w:r>
        <w:rPr>
          <w:spacing w:val="-1"/>
        </w:rPr>
        <w:t>calcola</w:t>
      </w:r>
      <w:r>
        <w:rPr>
          <w:spacing w:val="23"/>
        </w:rPr>
        <w:t xml:space="preserve"> </w:t>
      </w:r>
      <w:r>
        <w:rPr>
          <w:spacing w:val="-1"/>
        </w:rPr>
        <w:t>come</w:t>
      </w:r>
      <w:r>
        <w:rPr>
          <w:spacing w:val="26"/>
        </w:rPr>
        <w:t xml:space="preserve"> </w:t>
      </w:r>
      <w:r>
        <w:rPr>
          <w:spacing w:val="-1"/>
        </w:rPr>
        <w:t>complemento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100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valore</w:t>
      </w:r>
      <w:r>
        <w:rPr>
          <w:rFonts w:ascii="Times New Roman" w:hAnsi="Times New Roman" w:cs="Times New Roman"/>
          <w:spacing w:val="119"/>
        </w:rPr>
        <w:t xml:space="preserve"> </w:t>
      </w:r>
      <w:r>
        <w:rPr>
          <w:spacing w:val="-1"/>
        </w:rPr>
        <w:t>trovato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punto</w:t>
      </w:r>
      <w:r>
        <w:rPr>
          <w:spacing w:val="8"/>
        </w:rPr>
        <w:t xml:space="preserve"> </w:t>
      </w:r>
      <w:r>
        <w:rPr>
          <w:spacing w:val="-1"/>
        </w:rPr>
        <w:t>precedente</w:t>
      </w:r>
      <w:r>
        <w:rPr>
          <w:spacing w:val="7"/>
        </w:rPr>
        <w:t xml:space="preserve"> </w:t>
      </w:r>
      <w:r>
        <w:rPr>
          <w:spacing w:val="-1"/>
        </w:rPr>
        <w:t>quindi,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capacità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riscossione</w:t>
      </w:r>
      <w:r>
        <w:rPr>
          <w:spacing w:val="7"/>
        </w:rPr>
        <w:t xml:space="preserve"> </w:t>
      </w:r>
      <w:r>
        <w:rPr>
          <w:spacing w:val="-1"/>
        </w:rPr>
        <w:t>tendenziale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quinquennio</w:t>
      </w:r>
      <w:r>
        <w:rPr>
          <w:spacing w:val="8"/>
        </w:rPr>
        <w:t xml:space="preserve"> </w:t>
      </w:r>
      <w:r>
        <w:rPr>
          <w:spacing w:val="-1"/>
        </w:rPr>
        <w:t>precedente</w:t>
      </w:r>
      <w:r>
        <w:rPr>
          <w:spacing w:val="7"/>
        </w:rPr>
        <w:t xml:space="preserve"> </w:t>
      </w:r>
      <w:r>
        <w:rPr>
          <w:spacing w:val="-1"/>
        </w:rPr>
        <w:t>era</w:t>
      </w:r>
      <w:r>
        <w:rPr>
          <w:spacing w:val="4"/>
        </w:rPr>
        <w:t xml:space="preserve"> </w:t>
      </w:r>
      <w:r>
        <w:rPr>
          <w:spacing w:val="-1"/>
        </w:rPr>
        <w:t>risultata</w:t>
      </w:r>
      <w:r>
        <w:rPr>
          <w:spacing w:val="7"/>
        </w:rPr>
        <w:t xml:space="preserve"> </w:t>
      </w:r>
      <w:r>
        <w:rPr>
          <w:spacing w:val="-1"/>
        </w:rPr>
        <w:t>pari</w:t>
      </w:r>
      <w:r>
        <w:rPr>
          <w:spacing w:val="4"/>
        </w:rPr>
        <w:t xml:space="preserve"> </w:t>
      </w:r>
      <w:r>
        <w:rPr>
          <w:spacing w:val="-1"/>
        </w:rPr>
        <w:t>all’</w:t>
      </w:r>
      <w:r>
        <w:rPr>
          <w:spacing w:val="7"/>
        </w:rPr>
        <w:t xml:space="preserve"> </w:t>
      </w:r>
      <w:r>
        <w:rPr>
          <w:spacing w:val="-1"/>
        </w:rPr>
        <w:t>80</w:t>
      </w:r>
      <w:r>
        <w:rPr>
          <w:spacing w:val="7"/>
        </w:rPr>
        <w:t xml:space="preserve"> </w:t>
      </w:r>
      <w:r>
        <w:rPr>
          <w:spacing w:val="-1"/>
        </w:rPr>
        <w:t>%,</w:t>
      </w:r>
      <w:r>
        <w:rPr>
          <w:spacing w:val="7"/>
        </w:rPr>
        <w:t xml:space="preserve"> </w:t>
      </w:r>
      <w:r>
        <w:rPr>
          <w:spacing w:val="-1"/>
        </w:rPr>
        <w:t>il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complemento</w:t>
      </w:r>
      <w:r>
        <w:t xml:space="preserve"> a</w:t>
      </w:r>
      <w:r>
        <w:rPr>
          <w:spacing w:val="-1"/>
        </w:rPr>
        <w:t xml:space="preserve"> 100, </w:t>
      </w:r>
      <w:r>
        <w:t xml:space="preserve">e </w:t>
      </w:r>
      <w:r>
        <w:rPr>
          <w:spacing w:val="-1"/>
        </w:rPr>
        <w:t>quindi la percentuale</w:t>
      </w:r>
      <w:r>
        <w:rPr>
          <w:spacing w:val="2"/>
        </w:rPr>
        <w:t xml:space="preserve"> </w:t>
      </w:r>
      <w:r>
        <w:rPr>
          <w:spacing w:val="-1"/>
        </w:rPr>
        <w:t>di difficile</w:t>
      </w:r>
      <w:r>
        <w:t xml:space="preserve"> </w:t>
      </w:r>
      <w:r>
        <w:rPr>
          <w:spacing w:val="-1"/>
        </w:rPr>
        <w:t xml:space="preserve">esazione,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pari al 20 %.</w:t>
      </w:r>
    </w:p>
    <w:p w:rsidR="006D4658" w:rsidRDefault="006D4658">
      <w:pPr>
        <w:pStyle w:val="Titolo1"/>
        <w:numPr>
          <w:ilvl w:val="0"/>
          <w:numId w:val="5"/>
        </w:numPr>
        <w:tabs>
          <w:tab w:val="left" w:pos="473"/>
        </w:tabs>
        <w:kinsoku w:val="0"/>
        <w:overflowPunct w:val="0"/>
        <w:spacing w:line="295" w:lineRule="exact"/>
        <w:rPr>
          <w:b w:val="0"/>
          <w:bCs w:val="0"/>
        </w:rPr>
      </w:pPr>
      <w:r>
        <w:rPr>
          <w:spacing w:val="-1"/>
        </w:rPr>
        <w:t>Calcolo</w:t>
      </w:r>
      <w:r>
        <w:t xml:space="preserve"> </w:t>
      </w:r>
      <w:r>
        <w:rPr>
          <w:spacing w:val="-1"/>
        </w:rPr>
        <w:t>accantonamento</w:t>
      </w:r>
      <w:r>
        <w:t xml:space="preserve"> </w:t>
      </w:r>
      <w:r>
        <w:rPr>
          <w:spacing w:val="-1"/>
        </w:rPr>
        <w:t>teorico</w:t>
      </w:r>
      <w:r>
        <w:t xml:space="preserve"> </w:t>
      </w:r>
      <w:r>
        <w:rPr>
          <w:spacing w:val="-1"/>
        </w:rPr>
        <w:t>al FCDE:</w:t>
      </w:r>
    </w:p>
    <w:p w:rsidR="006D4658" w:rsidRDefault="006D4658">
      <w:pPr>
        <w:pStyle w:val="Corpotesto"/>
        <w:kinsoku w:val="0"/>
        <w:overflowPunct w:val="0"/>
        <w:ind w:left="472" w:right="112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percentuale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difficile</w:t>
      </w:r>
      <w:r>
        <w:rPr>
          <w:spacing w:val="12"/>
        </w:rPr>
        <w:t xml:space="preserve"> </w:t>
      </w:r>
      <w:r>
        <w:rPr>
          <w:spacing w:val="-1"/>
        </w:rPr>
        <w:t>esazione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punto</w:t>
      </w:r>
      <w:r>
        <w:rPr>
          <w:spacing w:val="12"/>
        </w:rPr>
        <w:t xml:space="preserve"> </w:t>
      </w:r>
      <w:r>
        <w:rPr>
          <w:spacing w:val="-1"/>
        </w:rPr>
        <w:t>precedente</w:t>
      </w:r>
      <w:r>
        <w:rPr>
          <w:spacing w:val="12"/>
        </w:rPr>
        <w:t xml:space="preserve"> </w:t>
      </w:r>
      <w:r>
        <w:t>va</w:t>
      </w:r>
      <w:r>
        <w:rPr>
          <w:spacing w:val="11"/>
        </w:rPr>
        <w:t xml:space="preserve"> </w:t>
      </w:r>
      <w:r>
        <w:rPr>
          <w:spacing w:val="-1"/>
        </w:rPr>
        <w:t>applicata</w:t>
      </w:r>
      <w:r>
        <w:rPr>
          <w:spacing w:val="11"/>
        </w:rPr>
        <w:t xml:space="preserve"> </w:t>
      </w:r>
      <w:r>
        <w:rPr>
          <w:spacing w:val="-1"/>
        </w:rPr>
        <w:t>allo</w:t>
      </w:r>
      <w:r>
        <w:rPr>
          <w:spacing w:val="12"/>
        </w:rPr>
        <w:t xml:space="preserve"> </w:t>
      </w:r>
      <w:r>
        <w:rPr>
          <w:spacing w:val="-1"/>
        </w:rPr>
        <w:t>stanziamento</w:t>
      </w:r>
      <w:r>
        <w:rPr>
          <w:spacing w:val="12"/>
        </w:rPr>
        <w:t xml:space="preserve"> </w:t>
      </w:r>
      <w:r>
        <w:rPr>
          <w:spacing w:val="-1"/>
        </w:rPr>
        <w:t>previsto</w:t>
      </w:r>
      <w:r>
        <w:rPr>
          <w:spacing w:val="12"/>
        </w:rPr>
        <w:t xml:space="preserve"> </w:t>
      </w:r>
      <w:r>
        <w:rPr>
          <w:spacing w:val="-1"/>
        </w:rPr>
        <w:t>nel</w:t>
      </w:r>
      <w:r>
        <w:rPr>
          <w:spacing w:val="11"/>
        </w:rPr>
        <w:t xml:space="preserve"> </w:t>
      </w:r>
      <w:r>
        <w:rPr>
          <w:spacing w:val="-1"/>
        </w:rPr>
        <w:t>bilancio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previsione</w:t>
      </w:r>
      <w:r>
        <w:rPr>
          <w:spacing w:val="12"/>
        </w:rPr>
        <w:t xml:space="preserve"> </w:t>
      </w:r>
      <w:r>
        <w:rPr>
          <w:spacing w:val="-1"/>
        </w:rPr>
        <w:t>della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corrispondente</w:t>
      </w:r>
      <w:r>
        <w:rPr>
          <w:spacing w:val="8"/>
        </w:rPr>
        <w:t xml:space="preserve"> </w:t>
      </w:r>
      <w:r>
        <w:rPr>
          <w:spacing w:val="-1"/>
        </w:rPr>
        <w:t>entrata: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somma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9"/>
        </w:rPr>
        <w:t xml:space="preserve"> </w:t>
      </w:r>
      <w:r>
        <w:rPr>
          <w:spacing w:val="-1"/>
        </w:rPr>
        <w:t>singoli</w:t>
      </w:r>
      <w:r>
        <w:rPr>
          <w:spacing w:val="6"/>
        </w:rPr>
        <w:t xml:space="preserve"> </w:t>
      </w:r>
      <w:r>
        <w:rPr>
          <w:spacing w:val="-1"/>
        </w:rPr>
        <w:t>accantonamenti</w:t>
      </w:r>
      <w:r>
        <w:rPr>
          <w:spacing w:val="9"/>
        </w:rPr>
        <w:t xml:space="preserve"> </w:t>
      </w:r>
      <w:r>
        <w:rPr>
          <w:spacing w:val="-1"/>
        </w:rPr>
        <w:t>costituisce</w:t>
      </w:r>
      <w:r>
        <w:rPr>
          <w:spacing w:val="9"/>
        </w:rPr>
        <w:t xml:space="preserve"> </w:t>
      </w:r>
      <w:r>
        <w:rPr>
          <w:spacing w:val="-1"/>
        </w:rPr>
        <w:t>l’importo</w:t>
      </w:r>
      <w:r>
        <w:rPr>
          <w:spacing w:val="8"/>
        </w:rPr>
        <w:t xml:space="preserve"> </w:t>
      </w:r>
      <w:r>
        <w:rPr>
          <w:spacing w:val="-1"/>
        </w:rPr>
        <w:t>teorico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stanziare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spesa</w:t>
      </w:r>
      <w:r>
        <w:rPr>
          <w:spacing w:val="9"/>
        </w:rPr>
        <w:t xml:space="preserve"> </w:t>
      </w:r>
      <w:r>
        <w:rPr>
          <w:spacing w:val="-1"/>
        </w:rPr>
        <w:t>nell’apposito</w:t>
      </w:r>
      <w:r>
        <w:rPr>
          <w:spacing w:val="10"/>
        </w:rPr>
        <w:t xml:space="preserve"> </w:t>
      </w:r>
      <w:r>
        <w:rPr>
          <w:spacing w:val="-1"/>
        </w:rPr>
        <w:t>capitolo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dedicato.</w:t>
      </w:r>
    </w:p>
    <w:p w:rsidR="006D4658" w:rsidRDefault="006D4658">
      <w:pPr>
        <w:pStyle w:val="Titolo1"/>
        <w:numPr>
          <w:ilvl w:val="0"/>
          <w:numId w:val="5"/>
        </w:numPr>
        <w:tabs>
          <w:tab w:val="left" w:pos="473"/>
        </w:tabs>
        <w:kinsoku w:val="0"/>
        <w:overflowPunct w:val="0"/>
        <w:spacing w:line="296" w:lineRule="exact"/>
        <w:rPr>
          <w:b w:val="0"/>
          <w:bCs w:val="0"/>
        </w:rPr>
      </w:pPr>
      <w:r>
        <w:rPr>
          <w:spacing w:val="-1"/>
        </w:rPr>
        <w:t>Determinazione</w:t>
      </w:r>
      <w:r>
        <w:rPr>
          <w:spacing w:val="-2"/>
        </w:rPr>
        <w:t xml:space="preserve"> </w:t>
      </w:r>
      <w:r>
        <w:rPr>
          <w:spacing w:val="-1"/>
        </w:rPr>
        <w:t>dell’accantonamento</w:t>
      </w:r>
      <w:r>
        <w:t xml:space="preserve"> </w:t>
      </w:r>
      <w:r>
        <w:rPr>
          <w:spacing w:val="-1"/>
        </w:rPr>
        <w:t>effettivo</w:t>
      </w:r>
      <w:r>
        <w:t xml:space="preserve"> </w:t>
      </w:r>
      <w:r>
        <w:rPr>
          <w:spacing w:val="-1"/>
        </w:rPr>
        <w:t>in bilancio:</w:t>
      </w:r>
    </w:p>
    <w:p w:rsidR="006D4658" w:rsidRDefault="006D4658">
      <w:pPr>
        <w:pStyle w:val="Corpotesto"/>
        <w:kinsoku w:val="0"/>
        <w:overflowPunct w:val="0"/>
        <w:ind w:left="472" w:right="112"/>
        <w:jc w:val="both"/>
        <w:rPr>
          <w:spacing w:val="-1"/>
        </w:rPr>
      </w:pPr>
      <w:r>
        <w:rPr>
          <w:spacing w:val="-1"/>
        </w:rPr>
        <w:t>Ricordato</w:t>
      </w:r>
      <w:r>
        <w:rPr>
          <w:spacing w:val="20"/>
        </w:rPr>
        <w:t xml:space="preserve"> </w:t>
      </w:r>
      <w:r>
        <w:rPr>
          <w:spacing w:val="-1"/>
        </w:rPr>
        <w:t>che</w:t>
      </w:r>
      <w:r>
        <w:rPr>
          <w:spacing w:val="19"/>
        </w:rPr>
        <w:t xml:space="preserve"> </w:t>
      </w:r>
      <w:r>
        <w:rPr>
          <w:spacing w:val="-1"/>
        </w:rPr>
        <w:t>gli</w:t>
      </w:r>
      <w:r>
        <w:rPr>
          <w:spacing w:val="18"/>
        </w:rPr>
        <w:t xml:space="preserve"> </w:t>
      </w:r>
      <w:r>
        <w:rPr>
          <w:spacing w:val="-1"/>
        </w:rPr>
        <w:t>enti</w:t>
      </w:r>
      <w:r>
        <w:rPr>
          <w:spacing w:val="16"/>
        </w:rPr>
        <w:t xml:space="preserve"> </w:t>
      </w:r>
      <w:r>
        <w:rPr>
          <w:spacing w:val="-1"/>
        </w:rPr>
        <w:t>locali</w:t>
      </w:r>
      <w:r>
        <w:rPr>
          <w:spacing w:val="18"/>
        </w:rPr>
        <w:t xml:space="preserve"> </w:t>
      </w:r>
      <w:r>
        <w:rPr>
          <w:spacing w:val="-1"/>
        </w:rPr>
        <w:t>della</w:t>
      </w:r>
      <w:r>
        <w:rPr>
          <w:spacing w:val="19"/>
        </w:rPr>
        <w:t xml:space="preserve"> </w:t>
      </w:r>
      <w:r>
        <w:rPr>
          <w:spacing w:val="-1"/>
        </w:rPr>
        <w:t>Provincia</w:t>
      </w:r>
      <w:r>
        <w:rPr>
          <w:spacing w:val="19"/>
        </w:rPr>
        <w:t xml:space="preserve"> </w:t>
      </w:r>
      <w:r>
        <w:rPr>
          <w:spacing w:val="-1"/>
        </w:rPr>
        <w:t>Autonoma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Trento</w:t>
      </w:r>
      <w:r>
        <w:rPr>
          <w:spacing w:val="20"/>
        </w:rPr>
        <w:t xml:space="preserve"> </w:t>
      </w:r>
      <w:r>
        <w:rPr>
          <w:spacing w:val="-2"/>
        </w:rPr>
        <w:t>applicano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disposizioni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materia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armonizzazione</w:t>
      </w:r>
      <w:r>
        <w:rPr>
          <w:spacing w:val="19"/>
        </w:rPr>
        <w:t xml:space="preserve"> </w:t>
      </w:r>
      <w:r>
        <w:rPr>
          <w:spacing w:val="-1"/>
        </w:rPr>
        <w:t>dei</w:t>
      </w:r>
      <w:r>
        <w:rPr>
          <w:spacing w:val="18"/>
        </w:rPr>
        <w:t xml:space="preserve"> </w:t>
      </w:r>
      <w:r>
        <w:rPr>
          <w:spacing w:val="-1"/>
        </w:rPr>
        <w:t>sistemi</w:t>
      </w:r>
      <w:r>
        <w:rPr>
          <w:rFonts w:ascii="Times New Roman" w:hAnsi="Times New Roman" w:cs="Times New Roman"/>
          <w:spacing w:val="129"/>
        </w:rPr>
        <w:t xml:space="preserve"> </w:t>
      </w:r>
      <w:r>
        <w:rPr>
          <w:spacing w:val="-1"/>
        </w:rPr>
        <w:t>contabili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degli</w:t>
      </w:r>
      <w:r>
        <w:rPr>
          <w:spacing w:val="16"/>
        </w:rPr>
        <w:t xml:space="preserve"> </w:t>
      </w:r>
      <w:r>
        <w:rPr>
          <w:spacing w:val="-1"/>
        </w:rPr>
        <w:t>schemi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bilancio</w:t>
      </w:r>
      <w:r>
        <w:rPr>
          <w:spacing w:val="17"/>
        </w:rPr>
        <w:t xml:space="preserve"> </w:t>
      </w:r>
      <w:r>
        <w:rPr>
          <w:spacing w:val="-1"/>
        </w:rPr>
        <w:t>previste</w:t>
      </w:r>
      <w:r>
        <w:rPr>
          <w:spacing w:val="16"/>
        </w:rPr>
        <w:t xml:space="preserve"> </w:t>
      </w:r>
      <w:r>
        <w:rPr>
          <w:spacing w:val="-1"/>
        </w:rPr>
        <w:t>dal</w:t>
      </w:r>
      <w:r>
        <w:rPr>
          <w:spacing w:val="16"/>
        </w:rPr>
        <w:t xml:space="preserve"> </w:t>
      </w:r>
      <w:r>
        <w:rPr>
          <w:spacing w:val="-1"/>
        </w:rPr>
        <w:t>titolo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decreto</w:t>
      </w:r>
      <w:r>
        <w:rPr>
          <w:spacing w:val="17"/>
        </w:rPr>
        <w:t xml:space="preserve"> </w:t>
      </w:r>
      <w:r>
        <w:rPr>
          <w:spacing w:val="-1"/>
        </w:rPr>
        <w:t>legislativo</w:t>
      </w:r>
      <w:r>
        <w:rPr>
          <w:spacing w:val="17"/>
        </w:rPr>
        <w:t xml:space="preserve"> </w:t>
      </w:r>
      <w:r>
        <w:rPr>
          <w:spacing w:val="-1"/>
        </w:rPr>
        <w:t>23</w:t>
      </w:r>
      <w:r>
        <w:rPr>
          <w:spacing w:val="16"/>
        </w:rPr>
        <w:t xml:space="preserve"> </w:t>
      </w:r>
      <w:r>
        <w:rPr>
          <w:spacing w:val="-1"/>
        </w:rPr>
        <w:t>giugno</w:t>
      </w:r>
      <w:r>
        <w:rPr>
          <w:spacing w:val="15"/>
        </w:rPr>
        <w:t xml:space="preserve"> </w:t>
      </w:r>
      <w:r>
        <w:rPr>
          <w:spacing w:val="-1"/>
        </w:rPr>
        <w:t>2011,</w:t>
      </w:r>
      <w:r>
        <w:rPr>
          <w:spacing w:val="16"/>
        </w:rPr>
        <w:t xml:space="preserve"> </w:t>
      </w:r>
      <w:r>
        <w:rPr>
          <w:spacing w:val="-1"/>
        </w:rPr>
        <w:t>n.</w:t>
      </w:r>
      <w:r>
        <w:rPr>
          <w:spacing w:val="16"/>
        </w:rPr>
        <w:t xml:space="preserve"> </w:t>
      </w:r>
      <w:r>
        <w:rPr>
          <w:spacing w:val="-1"/>
        </w:rPr>
        <w:t>118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posticipo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t>anno</w:t>
      </w:r>
      <w:r>
        <w:rPr>
          <w:spacing w:val="17"/>
        </w:rPr>
        <w:t xml:space="preserve"> </w:t>
      </w:r>
      <w:r>
        <w:rPr>
          <w:spacing w:val="-1"/>
        </w:rPr>
        <w:t>dei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termini</w:t>
      </w:r>
      <w:r>
        <w:rPr>
          <w:spacing w:val="20"/>
        </w:rPr>
        <w:t xml:space="preserve"> </w:t>
      </w:r>
      <w:r>
        <w:rPr>
          <w:spacing w:val="-1"/>
        </w:rPr>
        <w:t>previsti</w:t>
      </w:r>
      <w:r>
        <w:rPr>
          <w:spacing w:val="21"/>
        </w:rPr>
        <w:t xml:space="preserve"> </w:t>
      </w:r>
      <w:r>
        <w:rPr>
          <w:spacing w:val="-1"/>
        </w:rPr>
        <w:t>dal</w:t>
      </w:r>
      <w:r>
        <w:rPr>
          <w:spacing w:val="21"/>
        </w:rPr>
        <w:t xml:space="preserve"> </w:t>
      </w:r>
      <w:r>
        <w:rPr>
          <w:spacing w:val="-1"/>
        </w:rPr>
        <w:t>medesimo</w:t>
      </w:r>
      <w:r>
        <w:rPr>
          <w:spacing w:val="22"/>
        </w:rPr>
        <w:t xml:space="preserve"> </w:t>
      </w:r>
      <w:r>
        <w:rPr>
          <w:spacing w:val="-1"/>
        </w:rPr>
        <w:t>decreto.</w:t>
      </w:r>
      <w:r>
        <w:rPr>
          <w:spacing w:val="21"/>
        </w:rPr>
        <w:t xml:space="preserve"> </w:t>
      </w:r>
      <w:r w:rsidR="00B73AA8">
        <w:rPr>
          <w:spacing w:val="-1"/>
        </w:rPr>
        <w:t xml:space="preserve">Esiste la </w:t>
      </w:r>
      <w:r>
        <w:rPr>
          <w:spacing w:val="-1"/>
        </w:rPr>
        <w:t>possibilità</w:t>
      </w:r>
      <w:r>
        <w:rPr>
          <w:spacing w:val="21"/>
        </w:rPr>
        <w:t xml:space="preserve"> </w:t>
      </w:r>
      <w:r>
        <w:rPr>
          <w:spacing w:val="-1"/>
        </w:rPr>
        <w:t>prevista</w:t>
      </w:r>
      <w:r>
        <w:rPr>
          <w:spacing w:val="21"/>
        </w:rPr>
        <w:t xml:space="preserve"> </w:t>
      </w:r>
      <w:r>
        <w:rPr>
          <w:spacing w:val="-1"/>
        </w:rPr>
        <w:t>dal</w:t>
      </w:r>
      <w:r>
        <w:rPr>
          <w:spacing w:val="21"/>
        </w:rPr>
        <w:t xml:space="preserve"> </w:t>
      </w:r>
      <w:r>
        <w:rPr>
          <w:spacing w:val="-1"/>
        </w:rPr>
        <w:t>comma</w:t>
      </w:r>
      <w:r>
        <w:rPr>
          <w:spacing w:val="21"/>
        </w:rPr>
        <w:t xml:space="preserve"> </w:t>
      </w:r>
      <w:r>
        <w:rPr>
          <w:spacing w:val="-1"/>
        </w:rPr>
        <w:t>509</w:t>
      </w:r>
      <w:r>
        <w:rPr>
          <w:spacing w:val="23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L.</w:t>
      </w:r>
      <w:r>
        <w:rPr>
          <w:spacing w:val="21"/>
        </w:rPr>
        <w:t xml:space="preserve"> </w:t>
      </w:r>
      <w:r>
        <w:rPr>
          <w:spacing w:val="-1"/>
        </w:rPr>
        <w:t>190/2014</w:t>
      </w:r>
      <w:r>
        <w:rPr>
          <w:spacing w:val="21"/>
        </w:rPr>
        <w:t xml:space="preserve"> </w:t>
      </w:r>
      <w:r>
        <w:t>dove</w:t>
      </w:r>
      <w:r>
        <w:rPr>
          <w:spacing w:val="21"/>
        </w:rPr>
        <w:t xml:space="preserve"> </w:t>
      </w:r>
      <w:r>
        <w:t>è</w:t>
      </w:r>
      <w:r>
        <w:rPr>
          <w:rFonts w:ascii="Times New Roman" w:hAnsi="Times New Roman" w:cs="Times New Roman"/>
          <w:spacing w:val="125"/>
        </w:rPr>
        <w:t xml:space="preserve"> </w:t>
      </w:r>
      <w:r>
        <w:rPr>
          <w:spacing w:val="-1"/>
        </w:rPr>
        <w:t>previsto</w:t>
      </w:r>
      <w:r>
        <w:rPr>
          <w:spacing w:val="36"/>
        </w:rPr>
        <w:t xml:space="preserve"> </w:t>
      </w:r>
      <w:r>
        <w:rPr>
          <w:spacing w:val="-1"/>
        </w:rPr>
        <w:t>che</w:t>
      </w:r>
      <w:r>
        <w:rPr>
          <w:spacing w:val="36"/>
        </w:rPr>
        <w:t xml:space="preserve"> </w:t>
      </w:r>
      <w:r>
        <w:rPr>
          <w:spacing w:val="-1"/>
        </w:rPr>
        <w:t>nel</w:t>
      </w:r>
      <w:r>
        <w:rPr>
          <w:spacing w:val="35"/>
        </w:rPr>
        <w:t xml:space="preserve"> </w:t>
      </w:r>
      <w:r>
        <w:rPr>
          <w:spacing w:val="-1"/>
        </w:rPr>
        <w:t>2017</w:t>
      </w:r>
      <w:r>
        <w:rPr>
          <w:spacing w:val="33"/>
        </w:rPr>
        <w:t xml:space="preserve"> </w:t>
      </w:r>
      <w:r>
        <w:t>è</w:t>
      </w:r>
      <w:r>
        <w:rPr>
          <w:spacing w:val="36"/>
        </w:rPr>
        <w:t xml:space="preserve"> </w:t>
      </w:r>
      <w:r>
        <w:rPr>
          <w:spacing w:val="-1"/>
        </w:rPr>
        <w:t>stanziata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bilancio</w:t>
      </w:r>
      <w:r>
        <w:rPr>
          <w:spacing w:val="39"/>
        </w:rPr>
        <w:t xml:space="preserve"> </w:t>
      </w:r>
      <w:r>
        <w:rPr>
          <w:spacing w:val="-1"/>
        </w:rPr>
        <w:t>una</w:t>
      </w:r>
      <w:r>
        <w:rPr>
          <w:spacing w:val="35"/>
        </w:rPr>
        <w:t xml:space="preserve"> </w:t>
      </w:r>
      <w:r>
        <w:rPr>
          <w:spacing w:val="-1"/>
        </w:rPr>
        <w:t>quota</w:t>
      </w:r>
      <w:r>
        <w:rPr>
          <w:spacing w:val="35"/>
        </w:rPr>
        <w:t xml:space="preserve"> </w:t>
      </w:r>
      <w:r>
        <w:rPr>
          <w:spacing w:val="-1"/>
        </w:rPr>
        <w:t>dell'importo</w:t>
      </w:r>
      <w:r>
        <w:rPr>
          <w:spacing w:val="36"/>
        </w:rPr>
        <w:t xml:space="preserve"> </w:t>
      </w:r>
      <w:r>
        <w:rPr>
          <w:spacing w:val="-1"/>
        </w:rPr>
        <w:t>dell'accantonamento</w:t>
      </w:r>
      <w:r>
        <w:rPr>
          <w:spacing w:val="36"/>
        </w:rPr>
        <w:t xml:space="preserve"> </w:t>
      </w:r>
      <w:r>
        <w:rPr>
          <w:spacing w:val="-1"/>
        </w:rPr>
        <w:t>quantificato</w:t>
      </w:r>
      <w:r>
        <w:rPr>
          <w:spacing w:val="36"/>
        </w:rPr>
        <w:t xml:space="preserve"> </w:t>
      </w:r>
      <w:r>
        <w:rPr>
          <w:spacing w:val="-1"/>
        </w:rPr>
        <w:t>nel</w:t>
      </w:r>
      <w:r>
        <w:rPr>
          <w:spacing w:val="35"/>
        </w:rPr>
        <w:t xml:space="preserve"> </w:t>
      </w:r>
      <w:r>
        <w:rPr>
          <w:spacing w:val="-1"/>
        </w:rPr>
        <w:t>prospetto</w:t>
      </w:r>
      <w:r>
        <w:rPr>
          <w:spacing w:val="36"/>
        </w:rPr>
        <w:t xml:space="preserve"> </w:t>
      </w:r>
      <w:r>
        <w:rPr>
          <w:spacing w:val="-1"/>
        </w:rPr>
        <w:t>riguardante</w:t>
      </w:r>
      <w:r>
        <w:rPr>
          <w:spacing w:val="36"/>
        </w:rPr>
        <w:t xml:space="preserve"> </w:t>
      </w:r>
      <w:r>
        <w:rPr>
          <w:spacing w:val="-1"/>
        </w:rPr>
        <w:t>il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fondo</w:t>
      </w:r>
      <w:r>
        <w:rPr>
          <w:spacing w:val="5"/>
        </w:rPr>
        <w:t xml:space="preserve"> </w:t>
      </w:r>
      <w:r>
        <w:rPr>
          <w:spacing w:val="-1"/>
        </w:rPr>
        <w:t>crediti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dubbia</w:t>
      </w:r>
      <w:r>
        <w:rPr>
          <w:spacing w:val="4"/>
        </w:rPr>
        <w:t xml:space="preserve"> </w:t>
      </w:r>
      <w:r>
        <w:rPr>
          <w:spacing w:val="-1"/>
        </w:rPr>
        <w:t>esigibilità</w:t>
      </w:r>
      <w:r>
        <w:rPr>
          <w:spacing w:val="4"/>
        </w:rPr>
        <w:t xml:space="preserve"> </w:t>
      </w:r>
      <w:r>
        <w:rPr>
          <w:spacing w:val="-1"/>
        </w:rPr>
        <w:t>allegato</w:t>
      </w:r>
      <w:r>
        <w:rPr>
          <w:spacing w:val="5"/>
        </w:rPr>
        <w:t xml:space="preserve"> </w:t>
      </w:r>
      <w:r>
        <w:rPr>
          <w:spacing w:val="-1"/>
        </w:rPr>
        <w:t>al bilancio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previsione</w:t>
      </w:r>
      <w:r>
        <w:rPr>
          <w:spacing w:val="2"/>
        </w:rPr>
        <w:t xml:space="preserve"> </w:t>
      </w:r>
      <w:r>
        <w:rPr>
          <w:spacing w:val="-1"/>
        </w:rPr>
        <w:t>pari</w:t>
      </w:r>
      <w:r>
        <w:rPr>
          <w:spacing w:val="4"/>
        </w:rPr>
        <w:t xml:space="preserve"> </w:t>
      </w:r>
      <w:r>
        <w:rPr>
          <w:spacing w:val="-1"/>
        </w:rPr>
        <w:t>almeno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55</w:t>
      </w:r>
      <w:r>
        <w:rPr>
          <w:spacing w:val="4"/>
        </w:rPr>
        <w:t xml:space="preserve"> </w:t>
      </w:r>
      <w:r>
        <w:rPr>
          <w:spacing w:val="-2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cento,</w:t>
      </w:r>
      <w:r>
        <w:rPr>
          <w:spacing w:val="4"/>
        </w:rPr>
        <w:t xml:space="preserve"> </w:t>
      </w:r>
      <w:r>
        <w:rPr>
          <w:spacing w:val="-1"/>
        </w:rPr>
        <w:t>nel</w:t>
      </w:r>
      <w:r>
        <w:rPr>
          <w:spacing w:val="4"/>
        </w:rPr>
        <w:t xml:space="preserve"> </w:t>
      </w:r>
      <w:r>
        <w:rPr>
          <w:spacing w:val="-1"/>
        </w:rPr>
        <w:t>2018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pari</w:t>
      </w:r>
      <w:r>
        <w:rPr>
          <w:spacing w:val="4"/>
        </w:rPr>
        <w:t xml:space="preserve"> </w:t>
      </w:r>
      <w:r>
        <w:rPr>
          <w:spacing w:val="-1"/>
        </w:rPr>
        <w:t>almeno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70</w:t>
      </w:r>
      <w:r>
        <w:rPr>
          <w:spacing w:val="4"/>
        </w:rPr>
        <w:t xml:space="preserve"> </w:t>
      </w:r>
      <w:r>
        <w:rPr>
          <w:spacing w:val="-2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cento,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nel</w:t>
      </w:r>
      <w:r>
        <w:rPr>
          <w:spacing w:val="-2"/>
        </w:rPr>
        <w:t xml:space="preserve"> </w:t>
      </w:r>
      <w:r>
        <w:rPr>
          <w:spacing w:val="-1"/>
        </w:rPr>
        <w:t xml:space="preserve">2019 </w:t>
      </w:r>
      <w:r>
        <w:t xml:space="preserve">è </w:t>
      </w:r>
      <w:r>
        <w:rPr>
          <w:spacing w:val="-1"/>
        </w:rPr>
        <w:t>pari almeno</w:t>
      </w:r>
      <w:r>
        <w:t xml:space="preserve"> </w:t>
      </w:r>
      <w:r>
        <w:rPr>
          <w:spacing w:val="-1"/>
        </w:rPr>
        <w:t>all’85 per</w:t>
      </w:r>
      <w:r>
        <w:rPr>
          <w:spacing w:val="1"/>
        </w:rPr>
        <w:t xml:space="preserve"> </w:t>
      </w:r>
      <w:r>
        <w:rPr>
          <w:spacing w:val="-1"/>
        </w:rPr>
        <w:t>cento</w:t>
      </w:r>
      <w:r>
        <w:t xml:space="preserve"> 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partire</w:t>
      </w:r>
      <w:r>
        <w:t xml:space="preserve"> </w:t>
      </w:r>
      <w:r w:rsidR="00D9700F">
        <w:rPr>
          <w:spacing w:val="-1"/>
        </w:rPr>
        <w:t>dal 2020, al 100%</w:t>
      </w:r>
      <w:r w:rsidR="00B73AA8">
        <w:rPr>
          <w:spacing w:val="-1"/>
        </w:rPr>
        <w:t>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Corpotesto"/>
        <w:kinsoku w:val="0"/>
        <w:overflowPunct w:val="0"/>
        <w:ind w:left="472" w:right="114"/>
        <w:jc w:val="both"/>
        <w:rPr>
          <w:spacing w:val="-1"/>
        </w:rPr>
      </w:pP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importi</w:t>
      </w:r>
      <w:r>
        <w:rPr>
          <w:spacing w:val="14"/>
        </w:rPr>
        <w:t xml:space="preserve"> </w:t>
      </w:r>
      <w:r>
        <w:rPr>
          <w:spacing w:val="-1"/>
        </w:rPr>
        <w:t>quantificati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modalità</w:t>
      </w:r>
      <w:r>
        <w:rPr>
          <w:spacing w:val="14"/>
        </w:rPr>
        <w:t xml:space="preserve"> </w:t>
      </w:r>
      <w:r>
        <w:t>sopra</w:t>
      </w:r>
      <w:r>
        <w:rPr>
          <w:spacing w:val="14"/>
        </w:rPr>
        <w:t xml:space="preserve"> </w:t>
      </w:r>
      <w:r>
        <w:rPr>
          <w:spacing w:val="-1"/>
        </w:rPr>
        <w:t>menzionate</w:t>
      </w:r>
      <w:r>
        <w:rPr>
          <w:spacing w:val="14"/>
        </w:rPr>
        <w:t xml:space="preserve"> </w:t>
      </w:r>
      <w:r>
        <w:rPr>
          <w:spacing w:val="-1"/>
        </w:rPr>
        <w:t>costituiscono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stanziamento</w:t>
      </w:r>
      <w:r>
        <w:rPr>
          <w:spacing w:val="17"/>
        </w:rPr>
        <w:t xml:space="preserve"> </w:t>
      </w:r>
      <w:r>
        <w:rPr>
          <w:spacing w:val="-1"/>
        </w:rPr>
        <w:t>previsto</w:t>
      </w:r>
      <w:r>
        <w:rPr>
          <w:spacing w:val="15"/>
        </w:rPr>
        <w:t xml:space="preserve"> </w:t>
      </w:r>
      <w:r>
        <w:rPr>
          <w:spacing w:val="-1"/>
        </w:rPr>
        <w:t>nel</w:t>
      </w:r>
      <w:r>
        <w:rPr>
          <w:spacing w:val="14"/>
        </w:rPr>
        <w:t xml:space="preserve"> </w:t>
      </w:r>
      <w:r>
        <w:rPr>
          <w:spacing w:val="-1"/>
        </w:rPr>
        <w:t>bilancio</w:t>
      </w:r>
      <w:r>
        <w:rPr>
          <w:spacing w:val="15"/>
        </w:rPr>
        <w:t xml:space="preserve"> </w:t>
      </w:r>
      <w:r>
        <w:rPr>
          <w:spacing w:val="-1"/>
        </w:rPr>
        <w:t>2017/2019</w:t>
      </w:r>
      <w:r>
        <w:rPr>
          <w:spacing w:val="14"/>
        </w:rPr>
        <w:t xml:space="preserve"> </w:t>
      </w:r>
      <w:r>
        <w:rPr>
          <w:spacing w:val="-1"/>
        </w:rPr>
        <w:t>destinato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fondo</w:t>
      </w:r>
      <w:r>
        <w:t xml:space="preserve"> </w:t>
      </w:r>
      <w:r>
        <w:rPr>
          <w:spacing w:val="-1"/>
        </w:rPr>
        <w:t>crediti di dubbia</w:t>
      </w:r>
      <w:r>
        <w:rPr>
          <w:spacing w:val="2"/>
        </w:rPr>
        <w:t xml:space="preserve"> </w:t>
      </w:r>
      <w:r>
        <w:rPr>
          <w:spacing w:val="-1"/>
        </w:rPr>
        <w:t>esigibilità sono</w:t>
      </w:r>
      <w:r>
        <w:t xml:space="preserve"> </w:t>
      </w:r>
      <w:r>
        <w:rPr>
          <w:spacing w:val="-1"/>
        </w:rPr>
        <w:t>pari a:</w:t>
      </w:r>
    </w:p>
    <w:p w:rsidR="006D4658" w:rsidRDefault="006D4658">
      <w:pPr>
        <w:pStyle w:val="Corpotesto"/>
        <w:kinsoku w:val="0"/>
        <w:overflowPunct w:val="0"/>
        <w:ind w:left="0"/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  <w:gridCol w:w="1404"/>
        <w:gridCol w:w="1176"/>
        <w:gridCol w:w="1176"/>
      </w:tblGrid>
      <w:tr w:rsidR="006D4658">
        <w:trPr>
          <w:trHeight w:hRule="exact" w:val="286"/>
        </w:trPr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fondo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crediti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dubbia esigibilità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 w:rsidP="00D9700F">
            <w:pPr>
              <w:pStyle w:val="TableParagraph"/>
              <w:kinsoku w:val="0"/>
              <w:overflowPunct w:val="0"/>
              <w:spacing w:line="272" w:lineRule="exact"/>
              <w:ind w:left="166" w:right="104"/>
              <w:jc w:val="center"/>
            </w:pPr>
            <w:r>
              <w:rPr>
                <w:b/>
                <w:bCs/>
                <w:spacing w:val="-1"/>
              </w:rPr>
              <w:t>2017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 w:rsidP="00D9700F">
            <w:pPr>
              <w:pStyle w:val="TableParagraph"/>
              <w:kinsoku w:val="0"/>
              <w:overflowPunct w:val="0"/>
              <w:spacing w:line="272" w:lineRule="exact"/>
              <w:ind w:left="38" w:right="4"/>
              <w:jc w:val="center"/>
            </w:pPr>
            <w:r>
              <w:rPr>
                <w:b/>
                <w:bCs/>
                <w:spacing w:val="-1"/>
              </w:rPr>
              <w:t>2018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 w:rsidP="00D9700F">
            <w:pPr>
              <w:pStyle w:val="TableParagraph"/>
              <w:kinsoku w:val="0"/>
              <w:overflowPunct w:val="0"/>
              <w:spacing w:line="272" w:lineRule="exact"/>
              <w:ind w:left="137" w:right="46"/>
              <w:jc w:val="center"/>
            </w:pPr>
            <w:r>
              <w:rPr>
                <w:b/>
                <w:bCs/>
                <w:spacing w:val="-1"/>
              </w:rPr>
              <w:t>2019</w:t>
            </w:r>
          </w:p>
        </w:tc>
      </w:tr>
      <w:tr w:rsidR="006D4658">
        <w:trPr>
          <w:trHeight w:hRule="exact" w:val="547"/>
        </w:trPr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119"/>
              <w:ind w:left="102"/>
            </w:pPr>
            <w:r>
              <w:rPr>
                <w:rFonts w:ascii="Book Antiqua" w:hAnsi="Book Antiqua" w:cs="Book Antiqua"/>
                <w:spacing w:val="-1"/>
              </w:rPr>
              <w:t>parte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corrente</w:t>
            </w:r>
            <w:r>
              <w:rPr>
                <w:rFonts w:ascii="Book Antiqua" w:hAnsi="Book Antiqua" w:cs="Book Antiqua"/>
              </w:rPr>
              <w:t xml:space="preserve"> -</w:t>
            </w:r>
            <w:r>
              <w:rPr>
                <w:rFonts w:ascii="Book Antiqua" w:hAnsi="Book Antiqua" w:cs="Book Antiqua"/>
                <w:spacing w:val="-1"/>
              </w:rPr>
              <w:t xml:space="preserve"> codifica D.Lgs. 118/2011 </w:t>
            </w:r>
            <w:r>
              <w:rPr>
                <w:rFonts w:ascii="Book Antiqua" w:hAnsi="Book Antiqua" w:cs="Book Antiqua"/>
              </w:rPr>
              <w:t>-</w:t>
            </w:r>
            <w:r>
              <w:rPr>
                <w:rFonts w:ascii="Book Antiqua" w:hAnsi="Book Antiqua" w:cs="Book Antiqua"/>
                <w:spacing w:val="-1"/>
              </w:rPr>
              <w:t xml:space="preserve"> 20.02 </w:t>
            </w:r>
            <w:r>
              <w:rPr>
                <w:rFonts w:ascii="Book Antiqua" w:hAnsi="Book Antiqua" w:cs="Book Antiqua"/>
              </w:rPr>
              <w:t>-</w:t>
            </w:r>
            <w:r>
              <w:rPr>
                <w:rFonts w:ascii="Book Antiqua" w:hAnsi="Book Antiqua" w:cs="Book Antiqua"/>
                <w:spacing w:val="-1"/>
              </w:rPr>
              <w:t xml:space="preserve"> 1.10.01.03.001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8A76D1" w:rsidP="00D9700F">
            <w:pPr>
              <w:pStyle w:val="TableParagraph"/>
              <w:kinsoku w:val="0"/>
              <w:overflowPunct w:val="0"/>
              <w:spacing w:before="125"/>
              <w:ind w:left="166" w:right="104"/>
              <w:jc w:val="center"/>
            </w:pPr>
            <w:r>
              <w:rPr>
                <w:b/>
                <w:bCs/>
                <w:spacing w:val="-1"/>
              </w:rPr>
              <w:t>529,61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Pr="00D9700F" w:rsidRDefault="008A76D1" w:rsidP="00D9700F">
            <w:pPr>
              <w:pStyle w:val="TableParagraph"/>
              <w:kinsoku w:val="0"/>
              <w:overflowPunct w:val="0"/>
              <w:spacing w:before="125"/>
              <w:ind w:left="38" w:right="4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567,44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Pr="00D9700F" w:rsidRDefault="008A76D1" w:rsidP="00D9700F">
            <w:pPr>
              <w:pStyle w:val="TableParagraph"/>
              <w:kinsoku w:val="0"/>
              <w:overflowPunct w:val="0"/>
              <w:spacing w:before="125"/>
              <w:ind w:left="137" w:right="46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643,09</w:t>
            </w:r>
          </w:p>
        </w:tc>
      </w:tr>
      <w:tr w:rsidR="006D4658">
        <w:trPr>
          <w:trHeight w:hRule="exact" w:val="550"/>
        </w:trPr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119"/>
              <w:ind w:left="102"/>
            </w:pPr>
            <w:r>
              <w:rPr>
                <w:rFonts w:ascii="Book Antiqua" w:hAnsi="Book Antiqua" w:cs="Book Antiqua"/>
                <w:spacing w:val="-1"/>
              </w:rPr>
              <w:t>parte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capitale</w:t>
            </w:r>
            <w:r>
              <w:rPr>
                <w:rFonts w:ascii="Book Antiqua" w:hAnsi="Book Antiqua" w:cs="Book Antiqua"/>
              </w:rPr>
              <w:t xml:space="preserve"> -</w:t>
            </w:r>
            <w:r>
              <w:rPr>
                <w:rFonts w:ascii="Book Antiqua" w:hAnsi="Book Antiqua" w:cs="Book Antiqua"/>
                <w:spacing w:val="-1"/>
              </w:rPr>
              <w:t xml:space="preserve"> codifica D.Lgs. 118/2011 </w:t>
            </w:r>
            <w:r>
              <w:rPr>
                <w:rFonts w:ascii="Book Antiqua" w:hAnsi="Book Antiqua" w:cs="Book Antiqua"/>
              </w:rPr>
              <w:t>-</w:t>
            </w:r>
            <w:r>
              <w:rPr>
                <w:rFonts w:ascii="Book Antiqua" w:hAnsi="Book Antiqua" w:cs="Book Antiqua"/>
                <w:spacing w:val="-1"/>
              </w:rPr>
              <w:t xml:space="preserve"> 20.02-2.05.03.01.01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B73AA8" w:rsidP="00D9700F">
            <w:pPr>
              <w:pStyle w:val="TableParagraph"/>
              <w:kinsoku w:val="0"/>
              <w:overflowPunct w:val="0"/>
              <w:spacing w:before="115"/>
              <w:ind w:left="166" w:right="104"/>
              <w:jc w:val="center"/>
            </w:pPr>
            <w:r>
              <w:rPr>
                <w:b/>
                <w:bCs/>
                <w:spacing w:val="-1"/>
              </w:rPr>
              <w:t>0</w:t>
            </w:r>
            <w:r w:rsidR="006D4658">
              <w:rPr>
                <w:b/>
                <w:bCs/>
                <w:spacing w:val="-1"/>
              </w:rPr>
              <w:t>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B73AA8" w:rsidP="00D9700F">
            <w:pPr>
              <w:pStyle w:val="TableParagraph"/>
              <w:kinsoku w:val="0"/>
              <w:overflowPunct w:val="0"/>
              <w:spacing w:before="115"/>
              <w:ind w:left="38" w:right="4"/>
              <w:jc w:val="center"/>
            </w:pPr>
            <w:r>
              <w:rPr>
                <w:b/>
                <w:bCs/>
                <w:spacing w:val="-1"/>
              </w:rPr>
              <w:t>0</w:t>
            </w:r>
            <w:r w:rsidR="006D4658">
              <w:rPr>
                <w:b/>
                <w:bCs/>
                <w:spacing w:val="-1"/>
              </w:rPr>
              <w:t>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B73AA8" w:rsidP="00D9700F">
            <w:pPr>
              <w:pStyle w:val="TableParagraph"/>
              <w:kinsoku w:val="0"/>
              <w:overflowPunct w:val="0"/>
              <w:spacing w:before="115"/>
              <w:ind w:left="137" w:right="46"/>
              <w:jc w:val="center"/>
            </w:pPr>
            <w:r>
              <w:rPr>
                <w:b/>
                <w:bCs/>
                <w:spacing w:val="-1"/>
              </w:rPr>
              <w:t>0</w:t>
            </w:r>
            <w:r w:rsidR="006D4658">
              <w:rPr>
                <w:b/>
                <w:bCs/>
                <w:spacing w:val="-1"/>
              </w:rPr>
              <w:t>,00</w:t>
            </w:r>
          </w:p>
        </w:tc>
      </w:tr>
    </w:tbl>
    <w:p w:rsidR="006D4658" w:rsidRDefault="006D4658"/>
    <w:p w:rsidR="00D9700F" w:rsidRDefault="00D9700F"/>
    <w:p w:rsidR="00D9700F" w:rsidRDefault="00D9700F"/>
    <w:p w:rsidR="00D9700F" w:rsidRDefault="00D9700F">
      <w:pPr>
        <w:sectPr w:rsidR="00D9700F" w:rsidSect="00877DFF">
          <w:pgSz w:w="16840" w:h="11900" w:orient="landscape"/>
          <w:pgMar w:top="820" w:right="1020" w:bottom="960" w:left="1020" w:header="0" w:footer="745" w:gutter="0"/>
          <w:cols w:space="720"/>
          <w:noEndnote/>
        </w:sectPr>
      </w:pPr>
    </w:p>
    <w:p w:rsidR="00D9700F" w:rsidRPr="00C131A4" w:rsidRDefault="00D9700F" w:rsidP="00877DFF">
      <w:pPr>
        <w:jc w:val="center"/>
        <w:rPr>
          <w:sz w:val="44"/>
          <w:szCs w:val="44"/>
        </w:rPr>
      </w:pPr>
      <w:r w:rsidRPr="00C131A4">
        <w:rPr>
          <w:sz w:val="44"/>
          <w:szCs w:val="44"/>
        </w:rPr>
        <w:t>Prospetto fondo crediti dubbia esigibilità</w:t>
      </w:r>
    </w:p>
    <w:p w:rsidR="00D9700F" w:rsidRPr="00A30D1B" w:rsidRDefault="00D9700F" w:rsidP="00877DFF">
      <w:pPr>
        <w:jc w:val="center"/>
        <w:rPr>
          <w:sz w:val="30"/>
          <w:szCs w:val="30"/>
        </w:rPr>
      </w:pPr>
    </w:p>
    <w:p w:rsidR="00D9700F" w:rsidRDefault="00D9700F"/>
    <w:tbl>
      <w:tblPr>
        <w:tblStyle w:val="TableNormal"/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"/>
        <w:gridCol w:w="1843"/>
        <w:gridCol w:w="1269"/>
        <w:gridCol w:w="1057"/>
        <w:gridCol w:w="1735"/>
        <w:gridCol w:w="1103"/>
        <w:gridCol w:w="1785"/>
        <w:gridCol w:w="1782"/>
        <w:gridCol w:w="1388"/>
        <w:gridCol w:w="1510"/>
      </w:tblGrid>
      <w:tr w:rsidR="00C131A4" w:rsidTr="00C131A4">
        <w:trPr>
          <w:trHeight w:val="343"/>
        </w:trPr>
        <w:tc>
          <w:tcPr>
            <w:tcW w:w="15173" w:type="dxa"/>
            <w:gridSpan w:val="11"/>
          </w:tcPr>
          <w:p w:rsidR="00C131A4" w:rsidRDefault="00C131A4" w:rsidP="00C131A4">
            <w:pPr>
              <w:pStyle w:val="TableParagraph"/>
              <w:tabs>
                <w:tab w:val="left" w:pos="3482"/>
              </w:tabs>
              <w:spacing w:before="46"/>
              <w:ind w:left="7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ESERCIZIO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FINANZIARIO 2018</w:t>
            </w:r>
          </w:p>
        </w:tc>
      </w:tr>
      <w:tr w:rsidR="00C131A4" w:rsidTr="00C131A4">
        <w:trPr>
          <w:trHeight w:val="1017"/>
        </w:trPr>
        <w:tc>
          <w:tcPr>
            <w:tcW w:w="1701" w:type="dxa"/>
            <w:gridSpan w:val="2"/>
            <w:shd w:val="clear" w:color="auto" w:fill="EAEAEA"/>
          </w:tcPr>
          <w:p w:rsidR="00C131A4" w:rsidRDefault="00C131A4" w:rsidP="00C131A4">
            <w:pPr>
              <w:pStyle w:val="TableParagraph"/>
              <w:spacing w:before="125"/>
              <w:ind w:left="292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CAPITOLO</w:t>
            </w:r>
          </w:p>
        </w:tc>
        <w:tc>
          <w:tcPr>
            <w:tcW w:w="1843" w:type="dxa"/>
            <w:shd w:val="clear" w:color="auto" w:fill="EAEAEA"/>
          </w:tcPr>
          <w:p w:rsidR="00C131A4" w:rsidRDefault="00C131A4" w:rsidP="00C131A4">
            <w:pPr>
              <w:pStyle w:val="TableParagraph"/>
              <w:spacing w:before="125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</w:p>
        </w:tc>
        <w:tc>
          <w:tcPr>
            <w:tcW w:w="1269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5" w:line="182" w:lineRule="exact"/>
              <w:ind w:left="224" w:right="2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STANZIAMENTO</w:t>
            </w:r>
          </w:p>
          <w:p w:rsidR="00C131A4" w:rsidRDefault="00C131A4" w:rsidP="00C131A4">
            <w:pPr>
              <w:pStyle w:val="TableParagraph"/>
              <w:spacing w:line="182" w:lineRule="exact"/>
              <w:ind w:left="224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 Bilancio</w:t>
            </w:r>
          </w:p>
        </w:tc>
        <w:tc>
          <w:tcPr>
            <w:tcW w:w="1057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76" w:right="90" w:hanging="233"/>
              <w:rPr>
                <w:b/>
                <w:sz w:val="16"/>
              </w:rPr>
            </w:pPr>
            <w:r>
              <w:rPr>
                <w:b/>
                <w:sz w:val="16"/>
              </w:rPr>
              <w:t>% Calcolata FCDE</w:t>
            </w:r>
          </w:p>
        </w:tc>
        <w:tc>
          <w:tcPr>
            <w:tcW w:w="1735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195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Calcolato</w:t>
            </w:r>
          </w:p>
          <w:p w:rsidR="00C131A4" w:rsidRDefault="00C131A4" w:rsidP="00C131A4">
            <w:pPr>
              <w:pStyle w:val="TableParagraph"/>
              <w:spacing w:line="179" w:lineRule="exact"/>
              <w:ind w:left="195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FCDE</w:t>
            </w:r>
          </w:p>
        </w:tc>
        <w:tc>
          <w:tcPr>
            <w:tcW w:w="1103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5" w:line="182" w:lineRule="exact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C131A4" w:rsidRDefault="00C131A4" w:rsidP="00C131A4">
            <w:pPr>
              <w:pStyle w:val="TableParagraph"/>
              <w:spacing w:before="1" w:line="235" w:lineRule="auto"/>
              <w:ind w:left="20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Obbligatoria FCDE</w:t>
            </w:r>
          </w:p>
        </w:tc>
        <w:tc>
          <w:tcPr>
            <w:tcW w:w="1785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11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OBBLIGATORIO</w:t>
            </w:r>
          </w:p>
          <w:p w:rsidR="00C131A4" w:rsidRDefault="00C131A4" w:rsidP="00C131A4">
            <w:pPr>
              <w:pStyle w:val="TableParagraph"/>
              <w:spacing w:line="179" w:lineRule="exact"/>
              <w:ind w:left="211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 Fondo</w:t>
            </w:r>
          </w:p>
        </w:tc>
        <w:tc>
          <w:tcPr>
            <w:tcW w:w="1782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23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EFFETTIVO al</w:t>
            </w:r>
          </w:p>
          <w:p w:rsidR="00C131A4" w:rsidRDefault="00C131A4" w:rsidP="00C131A4">
            <w:pPr>
              <w:pStyle w:val="TableParagraph"/>
              <w:spacing w:line="180" w:lineRule="exact"/>
              <w:ind w:left="223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Bilancio</w:t>
            </w:r>
          </w:p>
        </w:tc>
        <w:tc>
          <w:tcPr>
            <w:tcW w:w="1388" w:type="dxa"/>
            <w:tcBorders>
              <w:bottom w:val="double" w:sz="1" w:space="0" w:color="000000"/>
            </w:tcBorders>
            <w:shd w:val="clear" w:color="auto" w:fill="EAEAEA"/>
          </w:tcPr>
          <w:p w:rsidR="00C131A4" w:rsidRPr="00EA3E16" w:rsidRDefault="00C131A4" w:rsidP="00C131A4">
            <w:pPr>
              <w:pStyle w:val="TableParagraph"/>
              <w:spacing w:before="128" w:line="235" w:lineRule="auto"/>
              <w:ind w:left="178" w:right="164" w:hanging="51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>% di  Stanziamento EFFETTIVA</w:t>
            </w:r>
          </w:p>
          <w:p w:rsidR="00C131A4" w:rsidRPr="00EA3E16" w:rsidRDefault="00C131A4" w:rsidP="00C131A4">
            <w:pPr>
              <w:pStyle w:val="TableParagraph"/>
              <w:spacing w:before="2" w:line="180" w:lineRule="exact"/>
              <w:ind w:left="266" w:right="165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>al Fondo (pc 3.3)</w:t>
            </w:r>
          </w:p>
        </w:tc>
        <w:tc>
          <w:tcPr>
            <w:tcW w:w="1510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624" w:right="99" w:hanging="547"/>
              <w:rPr>
                <w:b/>
                <w:sz w:val="16"/>
              </w:rPr>
            </w:pPr>
            <w:r>
              <w:rPr>
                <w:b/>
                <w:sz w:val="16"/>
              </w:rPr>
              <w:t>Variazione Contabile al FCDE</w:t>
            </w:r>
          </w:p>
        </w:tc>
      </w:tr>
      <w:tr w:rsidR="00C131A4" w:rsidTr="00C131A4">
        <w:trPr>
          <w:trHeight w:val="404"/>
        </w:trPr>
        <w:tc>
          <w:tcPr>
            <w:tcW w:w="3544" w:type="dxa"/>
            <w:gridSpan w:val="3"/>
            <w:tcBorders>
              <w:bottom w:val="single" w:sz="4" w:space="0" w:color="000000"/>
              <w:right w:val="double" w:sz="1" w:space="0" w:color="000000"/>
            </w:tcBorders>
          </w:tcPr>
          <w:p w:rsidR="00C131A4" w:rsidRDefault="00C131A4" w:rsidP="00C131A4">
            <w:pPr>
              <w:pStyle w:val="TableParagraph"/>
              <w:spacing w:line="18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TITOLO 3</w:t>
            </w:r>
          </w:p>
          <w:p w:rsidR="00C131A4" w:rsidRDefault="00C131A4" w:rsidP="00C131A4">
            <w:pPr>
              <w:pStyle w:val="TableParagraph"/>
              <w:spacing w:before="33" w:line="16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TITOLO 3 - ENTRATE EXTRATRIBUTARIE</w:t>
            </w:r>
          </w:p>
        </w:tc>
        <w:tc>
          <w:tcPr>
            <w:tcW w:w="1269" w:type="dxa"/>
            <w:tcBorders>
              <w:left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</w:tr>
      <w:tr w:rsidR="00C131A4" w:rsidRPr="00EA3E16" w:rsidTr="00C131A4">
        <w:trPr>
          <w:trHeight w:val="769"/>
        </w:trPr>
        <w:tc>
          <w:tcPr>
            <w:tcW w:w="3544" w:type="dxa"/>
            <w:gridSpan w:val="3"/>
            <w:tcBorders>
              <w:top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C131A4" w:rsidRPr="00EA3E16" w:rsidRDefault="00C131A4" w:rsidP="00C131A4">
            <w:pPr>
              <w:pStyle w:val="TableParagraph"/>
              <w:spacing w:line="201" w:lineRule="exact"/>
              <w:ind w:left="108"/>
              <w:rPr>
                <w:b/>
                <w:sz w:val="18"/>
                <w:lang w:val="it-IT"/>
              </w:rPr>
            </w:pPr>
            <w:r w:rsidRPr="00EA3E16">
              <w:rPr>
                <w:b/>
                <w:sz w:val="18"/>
                <w:lang w:val="it-IT"/>
              </w:rPr>
              <w:t>Tipologia 100</w:t>
            </w:r>
          </w:p>
          <w:p w:rsidR="00C131A4" w:rsidRPr="00EA3E16" w:rsidRDefault="00C131A4" w:rsidP="00C131A4">
            <w:pPr>
              <w:pStyle w:val="TableParagraph"/>
              <w:spacing w:before="33" w:line="182" w:lineRule="exact"/>
              <w:ind w:left="111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TIPOLOGIA 100 - VENDITA DI BENI E</w:t>
            </w:r>
          </w:p>
          <w:p w:rsidR="00C131A4" w:rsidRPr="00EA3E16" w:rsidRDefault="00C131A4" w:rsidP="00C131A4">
            <w:pPr>
              <w:pStyle w:val="TableParagraph"/>
              <w:spacing w:before="3" w:line="180" w:lineRule="exact"/>
              <w:ind w:left="111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SERVIZI E PROVENTI DERIVANTI DALLA GESTIONE DEI BENI</w:t>
            </w:r>
          </w:p>
        </w:tc>
        <w:tc>
          <w:tcPr>
            <w:tcW w:w="1269" w:type="dxa"/>
            <w:tcBorders>
              <w:left w:val="double" w:sz="1" w:space="0" w:color="000000"/>
            </w:tcBorders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57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35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03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85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82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388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510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C131A4" w:rsidTr="00C131A4">
        <w:trPr>
          <w:trHeight w:val="673"/>
        </w:trPr>
        <w:tc>
          <w:tcPr>
            <w:tcW w:w="1418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2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390/ 0</w:t>
            </w:r>
          </w:p>
        </w:tc>
        <w:tc>
          <w:tcPr>
            <w:tcW w:w="2126" w:type="dxa"/>
            <w:gridSpan w:val="2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2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3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3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7,5658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51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756,58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46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70,0000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5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529,61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50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43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5,2961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23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</w:tr>
      <w:tr w:rsidR="00C131A4" w:rsidTr="00C131A4">
        <w:trPr>
          <w:trHeight w:val="689"/>
        </w:trPr>
        <w:tc>
          <w:tcPr>
            <w:tcW w:w="1418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405/ 0</w:t>
            </w:r>
          </w:p>
        </w:tc>
        <w:tc>
          <w:tcPr>
            <w:tcW w:w="2126" w:type="dxa"/>
            <w:gridSpan w:val="2"/>
          </w:tcPr>
          <w:p w:rsidR="00C131A4" w:rsidRDefault="00C131A4" w:rsidP="00C131A4">
            <w:pPr>
              <w:pStyle w:val="TableParagraph"/>
              <w:spacing w:before="58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62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70,0000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66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5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689"/>
        </w:trPr>
        <w:tc>
          <w:tcPr>
            <w:tcW w:w="1418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407/ 0</w:t>
            </w:r>
          </w:p>
        </w:tc>
        <w:tc>
          <w:tcPr>
            <w:tcW w:w="2126" w:type="dxa"/>
            <w:gridSpan w:val="2"/>
          </w:tcPr>
          <w:p w:rsidR="00C131A4" w:rsidRDefault="00C131A4" w:rsidP="00C131A4">
            <w:pPr>
              <w:pStyle w:val="TableParagraph"/>
              <w:spacing w:before="57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6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70,0000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66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5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689"/>
        </w:trPr>
        <w:tc>
          <w:tcPr>
            <w:tcW w:w="1418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408/ 0</w:t>
            </w:r>
          </w:p>
        </w:tc>
        <w:tc>
          <w:tcPr>
            <w:tcW w:w="2126" w:type="dxa"/>
            <w:gridSpan w:val="2"/>
          </w:tcPr>
          <w:p w:rsidR="00C131A4" w:rsidRDefault="00C131A4" w:rsidP="00C131A4">
            <w:pPr>
              <w:pStyle w:val="TableParagraph"/>
              <w:spacing w:before="57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6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70,0000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65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5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213"/>
        </w:trPr>
        <w:tc>
          <w:tcPr>
            <w:tcW w:w="3544" w:type="dxa"/>
            <w:gridSpan w:val="3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38" w:line="155" w:lineRule="exact"/>
              <w:ind w:left="2141"/>
              <w:rPr>
                <w:b/>
                <w:sz w:val="16"/>
              </w:rPr>
            </w:pPr>
            <w:r>
              <w:rPr>
                <w:b/>
                <w:sz w:val="16"/>
              </w:rPr>
              <w:t>Totale TIPOLOGIA</w:t>
            </w:r>
          </w:p>
        </w:tc>
        <w:tc>
          <w:tcPr>
            <w:tcW w:w="1269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35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85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8" w:line="176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782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8" w:line="176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388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10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</w:tr>
      <w:tr w:rsidR="00C131A4" w:rsidTr="00C131A4">
        <w:trPr>
          <w:trHeight w:val="223"/>
        </w:trPr>
        <w:tc>
          <w:tcPr>
            <w:tcW w:w="3544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5" w:line="158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 TITOLO</w:t>
            </w:r>
          </w:p>
        </w:tc>
        <w:tc>
          <w:tcPr>
            <w:tcW w:w="1269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35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85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54" w:line="14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782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24"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388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10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</w:tr>
      <w:tr w:rsidR="00C131A4" w:rsidTr="00C131A4">
        <w:trPr>
          <w:trHeight w:val="432"/>
        </w:trPr>
        <w:tc>
          <w:tcPr>
            <w:tcW w:w="3544" w:type="dxa"/>
            <w:gridSpan w:val="3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1"/>
              <w:rPr>
                <w:sz w:val="15"/>
              </w:rPr>
            </w:pPr>
          </w:p>
          <w:p w:rsidR="00C131A4" w:rsidRDefault="00C131A4" w:rsidP="00C131A4">
            <w:pPr>
              <w:pStyle w:val="TableParagraph"/>
              <w:ind w:left="2159"/>
              <w:rPr>
                <w:b/>
                <w:sz w:val="16"/>
              </w:rPr>
            </w:pPr>
            <w:r>
              <w:rPr>
                <w:b/>
                <w:sz w:val="16"/>
              </w:rPr>
              <w:t>Totale ESERCIZIO</w:t>
            </w:r>
          </w:p>
        </w:tc>
        <w:tc>
          <w:tcPr>
            <w:tcW w:w="1269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2"/>
              <w:rPr>
                <w:sz w:val="17"/>
              </w:rPr>
            </w:pPr>
          </w:p>
          <w:p w:rsidR="00C131A4" w:rsidRDefault="00C131A4" w:rsidP="00C131A4"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782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1"/>
              <w:rPr>
                <w:sz w:val="15"/>
              </w:rPr>
            </w:pPr>
          </w:p>
          <w:p w:rsidR="00C131A4" w:rsidRDefault="00C131A4" w:rsidP="00C131A4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  <w:tc>
          <w:tcPr>
            <w:tcW w:w="1388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9"/>
              <w:rPr>
                <w:sz w:val="19"/>
              </w:rPr>
            </w:pPr>
          </w:p>
          <w:p w:rsidR="00C131A4" w:rsidRDefault="00C131A4" w:rsidP="00C131A4">
            <w:pPr>
              <w:pStyle w:val="TableParagraph"/>
              <w:spacing w:before="1" w:line="184" w:lineRule="exact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529,61</w:t>
            </w:r>
          </w:p>
        </w:tc>
      </w:tr>
      <w:tr w:rsidR="00C131A4" w:rsidTr="00C131A4">
        <w:trPr>
          <w:trHeight w:val="268"/>
        </w:trPr>
        <w:tc>
          <w:tcPr>
            <w:tcW w:w="3544" w:type="dxa"/>
            <w:gridSpan w:val="3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8"/>
              <w:ind w:left="1794"/>
              <w:rPr>
                <w:sz w:val="16"/>
              </w:rPr>
            </w:pPr>
            <w:r>
              <w:rPr>
                <w:sz w:val="16"/>
              </w:rPr>
              <w:t>di cui Parte CORRENTE</w:t>
            </w:r>
          </w:p>
        </w:tc>
        <w:tc>
          <w:tcPr>
            <w:tcW w:w="1269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2" w:line="176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529,61</w:t>
            </w:r>
          </w:p>
        </w:tc>
        <w:tc>
          <w:tcPr>
            <w:tcW w:w="1782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529,61</w:t>
            </w:r>
          </w:p>
        </w:tc>
        <w:tc>
          <w:tcPr>
            <w:tcW w:w="1388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3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529,61</w:t>
            </w:r>
          </w:p>
        </w:tc>
      </w:tr>
      <w:tr w:rsidR="00C131A4" w:rsidTr="00C131A4">
        <w:trPr>
          <w:trHeight w:val="204"/>
        </w:trPr>
        <w:tc>
          <w:tcPr>
            <w:tcW w:w="3544" w:type="dxa"/>
            <w:gridSpan w:val="3"/>
            <w:tcBorders>
              <w:top w:val="nil"/>
            </w:tcBorders>
          </w:tcPr>
          <w:p w:rsidR="00C131A4" w:rsidRPr="00EA3E16" w:rsidRDefault="00C131A4" w:rsidP="00C131A4">
            <w:pPr>
              <w:pStyle w:val="TableParagraph"/>
              <w:spacing w:before="6" w:line="179" w:lineRule="exact"/>
              <w:ind w:left="1758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C/CAPITALE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9" w:line="176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9" w:line="176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 w:rsidR="00C131A4" w:rsidRDefault="00C131A4" w:rsidP="00C131A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24" w:line="16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61"/>
        </w:trPr>
        <w:tc>
          <w:tcPr>
            <w:tcW w:w="3544" w:type="dxa"/>
            <w:gridSpan w:val="3"/>
            <w:tcBorders>
              <w:bottom w:val="nil"/>
            </w:tcBorders>
          </w:tcPr>
          <w:p w:rsidR="00C131A4" w:rsidRPr="00EA3E16" w:rsidRDefault="00C131A4" w:rsidP="00C131A4">
            <w:pPr>
              <w:pStyle w:val="TableParagraph"/>
              <w:spacing w:before="56"/>
              <w:ind w:left="1145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AUTONOMO</w:t>
            </w:r>
          </w:p>
        </w:tc>
        <w:tc>
          <w:tcPr>
            <w:tcW w:w="1269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57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35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03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4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9" w:line="162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33"/>
        </w:trPr>
        <w:tc>
          <w:tcPr>
            <w:tcW w:w="3544" w:type="dxa"/>
            <w:gridSpan w:val="3"/>
            <w:tcBorders>
              <w:top w:val="nil"/>
            </w:tcBorders>
          </w:tcPr>
          <w:p w:rsidR="00C131A4" w:rsidRPr="00EA3E16" w:rsidRDefault="00C131A4" w:rsidP="00C131A4">
            <w:pPr>
              <w:pStyle w:val="TableParagraph"/>
              <w:spacing w:before="4"/>
              <w:ind w:left="1163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VINCOLATO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line="177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 w:rsidR="00C131A4" w:rsidRDefault="00C131A4" w:rsidP="00C131A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52" w:line="161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C131A4" w:rsidRDefault="00C131A4" w:rsidP="00C131A4">
      <w:pPr>
        <w:spacing w:line="161" w:lineRule="exact"/>
        <w:jc w:val="right"/>
        <w:rPr>
          <w:sz w:val="16"/>
        </w:rPr>
      </w:pPr>
    </w:p>
    <w:p w:rsidR="00C131A4" w:rsidRPr="00EA3E16" w:rsidRDefault="00C131A4" w:rsidP="00C131A4">
      <w:pPr>
        <w:rPr>
          <w:sz w:val="16"/>
        </w:rPr>
      </w:pPr>
    </w:p>
    <w:p w:rsidR="00C131A4" w:rsidRPr="00EA3E16" w:rsidRDefault="00C131A4" w:rsidP="00C131A4">
      <w:pPr>
        <w:rPr>
          <w:sz w:val="16"/>
        </w:rPr>
      </w:pPr>
    </w:p>
    <w:p w:rsidR="00C131A4" w:rsidRPr="00EA3E16" w:rsidRDefault="00C131A4" w:rsidP="00C131A4">
      <w:pPr>
        <w:rPr>
          <w:sz w:val="16"/>
        </w:rPr>
      </w:pPr>
    </w:p>
    <w:p w:rsidR="00C131A4" w:rsidRPr="00EA3E16" w:rsidRDefault="00C131A4" w:rsidP="00C131A4">
      <w:pPr>
        <w:rPr>
          <w:sz w:val="16"/>
        </w:rPr>
        <w:sectPr w:rsidR="00C131A4" w:rsidRPr="00EA3E16" w:rsidSect="008E1425">
          <w:headerReference w:type="default" r:id="rId19"/>
          <w:footerReference w:type="default" r:id="rId20"/>
          <w:pgSz w:w="16840" w:h="11907" w:orient="landscape" w:code="9"/>
          <w:pgMar w:top="1418" w:right="249" w:bottom="941" w:left="238" w:header="176" w:footer="748" w:gutter="0"/>
          <w:cols w:space="720"/>
        </w:sectPr>
      </w:pPr>
    </w:p>
    <w:p w:rsidR="00C131A4" w:rsidRDefault="00C131A4" w:rsidP="00C131A4">
      <w:pPr>
        <w:pStyle w:val="Corpotesto"/>
        <w:spacing w:before="8"/>
        <w:rPr>
          <w:rFonts w:ascii="Times New Roman"/>
          <w:b/>
          <w:sz w:val="22"/>
        </w:rPr>
      </w:pPr>
    </w:p>
    <w:tbl>
      <w:tblPr>
        <w:tblStyle w:val="TableNormal"/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"/>
        <w:gridCol w:w="1843"/>
        <w:gridCol w:w="1269"/>
        <w:gridCol w:w="1057"/>
        <w:gridCol w:w="1735"/>
        <w:gridCol w:w="1103"/>
        <w:gridCol w:w="1785"/>
        <w:gridCol w:w="1782"/>
        <w:gridCol w:w="1388"/>
        <w:gridCol w:w="1510"/>
      </w:tblGrid>
      <w:tr w:rsidR="00C131A4" w:rsidTr="00C131A4">
        <w:trPr>
          <w:trHeight w:val="343"/>
        </w:trPr>
        <w:tc>
          <w:tcPr>
            <w:tcW w:w="15031" w:type="dxa"/>
            <w:gridSpan w:val="11"/>
          </w:tcPr>
          <w:p w:rsidR="00C131A4" w:rsidRDefault="00C131A4" w:rsidP="00C131A4">
            <w:pPr>
              <w:pStyle w:val="TableParagraph"/>
              <w:tabs>
                <w:tab w:val="left" w:pos="3482"/>
              </w:tabs>
              <w:spacing w:before="46"/>
              <w:ind w:left="7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ESERCIZIO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FINANZIARIO 2019</w:t>
            </w:r>
          </w:p>
        </w:tc>
      </w:tr>
      <w:tr w:rsidR="00C131A4" w:rsidTr="00C131A4">
        <w:trPr>
          <w:trHeight w:val="946"/>
        </w:trPr>
        <w:tc>
          <w:tcPr>
            <w:tcW w:w="1559" w:type="dxa"/>
            <w:gridSpan w:val="2"/>
            <w:shd w:val="clear" w:color="auto" w:fill="EAEAEA"/>
          </w:tcPr>
          <w:p w:rsidR="00C131A4" w:rsidRDefault="00C131A4" w:rsidP="00C131A4">
            <w:pPr>
              <w:pStyle w:val="TableParagraph"/>
              <w:spacing w:before="125"/>
              <w:ind w:left="292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CAPITOLO</w:t>
            </w:r>
          </w:p>
        </w:tc>
        <w:tc>
          <w:tcPr>
            <w:tcW w:w="1843" w:type="dxa"/>
            <w:shd w:val="clear" w:color="auto" w:fill="EAEAEA"/>
          </w:tcPr>
          <w:p w:rsidR="00C131A4" w:rsidRDefault="00C131A4" w:rsidP="00C131A4">
            <w:pPr>
              <w:pStyle w:val="TableParagraph"/>
              <w:spacing w:before="125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</w:p>
        </w:tc>
        <w:tc>
          <w:tcPr>
            <w:tcW w:w="1269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5" w:line="182" w:lineRule="exact"/>
              <w:ind w:left="224" w:right="2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STANZIAMENTO</w:t>
            </w:r>
          </w:p>
          <w:p w:rsidR="00C131A4" w:rsidRDefault="00C131A4" w:rsidP="00C131A4">
            <w:pPr>
              <w:pStyle w:val="TableParagraph"/>
              <w:spacing w:line="182" w:lineRule="exact"/>
              <w:ind w:left="224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 Bilancio</w:t>
            </w:r>
          </w:p>
        </w:tc>
        <w:tc>
          <w:tcPr>
            <w:tcW w:w="1057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76" w:right="90" w:hanging="233"/>
              <w:rPr>
                <w:b/>
                <w:sz w:val="16"/>
              </w:rPr>
            </w:pPr>
            <w:r>
              <w:rPr>
                <w:b/>
                <w:sz w:val="16"/>
              </w:rPr>
              <w:t>% Calcolata FCDE</w:t>
            </w:r>
          </w:p>
        </w:tc>
        <w:tc>
          <w:tcPr>
            <w:tcW w:w="1735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195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Calcolato</w:t>
            </w:r>
          </w:p>
          <w:p w:rsidR="00C131A4" w:rsidRDefault="00C131A4" w:rsidP="00C131A4">
            <w:pPr>
              <w:pStyle w:val="TableParagraph"/>
              <w:spacing w:line="179" w:lineRule="exact"/>
              <w:ind w:left="195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FCDE</w:t>
            </w:r>
          </w:p>
        </w:tc>
        <w:tc>
          <w:tcPr>
            <w:tcW w:w="1103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5" w:line="182" w:lineRule="exact"/>
              <w:ind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C131A4" w:rsidRDefault="00C131A4" w:rsidP="00C131A4">
            <w:pPr>
              <w:pStyle w:val="TableParagraph"/>
              <w:spacing w:before="1" w:line="235" w:lineRule="auto"/>
              <w:ind w:left="20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Obbligatoria FCDE</w:t>
            </w:r>
          </w:p>
        </w:tc>
        <w:tc>
          <w:tcPr>
            <w:tcW w:w="1785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11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OBBLIGATORIO</w:t>
            </w:r>
          </w:p>
          <w:p w:rsidR="00C131A4" w:rsidRDefault="00C131A4" w:rsidP="00C131A4">
            <w:pPr>
              <w:pStyle w:val="TableParagraph"/>
              <w:spacing w:line="179" w:lineRule="exact"/>
              <w:ind w:left="211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 Fondo</w:t>
            </w:r>
          </w:p>
        </w:tc>
        <w:tc>
          <w:tcPr>
            <w:tcW w:w="1782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23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EFFETTIVO al</w:t>
            </w:r>
          </w:p>
          <w:p w:rsidR="00C131A4" w:rsidRDefault="00C131A4" w:rsidP="00C131A4">
            <w:pPr>
              <w:pStyle w:val="TableParagraph"/>
              <w:spacing w:line="180" w:lineRule="exact"/>
              <w:ind w:left="223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Bilancio</w:t>
            </w:r>
          </w:p>
        </w:tc>
        <w:tc>
          <w:tcPr>
            <w:tcW w:w="1388" w:type="dxa"/>
            <w:tcBorders>
              <w:bottom w:val="double" w:sz="1" w:space="0" w:color="000000"/>
            </w:tcBorders>
            <w:shd w:val="clear" w:color="auto" w:fill="EAEAEA"/>
          </w:tcPr>
          <w:p w:rsidR="00C131A4" w:rsidRPr="00EA3E16" w:rsidRDefault="00C131A4" w:rsidP="00C131A4">
            <w:pPr>
              <w:pStyle w:val="TableParagraph"/>
              <w:spacing w:before="128" w:line="235" w:lineRule="auto"/>
              <w:ind w:left="178" w:right="164" w:hanging="51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>% di  Stanziamento EFFETTIVA</w:t>
            </w:r>
          </w:p>
          <w:p w:rsidR="00C131A4" w:rsidRPr="00EA3E16" w:rsidRDefault="00C131A4" w:rsidP="00C131A4">
            <w:pPr>
              <w:pStyle w:val="TableParagraph"/>
              <w:spacing w:before="2" w:line="180" w:lineRule="exact"/>
              <w:ind w:left="266" w:right="165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>al Fondo (pc 3.3)</w:t>
            </w:r>
          </w:p>
        </w:tc>
        <w:tc>
          <w:tcPr>
            <w:tcW w:w="1510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624" w:right="99" w:hanging="547"/>
              <w:rPr>
                <w:b/>
                <w:sz w:val="16"/>
              </w:rPr>
            </w:pPr>
            <w:r>
              <w:rPr>
                <w:b/>
                <w:sz w:val="16"/>
              </w:rPr>
              <w:t>Variazione Contabile al FCDE</w:t>
            </w:r>
          </w:p>
        </w:tc>
      </w:tr>
      <w:tr w:rsidR="00C131A4" w:rsidTr="00C131A4">
        <w:trPr>
          <w:trHeight w:val="404"/>
        </w:trPr>
        <w:tc>
          <w:tcPr>
            <w:tcW w:w="3402" w:type="dxa"/>
            <w:gridSpan w:val="3"/>
            <w:tcBorders>
              <w:bottom w:val="single" w:sz="4" w:space="0" w:color="000000"/>
              <w:right w:val="double" w:sz="1" w:space="0" w:color="000000"/>
            </w:tcBorders>
          </w:tcPr>
          <w:p w:rsidR="00C131A4" w:rsidRDefault="00C131A4" w:rsidP="00C131A4">
            <w:pPr>
              <w:pStyle w:val="TableParagraph"/>
              <w:spacing w:line="18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TITOLO 3</w:t>
            </w:r>
          </w:p>
          <w:p w:rsidR="00C131A4" w:rsidRDefault="00C131A4" w:rsidP="00C131A4">
            <w:pPr>
              <w:pStyle w:val="TableParagraph"/>
              <w:spacing w:before="33" w:line="16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TITOLO 3 - ENTRATE EXTRATRIBUTARIE</w:t>
            </w:r>
          </w:p>
        </w:tc>
        <w:tc>
          <w:tcPr>
            <w:tcW w:w="1269" w:type="dxa"/>
            <w:tcBorders>
              <w:left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</w:tr>
      <w:tr w:rsidR="00C131A4" w:rsidRPr="00EA3E16" w:rsidTr="00C131A4">
        <w:trPr>
          <w:trHeight w:val="769"/>
        </w:trPr>
        <w:tc>
          <w:tcPr>
            <w:tcW w:w="3402" w:type="dxa"/>
            <w:gridSpan w:val="3"/>
            <w:tcBorders>
              <w:top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C131A4" w:rsidRPr="00EA3E16" w:rsidRDefault="00C131A4" w:rsidP="00C131A4">
            <w:pPr>
              <w:pStyle w:val="TableParagraph"/>
              <w:spacing w:line="201" w:lineRule="exact"/>
              <w:ind w:left="108"/>
              <w:rPr>
                <w:b/>
                <w:sz w:val="18"/>
                <w:lang w:val="it-IT"/>
              </w:rPr>
            </w:pPr>
            <w:r w:rsidRPr="00EA3E16">
              <w:rPr>
                <w:b/>
                <w:sz w:val="18"/>
                <w:lang w:val="it-IT"/>
              </w:rPr>
              <w:t>Tipologia 100</w:t>
            </w:r>
          </w:p>
          <w:p w:rsidR="00C131A4" w:rsidRPr="00EA3E16" w:rsidRDefault="00C131A4" w:rsidP="00C131A4">
            <w:pPr>
              <w:pStyle w:val="TableParagraph"/>
              <w:spacing w:before="33" w:line="182" w:lineRule="exact"/>
              <w:ind w:left="111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TIPOLOGIA 100 - VENDITA DI BENI E</w:t>
            </w:r>
          </w:p>
          <w:p w:rsidR="00C131A4" w:rsidRPr="00EA3E16" w:rsidRDefault="00C131A4" w:rsidP="00C131A4">
            <w:pPr>
              <w:pStyle w:val="TableParagraph"/>
              <w:spacing w:before="3" w:line="180" w:lineRule="exact"/>
              <w:ind w:left="111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SERVIZI E PROVENTI DERIVANTI DALLA GESTIONE DEI BENI</w:t>
            </w:r>
          </w:p>
        </w:tc>
        <w:tc>
          <w:tcPr>
            <w:tcW w:w="1269" w:type="dxa"/>
            <w:tcBorders>
              <w:left w:val="double" w:sz="1" w:space="0" w:color="000000"/>
            </w:tcBorders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57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35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03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85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82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388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510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C131A4" w:rsidTr="00C131A4">
        <w:trPr>
          <w:trHeight w:val="673"/>
        </w:trPr>
        <w:tc>
          <w:tcPr>
            <w:tcW w:w="1276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2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390/ 0</w:t>
            </w:r>
          </w:p>
        </w:tc>
        <w:tc>
          <w:tcPr>
            <w:tcW w:w="2126" w:type="dxa"/>
            <w:gridSpan w:val="2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2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3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3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7,5658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51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756,58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46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75,0000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5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567,44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50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43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5,6744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23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</w:tr>
      <w:tr w:rsidR="00C131A4" w:rsidTr="00C131A4">
        <w:trPr>
          <w:trHeight w:val="689"/>
        </w:trPr>
        <w:tc>
          <w:tcPr>
            <w:tcW w:w="1276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405/ 0</w:t>
            </w:r>
          </w:p>
        </w:tc>
        <w:tc>
          <w:tcPr>
            <w:tcW w:w="2126" w:type="dxa"/>
            <w:gridSpan w:val="2"/>
          </w:tcPr>
          <w:p w:rsidR="00C131A4" w:rsidRDefault="00C131A4" w:rsidP="00C131A4">
            <w:pPr>
              <w:pStyle w:val="TableParagraph"/>
              <w:spacing w:before="58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62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75,0000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66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5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689"/>
        </w:trPr>
        <w:tc>
          <w:tcPr>
            <w:tcW w:w="1276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407/ 0</w:t>
            </w:r>
          </w:p>
        </w:tc>
        <w:tc>
          <w:tcPr>
            <w:tcW w:w="2126" w:type="dxa"/>
            <w:gridSpan w:val="2"/>
          </w:tcPr>
          <w:p w:rsidR="00C131A4" w:rsidRDefault="00C131A4" w:rsidP="00C131A4">
            <w:pPr>
              <w:pStyle w:val="TableParagraph"/>
              <w:spacing w:before="57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6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75,0000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66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5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689"/>
        </w:trPr>
        <w:tc>
          <w:tcPr>
            <w:tcW w:w="1276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408/ 0</w:t>
            </w:r>
          </w:p>
        </w:tc>
        <w:tc>
          <w:tcPr>
            <w:tcW w:w="2126" w:type="dxa"/>
            <w:gridSpan w:val="2"/>
          </w:tcPr>
          <w:p w:rsidR="00C131A4" w:rsidRDefault="00C131A4" w:rsidP="00C131A4">
            <w:pPr>
              <w:pStyle w:val="TableParagraph"/>
              <w:spacing w:before="57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269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57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735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3" w:type="dxa"/>
          </w:tcPr>
          <w:p w:rsidR="00C131A4" w:rsidRDefault="00C131A4" w:rsidP="00C131A4">
            <w:pPr>
              <w:pStyle w:val="TableParagraph"/>
              <w:spacing w:before="6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75,0000</w:t>
            </w:r>
          </w:p>
        </w:tc>
        <w:tc>
          <w:tcPr>
            <w:tcW w:w="1785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</w:tcPr>
          <w:p w:rsidR="00C131A4" w:rsidRDefault="00C131A4" w:rsidP="00C131A4">
            <w:pPr>
              <w:pStyle w:val="TableParagraph"/>
              <w:spacing w:before="65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</w:tcPr>
          <w:p w:rsidR="00C131A4" w:rsidRDefault="00C131A4" w:rsidP="00C131A4">
            <w:pPr>
              <w:pStyle w:val="TableParagraph"/>
              <w:spacing w:before="5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10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213"/>
        </w:trPr>
        <w:tc>
          <w:tcPr>
            <w:tcW w:w="3402" w:type="dxa"/>
            <w:gridSpan w:val="3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38" w:line="155" w:lineRule="exact"/>
              <w:ind w:left="1843"/>
              <w:rPr>
                <w:b/>
                <w:sz w:val="16"/>
              </w:rPr>
            </w:pPr>
            <w:r>
              <w:rPr>
                <w:b/>
                <w:sz w:val="16"/>
              </w:rPr>
              <w:t>Totale TIPOLOGIA</w:t>
            </w:r>
          </w:p>
        </w:tc>
        <w:tc>
          <w:tcPr>
            <w:tcW w:w="1269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35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85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8" w:line="176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782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8" w:line="176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388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10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</w:tr>
      <w:tr w:rsidR="00C131A4" w:rsidTr="00C131A4">
        <w:trPr>
          <w:trHeight w:val="223"/>
        </w:trPr>
        <w:tc>
          <w:tcPr>
            <w:tcW w:w="340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5" w:line="158" w:lineRule="exact"/>
              <w:ind w:left="1843"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 TITOLO</w:t>
            </w:r>
          </w:p>
        </w:tc>
        <w:tc>
          <w:tcPr>
            <w:tcW w:w="1269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35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785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54" w:line="14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782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24"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388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10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</w:tr>
      <w:tr w:rsidR="00C131A4" w:rsidTr="00C131A4">
        <w:trPr>
          <w:trHeight w:val="432"/>
        </w:trPr>
        <w:tc>
          <w:tcPr>
            <w:tcW w:w="3402" w:type="dxa"/>
            <w:gridSpan w:val="3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1"/>
              <w:rPr>
                <w:sz w:val="15"/>
              </w:rPr>
            </w:pPr>
          </w:p>
          <w:p w:rsidR="00C131A4" w:rsidRDefault="00C131A4" w:rsidP="00C131A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Totale ESERCIZIO</w:t>
            </w:r>
          </w:p>
        </w:tc>
        <w:tc>
          <w:tcPr>
            <w:tcW w:w="1269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2"/>
              <w:rPr>
                <w:sz w:val="17"/>
              </w:rPr>
            </w:pPr>
          </w:p>
          <w:p w:rsidR="00C131A4" w:rsidRDefault="00C131A4" w:rsidP="00C131A4"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782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1"/>
              <w:rPr>
                <w:sz w:val="15"/>
              </w:rPr>
            </w:pPr>
          </w:p>
          <w:p w:rsidR="00C131A4" w:rsidRDefault="00C131A4" w:rsidP="00C131A4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  <w:tc>
          <w:tcPr>
            <w:tcW w:w="1388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9"/>
              <w:rPr>
                <w:sz w:val="19"/>
              </w:rPr>
            </w:pPr>
          </w:p>
          <w:p w:rsidR="00C131A4" w:rsidRDefault="00C131A4" w:rsidP="00C131A4">
            <w:pPr>
              <w:pStyle w:val="TableParagraph"/>
              <w:spacing w:before="1" w:line="184" w:lineRule="exact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567,44</w:t>
            </w:r>
          </w:p>
        </w:tc>
      </w:tr>
      <w:tr w:rsidR="00C131A4" w:rsidTr="00C131A4">
        <w:trPr>
          <w:trHeight w:val="268"/>
        </w:trPr>
        <w:tc>
          <w:tcPr>
            <w:tcW w:w="3402" w:type="dxa"/>
            <w:gridSpan w:val="3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di cui Parte CORRENTE</w:t>
            </w:r>
          </w:p>
        </w:tc>
        <w:tc>
          <w:tcPr>
            <w:tcW w:w="1269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2" w:line="176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567,44</w:t>
            </w:r>
          </w:p>
        </w:tc>
        <w:tc>
          <w:tcPr>
            <w:tcW w:w="1782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567,44</w:t>
            </w:r>
          </w:p>
        </w:tc>
        <w:tc>
          <w:tcPr>
            <w:tcW w:w="1388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3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567,44</w:t>
            </w:r>
          </w:p>
        </w:tc>
      </w:tr>
      <w:tr w:rsidR="00C131A4" w:rsidTr="00C131A4">
        <w:trPr>
          <w:trHeight w:val="204"/>
        </w:trPr>
        <w:tc>
          <w:tcPr>
            <w:tcW w:w="3402" w:type="dxa"/>
            <w:gridSpan w:val="3"/>
            <w:tcBorders>
              <w:top w:val="nil"/>
            </w:tcBorders>
          </w:tcPr>
          <w:p w:rsidR="00C131A4" w:rsidRPr="00EA3E16" w:rsidRDefault="00C131A4" w:rsidP="00C131A4">
            <w:pPr>
              <w:pStyle w:val="TableParagraph"/>
              <w:spacing w:before="6" w:line="179" w:lineRule="exact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C/CAPITALE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9" w:line="176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9" w:line="176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 w:rsidR="00C131A4" w:rsidRDefault="00C131A4" w:rsidP="00C131A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24" w:line="16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61"/>
        </w:trPr>
        <w:tc>
          <w:tcPr>
            <w:tcW w:w="3402" w:type="dxa"/>
            <w:gridSpan w:val="3"/>
            <w:tcBorders>
              <w:bottom w:val="nil"/>
            </w:tcBorders>
          </w:tcPr>
          <w:p w:rsidR="00C131A4" w:rsidRPr="00EA3E16" w:rsidRDefault="00C131A4" w:rsidP="00C131A4">
            <w:pPr>
              <w:pStyle w:val="TableParagraph"/>
              <w:spacing w:before="56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AUTONOMO</w:t>
            </w:r>
          </w:p>
        </w:tc>
        <w:tc>
          <w:tcPr>
            <w:tcW w:w="1269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57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35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03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4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9" w:line="162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33"/>
        </w:trPr>
        <w:tc>
          <w:tcPr>
            <w:tcW w:w="3402" w:type="dxa"/>
            <w:gridSpan w:val="3"/>
            <w:tcBorders>
              <w:top w:val="nil"/>
            </w:tcBorders>
          </w:tcPr>
          <w:p w:rsidR="00C131A4" w:rsidRPr="00EA3E16" w:rsidRDefault="00C131A4" w:rsidP="00C131A4">
            <w:pPr>
              <w:pStyle w:val="TableParagraph"/>
              <w:spacing w:before="4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VINCOLATO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line="177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2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vMerge/>
            <w:tcBorders>
              <w:top w:val="nil"/>
            </w:tcBorders>
          </w:tcPr>
          <w:p w:rsidR="00C131A4" w:rsidRDefault="00C131A4" w:rsidP="00C131A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52" w:line="161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C131A4" w:rsidRDefault="00C131A4" w:rsidP="00C131A4">
      <w:pPr>
        <w:spacing w:line="161" w:lineRule="exact"/>
        <w:jc w:val="right"/>
        <w:rPr>
          <w:sz w:val="16"/>
        </w:rPr>
        <w:sectPr w:rsidR="00C131A4" w:rsidSect="008E1425">
          <w:pgSz w:w="16840" w:h="11907" w:orient="landscape" w:code="9"/>
          <w:pgMar w:top="1418" w:right="249" w:bottom="941" w:left="238" w:header="176" w:footer="748" w:gutter="0"/>
          <w:cols w:space="720"/>
        </w:sectPr>
      </w:pPr>
    </w:p>
    <w:tbl>
      <w:tblPr>
        <w:tblStyle w:val="TableNormal"/>
        <w:tblW w:w="15199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156"/>
        <w:gridCol w:w="1538"/>
        <w:gridCol w:w="992"/>
        <w:gridCol w:w="1560"/>
        <w:gridCol w:w="1134"/>
        <w:gridCol w:w="1842"/>
        <w:gridCol w:w="1560"/>
        <w:gridCol w:w="1417"/>
        <w:gridCol w:w="1559"/>
      </w:tblGrid>
      <w:tr w:rsidR="00C131A4" w:rsidTr="00C131A4">
        <w:trPr>
          <w:trHeight w:val="343"/>
        </w:trPr>
        <w:tc>
          <w:tcPr>
            <w:tcW w:w="15199" w:type="dxa"/>
            <w:gridSpan w:val="10"/>
          </w:tcPr>
          <w:p w:rsidR="00C131A4" w:rsidRDefault="00C131A4" w:rsidP="00C131A4">
            <w:pPr>
              <w:pStyle w:val="TableParagraph"/>
              <w:tabs>
                <w:tab w:val="left" w:pos="3482"/>
              </w:tabs>
              <w:spacing w:before="46"/>
              <w:ind w:left="7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ESERCIZIO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FINANZIARIO 2020</w:t>
            </w:r>
          </w:p>
        </w:tc>
      </w:tr>
      <w:tr w:rsidR="00C131A4" w:rsidTr="00C131A4">
        <w:trPr>
          <w:trHeight w:val="1017"/>
        </w:trPr>
        <w:tc>
          <w:tcPr>
            <w:tcW w:w="1441" w:type="dxa"/>
            <w:shd w:val="clear" w:color="auto" w:fill="EAEAEA"/>
          </w:tcPr>
          <w:p w:rsidR="00C131A4" w:rsidRDefault="00C131A4" w:rsidP="00C131A4">
            <w:pPr>
              <w:pStyle w:val="TableParagraph"/>
              <w:spacing w:before="125"/>
              <w:ind w:left="292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CAPITOLO</w:t>
            </w:r>
          </w:p>
        </w:tc>
        <w:tc>
          <w:tcPr>
            <w:tcW w:w="2156" w:type="dxa"/>
            <w:shd w:val="clear" w:color="auto" w:fill="EAEAEA"/>
          </w:tcPr>
          <w:p w:rsidR="00C131A4" w:rsidRDefault="00C131A4" w:rsidP="00C131A4">
            <w:pPr>
              <w:pStyle w:val="TableParagraph"/>
              <w:spacing w:before="125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</w:p>
        </w:tc>
        <w:tc>
          <w:tcPr>
            <w:tcW w:w="1538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5" w:line="18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STANZIAMENTO</w:t>
            </w:r>
          </w:p>
          <w:p w:rsidR="00C131A4" w:rsidRDefault="00C131A4" w:rsidP="00C131A4">
            <w:pPr>
              <w:pStyle w:val="TableParagraph"/>
              <w:spacing w:line="18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 Bilancio</w:t>
            </w: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76" w:right="90" w:hanging="233"/>
              <w:rPr>
                <w:b/>
                <w:sz w:val="16"/>
              </w:rPr>
            </w:pPr>
            <w:r>
              <w:rPr>
                <w:b/>
                <w:sz w:val="16"/>
              </w:rPr>
              <w:t>% Calcolata FCDE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195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Calcolato</w:t>
            </w:r>
          </w:p>
          <w:p w:rsidR="00C131A4" w:rsidRDefault="00C131A4" w:rsidP="00C131A4">
            <w:pPr>
              <w:pStyle w:val="TableParagraph"/>
              <w:spacing w:line="179" w:lineRule="exact"/>
              <w:ind w:left="195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FCDE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5" w:line="182" w:lineRule="exact"/>
              <w:ind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C131A4" w:rsidRDefault="00C131A4" w:rsidP="00C131A4">
            <w:pPr>
              <w:pStyle w:val="TableParagraph"/>
              <w:spacing w:before="1" w:line="235" w:lineRule="auto"/>
              <w:ind w:left="21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Obbligatoria FCDE</w:t>
            </w:r>
          </w:p>
        </w:tc>
        <w:tc>
          <w:tcPr>
            <w:tcW w:w="1842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11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OBBLIGATORIO</w:t>
            </w:r>
          </w:p>
          <w:p w:rsidR="00C131A4" w:rsidRDefault="00C131A4" w:rsidP="00C131A4">
            <w:pPr>
              <w:pStyle w:val="TableParagraph"/>
              <w:spacing w:line="179" w:lineRule="exact"/>
              <w:ind w:left="211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 Fondo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223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Accantonamento EFFETTIVO al</w:t>
            </w:r>
          </w:p>
          <w:p w:rsidR="00C131A4" w:rsidRDefault="00C131A4" w:rsidP="00C131A4">
            <w:pPr>
              <w:pStyle w:val="TableParagraph"/>
              <w:spacing w:line="180" w:lineRule="exact"/>
              <w:ind w:left="223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Bilancio</w:t>
            </w:r>
          </w:p>
        </w:tc>
        <w:tc>
          <w:tcPr>
            <w:tcW w:w="1417" w:type="dxa"/>
            <w:tcBorders>
              <w:bottom w:val="double" w:sz="1" w:space="0" w:color="000000"/>
            </w:tcBorders>
            <w:shd w:val="clear" w:color="auto" w:fill="EAEAEA"/>
          </w:tcPr>
          <w:p w:rsidR="00C131A4" w:rsidRPr="00EA3E16" w:rsidRDefault="00C131A4" w:rsidP="00C131A4">
            <w:pPr>
              <w:pStyle w:val="TableParagraph"/>
              <w:spacing w:before="128" w:line="235" w:lineRule="auto"/>
              <w:ind w:left="178" w:right="164" w:hanging="51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>% di  Stanziamento EFFETTIVA</w:t>
            </w:r>
          </w:p>
          <w:p w:rsidR="00C131A4" w:rsidRDefault="00C131A4" w:rsidP="00C131A4">
            <w:pPr>
              <w:pStyle w:val="TableParagraph"/>
              <w:spacing w:before="2" w:line="180" w:lineRule="exact"/>
              <w:ind w:left="266" w:right="165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 xml:space="preserve">al Fondo </w:t>
            </w:r>
          </w:p>
          <w:p w:rsidR="00C131A4" w:rsidRPr="00EA3E16" w:rsidRDefault="00C131A4" w:rsidP="00C131A4">
            <w:pPr>
              <w:pStyle w:val="TableParagraph"/>
              <w:spacing w:before="2" w:line="180" w:lineRule="exact"/>
              <w:ind w:left="266" w:right="165"/>
              <w:jc w:val="center"/>
              <w:rPr>
                <w:b/>
                <w:sz w:val="16"/>
                <w:lang w:val="it-IT"/>
              </w:rPr>
            </w:pPr>
            <w:r w:rsidRPr="00EA3E16">
              <w:rPr>
                <w:b/>
                <w:sz w:val="16"/>
                <w:lang w:val="it-IT"/>
              </w:rPr>
              <w:t>(pc 3.3)</w:t>
            </w:r>
          </w:p>
        </w:tc>
        <w:tc>
          <w:tcPr>
            <w:tcW w:w="1559" w:type="dxa"/>
            <w:tcBorders>
              <w:bottom w:val="double" w:sz="1" w:space="0" w:color="000000"/>
            </w:tcBorders>
            <w:shd w:val="clear" w:color="auto" w:fill="EAEAEA"/>
          </w:tcPr>
          <w:p w:rsidR="00C131A4" w:rsidRDefault="00C131A4" w:rsidP="00C131A4">
            <w:pPr>
              <w:pStyle w:val="TableParagraph"/>
              <w:spacing w:before="128" w:line="235" w:lineRule="auto"/>
              <w:ind w:left="14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Variazione Contabile al FCDE</w:t>
            </w:r>
          </w:p>
        </w:tc>
      </w:tr>
      <w:tr w:rsidR="00C131A4" w:rsidTr="00C131A4">
        <w:trPr>
          <w:trHeight w:val="404"/>
        </w:trPr>
        <w:tc>
          <w:tcPr>
            <w:tcW w:w="3597" w:type="dxa"/>
            <w:gridSpan w:val="2"/>
            <w:tcBorders>
              <w:bottom w:val="single" w:sz="4" w:space="0" w:color="000000"/>
              <w:right w:val="double" w:sz="1" w:space="0" w:color="000000"/>
            </w:tcBorders>
          </w:tcPr>
          <w:p w:rsidR="00C131A4" w:rsidRDefault="00C131A4" w:rsidP="00C131A4">
            <w:pPr>
              <w:pStyle w:val="TableParagraph"/>
              <w:spacing w:line="18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TITOLO 3</w:t>
            </w:r>
          </w:p>
          <w:p w:rsidR="00C131A4" w:rsidRDefault="00C131A4" w:rsidP="00C131A4">
            <w:pPr>
              <w:pStyle w:val="TableParagraph"/>
              <w:spacing w:before="33" w:line="16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TITOLO 3 - ENTRATE EXTRATRIBUTARIE</w:t>
            </w:r>
          </w:p>
        </w:tc>
        <w:tc>
          <w:tcPr>
            <w:tcW w:w="1538" w:type="dxa"/>
            <w:tcBorders>
              <w:left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</w:tr>
      <w:tr w:rsidR="00C131A4" w:rsidRPr="00EA3E16" w:rsidTr="00C131A4">
        <w:trPr>
          <w:trHeight w:val="769"/>
        </w:trPr>
        <w:tc>
          <w:tcPr>
            <w:tcW w:w="3597" w:type="dxa"/>
            <w:gridSpan w:val="2"/>
            <w:tcBorders>
              <w:top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C131A4" w:rsidRPr="00EA3E16" w:rsidRDefault="00C131A4" w:rsidP="00C131A4">
            <w:pPr>
              <w:pStyle w:val="TableParagraph"/>
              <w:spacing w:line="201" w:lineRule="exact"/>
              <w:ind w:left="108"/>
              <w:rPr>
                <w:b/>
                <w:sz w:val="18"/>
                <w:lang w:val="it-IT"/>
              </w:rPr>
            </w:pPr>
            <w:r w:rsidRPr="00EA3E16">
              <w:rPr>
                <w:b/>
                <w:sz w:val="18"/>
                <w:lang w:val="it-IT"/>
              </w:rPr>
              <w:t>Tipologia 100</w:t>
            </w:r>
          </w:p>
          <w:p w:rsidR="00C131A4" w:rsidRPr="00EA3E16" w:rsidRDefault="00C131A4" w:rsidP="00C131A4">
            <w:pPr>
              <w:pStyle w:val="TableParagraph"/>
              <w:spacing w:before="33" w:line="182" w:lineRule="exact"/>
              <w:ind w:left="111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TIPOLOGIA 100 - VENDITA DI BENI E</w:t>
            </w:r>
          </w:p>
          <w:p w:rsidR="00C131A4" w:rsidRPr="00EA3E16" w:rsidRDefault="00C131A4" w:rsidP="00C131A4">
            <w:pPr>
              <w:pStyle w:val="TableParagraph"/>
              <w:spacing w:before="3" w:line="180" w:lineRule="exact"/>
              <w:ind w:left="111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SERVIZI E PROVENTI DERIVANTI DALLA GESTIONE DEI BENI</w:t>
            </w:r>
          </w:p>
        </w:tc>
        <w:tc>
          <w:tcPr>
            <w:tcW w:w="1538" w:type="dxa"/>
            <w:tcBorders>
              <w:left w:val="double" w:sz="1" w:space="0" w:color="000000"/>
            </w:tcBorders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92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560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34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842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560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417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559" w:type="dxa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C131A4" w:rsidTr="00C131A4">
        <w:trPr>
          <w:trHeight w:val="673"/>
        </w:trPr>
        <w:tc>
          <w:tcPr>
            <w:tcW w:w="1441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2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390/ 0</w:t>
            </w:r>
          </w:p>
        </w:tc>
        <w:tc>
          <w:tcPr>
            <w:tcW w:w="2156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2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538" w:type="dxa"/>
          </w:tcPr>
          <w:p w:rsidR="00C131A4" w:rsidRDefault="00C131A4" w:rsidP="00C131A4">
            <w:pPr>
              <w:pStyle w:val="TableParagraph"/>
              <w:spacing w:before="3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992" w:type="dxa"/>
          </w:tcPr>
          <w:p w:rsidR="00C131A4" w:rsidRDefault="00C131A4" w:rsidP="00C131A4">
            <w:pPr>
              <w:pStyle w:val="TableParagraph"/>
              <w:spacing w:before="31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7,5658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51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756,58</w:t>
            </w:r>
          </w:p>
        </w:tc>
        <w:tc>
          <w:tcPr>
            <w:tcW w:w="1134" w:type="dxa"/>
          </w:tcPr>
          <w:p w:rsidR="00C131A4" w:rsidRDefault="00C131A4" w:rsidP="00C131A4">
            <w:pPr>
              <w:pStyle w:val="TableParagraph"/>
              <w:spacing w:before="46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85,0000</w:t>
            </w:r>
          </w:p>
        </w:tc>
        <w:tc>
          <w:tcPr>
            <w:tcW w:w="1842" w:type="dxa"/>
          </w:tcPr>
          <w:p w:rsidR="00C131A4" w:rsidRDefault="00C131A4" w:rsidP="00C131A4">
            <w:pPr>
              <w:pStyle w:val="TableParagraph"/>
              <w:spacing w:before="5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643,09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50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417" w:type="dxa"/>
          </w:tcPr>
          <w:p w:rsidR="00C131A4" w:rsidRDefault="00C131A4" w:rsidP="00C131A4">
            <w:pPr>
              <w:pStyle w:val="TableParagraph"/>
              <w:spacing w:before="43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6,4309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59" w:type="dxa"/>
          </w:tcPr>
          <w:p w:rsidR="00C131A4" w:rsidRDefault="00C131A4" w:rsidP="00C131A4">
            <w:pPr>
              <w:pStyle w:val="TableParagraph"/>
              <w:spacing w:before="23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</w:tr>
      <w:tr w:rsidR="00C131A4" w:rsidTr="00C131A4">
        <w:trPr>
          <w:trHeight w:val="689"/>
        </w:trPr>
        <w:tc>
          <w:tcPr>
            <w:tcW w:w="1441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405/ 0</w:t>
            </w:r>
          </w:p>
        </w:tc>
        <w:tc>
          <w:tcPr>
            <w:tcW w:w="2156" w:type="dxa"/>
          </w:tcPr>
          <w:p w:rsidR="00C131A4" w:rsidRDefault="00C131A4" w:rsidP="00C131A4">
            <w:pPr>
              <w:pStyle w:val="TableParagraph"/>
              <w:spacing w:before="58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538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992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4" w:type="dxa"/>
          </w:tcPr>
          <w:p w:rsidR="00C131A4" w:rsidRDefault="00C131A4" w:rsidP="00C131A4">
            <w:pPr>
              <w:pStyle w:val="TableParagraph"/>
              <w:spacing w:before="62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85,0000</w:t>
            </w:r>
          </w:p>
        </w:tc>
        <w:tc>
          <w:tcPr>
            <w:tcW w:w="1842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66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7" w:type="dxa"/>
          </w:tcPr>
          <w:p w:rsidR="00C131A4" w:rsidRDefault="00C131A4" w:rsidP="00C131A4">
            <w:pPr>
              <w:pStyle w:val="TableParagraph"/>
              <w:spacing w:before="5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59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689"/>
        </w:trPr>
        <w:tc>
          <w:tcPr>
            <w:tcW w:w="1441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407/ 0</w:t>
            </w:r>
          </w:p>
        </w:tc>
        <w:tc>
          <w:tcPr>
            <w:tcW w:w="2156" w:type="dxa"/>
          </w:tcPr>
          <w:p w:rsidR="00C131A4" w:rsidRDefault="00C131A4" w:rsidP="00C131A4">
            <w:pPr>
              <w:pStyle w:val="TableParagraph"/>
              <w:spacing w:before="57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538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992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4" w:type="dxa"/>
          </w:tcPr>
          <w:p w:rsidR="00C131A4" w:rsidRDefault="00C131A4" w:rsidP="00C131A4">
            <w:pPr>
              <w:pStyle w:val="TableParagraph"/>
              <w:spacing w:before="6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85,0000</w:t>
            </w:r>
          </w:p>
        </w:tc>
        <w:tc>
          <w:tcPr>
            <w:tcW w:w="1842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66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7" w:type="dxa"/>
          </w:tcPr>
          <w:p w:rsidR="00C131A4" w:rsidRDefault="00C131A4" w:rsidP="00C131A4">
            <w:pPr>
              <w:pStyle w:val="TableParagraph"/>
              <w:spacing w:before="5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59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689"/>
        </w:trPr>
        <w:tc>
          <w:tcPr>
            <w:tcW w:w="1441" w:type="dxa"/>
          </w:tcPr>
          <w:p w:rsidR="00C131A4" w:rsidRDefault="00C131A4" w:rsidP="00C131A4">
            <w:pPr>
              <w:pStyle w:val="TableParagraph"/>
              <w:spacing w:before="58"/>
              <w:ind w:left="292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408/ 0</w:t>
            </w:r>
          </w:p>
        </w:tc>
        <w:tc>
          <w:tcPr>
            <w:tcW w:w="2156" w:type="dxa"/>
          </w:tcPr>
          <w:p w:rsidR="00C131A4" w:rsidRDefault="00C131A4" w:rsidP="00C131A4">
            <w:pPr>
              <w:pStyle w:val="TableParagraph"/>
              <w:spacing w:before="57"/>
              <w:ind w:left="49"/>
              <w:rPr>
                <w:sz w:val="16"/>
              </w:rPr>
            </w:pPr>
            <w:r>
              <w:rPr>
                <w:sz w:val="16"/>
              </w:rPr>
              <w:t>PREVISIONE 06/02/2018</w:t>
            </w:r>
          </w:p>
        </w:tc>
        <w:tc>
          <w:tcPr>
            <w:tcW w:w="1538" w:type="dxa"/>
          </w:tcPr>
          <w:p w:rsidR="00C131A4" w:rsidRDefault="00C131A4" w:rsidP="00C131A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992" w:type="dxa"/>
          </w:tcPr>
          <w:p w:rsidR="00C131A4" w:rsidRDefault="00C131A4" w:rsidP="00C131A4"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0,0000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6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4" w:type="dxa"/>
          </w:tcPr>
          <w:p w:rsidR="00C131A4" w:rsidRDefault="00C131A4" w:rsidP="00C131A4">
            <w:pPr>
              <w:pStyle w:val="TableParagraph"/>
              <w:spacing w:before="6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85,0000</w:t>
            </w:r>
          </w:p>
        </w:tc>
        <w:tc>
          <w:tcPr>
            <w:tcW w:w="1842" w:type="dxa"/>
          </w:tcPr>
          <w:p w:rsidR="00C131A4" w:rsidRDefault="00C131A4" w:rsidP="00C131A4">
            <w:pPr>
              <w:pStyle w:val="TableParagraph"/>
              <w:spacing w:before="7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</w:tcPr>
          <w:p w:rsidR="00C131A4" w:rsidRDefault="00C131A4" w:rsidP="00C131A4">
            <w:pPr>
              <w:pStyle w:val="TableParagraph"/>
              <w:spacing w:before="65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7" w:type="dxa"/>
          </w:tcPr>
          <w:p w:rsidR="00C131A4" w:rsidRDefault="00C131A4" w:rsidP="00C131A4">
            <w:pPr>
              <w:pStyle w:val="TableParagraph"/>
              <w:spacing w:before="5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0,0000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59" w:type="dxa"/>
          </w:tcPr>
          <w:p w:rsidR="00C131A4" w:rsidRDefault="00C131A4" w:rsidP="00C131A4">
            <w:pPr>
              <w:pStyle w:val="TableParagraph"/>
              <w:spacing w:before="38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C131A4" w:rsidTr="00C131A4">
        <w:trPr>
          <w:trHeight w:val="213"/>
        </w:trPr>
        <w:tc>
          <w:tcPr>
            <w:tcW w:w="3597" w:type="dxa"/>
            <w:gridSpan w:val="2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38" w:line="155" w:lineRule="exact"/>
              <w:ind w:left="2141"/>
              <w:rPr>
                <w:b/>
                <w:sz w:val="16"/>
              </w:rPr>
            </w:pPr>
            <w:r>
              <w:rPr>
                <w:b/>
                <w:sz w:val="16"/>
              </w:rPr>
              <w:t>Totale TIPOLOGIA</w:t>
            </w:r>
          </w:p>
        </w:tc>
        <w:tc>
          <w:tcPr>
            <w:tcW w:w="1538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842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8" w:line="176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8" w:line="176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417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</w:tr>
      <w:tr w:rsidR="00C131A4" w:rsidTr="00C131A4">
        <w:trPr>
          <w:trHeight w:val="223"/>
        </w:trPr>
        <w:tc>
          <w:tcPr>
            <w:tcW w:w="3597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45" w:line="158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 TITOLO</w:t>
            </w:r>
          </w:p>
        </w:tc>
        <w:tc>
          <w:tcPr>
            <w:tcW w:w="1538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842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54" w:line="14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560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24"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double" w:sz="1" w:space="0" w:color="000000"/>
              <w:bottom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4"/>
              </w:rPr>
            </w:pPr>
          </w:p>
        </w:tc>
      </w:tr>
      <w:tr w:rsidR="00C131A4" w:rsidTr="00C131A4">
        <w:trPr>
          <w:trHeight w:val="432"/>
        </w:trPr>
        <w:tc>
          <w:tcPr>
            <w:tcW w:w="3597" w:type="dxa"/>
            <w:gridSpan w:val="2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1"/>
              <w:rPr>
                <w:sz w:val="15"/>
              </w:rPr>
            </w:pPr>
          </w:p>
          <w:p w:rsidR="00C131A4" w:rsidRDefault="00C131A4" w:rsidP="00C131A4">
            <w:pPr>
              <w:pStyle w:val="TableParagraph"/>
              <w:ind w:left="2159"/>
              <w:rPr>
                <w:b/>
                <w:sz w:val="16"/>
              </w:rPr>
            </w:pPr>
            <w:r>
              <w:rPr>
                <w:b/>
                <w:sz w:val="16"/>
              </w:rPr>
              <w:t>Totale ESERCIZIO</w:t>
            </w:r>
          </w:p>
        </w:tc>
        <w:tc>
          <w:tcPr>
            <w:tcW w:w="1538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2"/>
              <w:rPr>
                <w:sz w:val="17"/>
              </w:rPr>
            </w:pPr>
          </w:p>
          <w:p w:rsidR="00C131A4" w:rsidRDefault="00C131A4" w:rsidP="00C131A4"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560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11"/>
              <w:rPr>
                <w:sz w:val="15"/>
              </w:rPr>
            </w:pPr>
          </w:p>
          <w:p w:rsidR="00C131A4" w:rsidRDefault="00C131A4" w:rsidP="00C131A4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  <w:tc>
          <w:tcPr>
            <w:tcW w:w="1417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uble" w:sz="1" w:space="0" w:color="000000"/>
            </w:tcBorders>
          </w:tcPr>
          <w:p w:rsidR="00C131A4" w:rsidRDefault="00C131A4" w:rsidP="00C131A4">
            <w:pPr>
              <w:pStyle w:val="TableParagraph"/>
              <w:spacing w:before="9"/>
              <w:rPr>
                <w:sz w:val="19"/>
              </w:rPr>
            </w:pPr>
          </w:p>
          <w:p w:rsidR="00C131A4" w:rsidRDefault="00C131A4" w:rsidP="00C131A4">
            <w:pPr>
              <w:pStyle w:val="TableParagraph"/>
              <w:spacing w:before="1" w:line="184" w:lineRule="exact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643,09</w:t>
            </w:r>
          </w:p>
        </w:tc>
      </w:tr>
      <w:tr w:rsidR="00C131A4" w:rsidTr="00C131A4">
        <w:trPr>
          <w:trHeight w:val="268"/>
        </w:trPr>
        <w:tc>
          <w:tcPr>
            <w:tcW w:w="3597" w:type="dxa"/>
            <w:gridSpan w:val="2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8"/>
              <w:ind w:left="1794"/>
              <w:rPr>
                <w:sz w:val="16"/>
              </w:rPr>
            </w:pPr>
            <w:r>
              <w:rPr>
                <w:sz w:val="16"/>
              </w:rPr>
              <w:t>di cui Parte CORRENTE</w:t>
            </w:r>
          </w:p>
        </w:tc>
        <w:tc>
          <w:tcPr>
            <w:tcW w:w="1538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2" w:line="176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643,09</w:t>
            </w:r>
          </w:p>
        </w:tc>
        <w:tc>
          <w:tcPr>
            <w:tcW w:w="1560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643,09</w:t>
            </w:r>
          </w:p>
        </w:tc>
        <w:tc>
          <w:tcPr>
            <w:tcW w:w="1417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3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643,09</w:t>
            </w:r>
          </w:p>
        </w:tc>
      </w:tr>
      <w:tr w:rsidR="00C131A4" w:rsidTr="00C131A4">
        <w:trPr>
          <w:trHeight w:val="204"/>
        </w:trPr>
        <w:tc>
          <w:tcPr>
            <w:tcW w:w="3597" w:type="dxa"/>
            <w:gridSpan w:val="2"/>
            <w:tcBorders>
              <w:top w:val="nil"/>
            </w:tcBorders>
          </w:tcPr>
          <w:p w:rsidR="00C131A4" w:rsidRPr="00EA3E16" w:rsidRDefault="00C131A4" w:rsidP="00C131A4">
            <w:pPr>
              <w:pStyle w:val="TableParagraph"/>
              <w:spacing w:before="6" w:line="179" w:lineRule="exact"/>
              <w:ind w:left="1758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C/CAPITALE</w:t>
            </w:r>
          </w:p>
        </w:tc>
        <w:tc>
          <w:tcPr>
            <w:tcW w:w="1538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9" w:line="176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9" w:line="176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C131A4" w:rsidRDefault="00C131A4" w:rsidP="00C131A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24" w:line="16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61"/>
        </w:trPr>
        <w:tc>
          <w:tcPr>
            <w:tcW w:w="3597" w:type="dxa"/>
            <w:gridSpan w:val="2"/>
            <w:tcBorders>
              <w:bottom w:val="nil"/>
            </w:tcBorders>
          </w:tcPr>
          <w:p w:rsidR="00C131A4" w:rsidRPr="00EA3E16" w:rsidRDefault="00C131A4" w:rsidP="00C131A4">
            <w:pPr>
              <w:pStyle w:val="TableParagraph"/>
              <w:spacing w:before="56"/>
              <w:ind w:left="1145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AUTONOMO</w:t>
            </w:r>
          </w:p>
        </w:tc>
        <w:tc>
          <w:tcPr>
            <w:tcW w:w="1538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92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560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34" w:type="dxa"/>
            <w:vMerge w:val="restart"/>
          </w:tcPr>
          <w:p w:rsidR="00C131A4" w:rsidRPr="00EA3E16" w:rsidRDefault="00C131A4" w:rsidP="00C131A4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4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  <w:vMerge w:val="restart"/>
          </w:tcPr>
          <w:p w:rsidR="00C131A4" w:rsidRDefault="00C131A4" w:rsidP="00C131A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79" w:line="162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33"/>
        </w:trPr>
        <w:tc>
          <w:tcPr>
            <w:tcW w:w="3597" w:type="dxa"/>
            <w:gridSpan w:val="2"/>
            <w:tcBorders>
              <w:top w:val="nil"/>
            </w:tcBorders>
          </w:tcPr>
          <w:p w:rsidR="00C131A4" w:rsidRPr="00EA3E16" w:rsidRDefault="00C131A4" w:rsidP="00C131A4">
            <w:pPr>
              <w:pStyle w:val="TableParagraph"/>
              <w:spacing w:before="4"/>
              <w:ind w:left="1163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VINCOLATO</w:t>
            </w:r>
          </w:p>
        </w:tc>
        <w:tc>
          <w:tcPr>
            <w:tcW w:w="1538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131A4" w:rsidRPr="00EA3E16" w:rsidRDefault="00C131A4" w:rsidP="00C131A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line="177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C131A4" w:rsidRDefault="00C131A4" w:rsidP="00C131A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52" w:line="161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C131A4" w:rsidRDefault="00C131A4" w:rsidP="00C131A4">
      <w:pPr>
        <w:pStyle w:val="Corpotesto"/>
        <w:rPr>
          <w:rFonts w:ascii="Times New Roman"/>
          <w:b/>
          <w:sz w:val="20"/>
        </w:rPr>
      </w:pPr>
    </w:p>
    <w:p w:rsidR="00C131A4" w:rsidRDefault="00C131A4" w:rsidP="00C131A4">
      <w:pPr>
        <w:pStyle w:val="Corpotesto"/>
        <w:rPr>
          <w:rFonts w:ascii="Times New Roman"/>
          <w:b/>
          <w:sz w:val="20"/>
        </w:rPr>
      </w:pPr>
    </w:p>
    <w:tbl>
      <w:tblPr>
        <w:tblStyle w:val="TableNormal"/>
        <w:tblW w:w="11044" w:type="dxa"/>
        <w:tblInd w:w="4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1283"/>
        <w:gridCol w:w="1794"/>
        <w:gridCol w:w="2323"/>
      </w:tblGrid>
      <w:tr w:rsidR="00C131A4" w:rsidTr="00C131A4">
        <w:trPr>
          <w:trHeight w:val="441"/>
        </w:trPr>
        <w:tc>
          <w:tcPr>
            <w:tcW w:w="5644" w:type="dxa"/>
            <w:tcBorders>
              <w:right w:val="nil"/>
            </w:tcBorders>
          </w:tcPr>
          <w:p w:rsidR="00C131A4" w:rsidRDefault="00C131A4" w:rsidP="00C131A4">
            <w:pPr>
              <w:pStyle w:val="TableParagraph"/>
              <w:spacing w:before="3"/>
              <w:rPr>
                <w:sz w:val="19"/>
              </w:rPr>
            </w:pPr>
          </w:p>
          <w:p w:rsidR="00C131A4" w:rsidRDefault="00C131A4" w:rsidP="00C131A4">
            <w:pPr>
              <w:pStyle w:val="TableParagraph"/>
              <w:ind w:right="6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 Generale FCDE</w:t>
            </w:r>
          </w:p>
        </w:tc>
        <w:tc>
          <w:tcPr>
            <w:tcW w:w="1283" w:type="dxa"/>
            <w:tcBorders>
              <w:left w:val="nil"/>
            </w:tcBorders>
          </w:tcPr>
          <w:p w:rsidR="00C131A4" w:rsidRDefault="00C131A4" w:rsidP="00C131A4">
            <w:pPr>
              <w:pStyle w:val="TableParagraph"/>
              <w:spacing w:before="4"/>
              <w:rPr>
                <w:sz w:val="19"/>
              </w:rPr>
            </w:pPr>
          </w:p>
          <w:p w:rsidR="00C131A4" w:rsidRDefault="00C131A4" w:rsidP="00C131A4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1.740,14</w:t>
            </w:r>
          </w:p>
        </w:tc>
        <w:tc>
          <w:tcPr>
            <w:tcW w:w="1794" w:type="dxa"/>
          </w:tcPr>
          <w:p w:rsidR="00C131A4" w:rsidRDefault="00C131A4" w:rsidP="00C131A4">
            <w:pPr>
              <w:pStyle w:val="TableParagraph"/>
              <w:spacing w:before="3"/>
              <w:rPr>
                <w:sz w:val="19"/>
              </w:rPr>
            </w:pPr>
          </w:p>
          <w:p w:rsidR="00C131A4" w:rsidRDefault="00C131A4" w:rsidP="00C131A4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1.740,14</w:t>
            </w:r>
          </w:p>
        </w:tc>
        <w:tc>
          <w:tcPr>
            <w:tcW w:w="2323" w:type="dxa"/>
          </w:tcPr>
          <w:p w:rsidR="00C131A4" w:rsidRDefault="00C131A4" w:rsidP="00C131A4">
            <w:pPr>
              <w:pStyle w:val="TableParagraph"/>
              <w:spacing w:before="11"/>
              <w:rPr>
                <w:sz w:val="17"/>
              </w:rPr>
            </w:pPr>
          </w:p>
          <w:p w:rsidR="00C131A4" w:rsidRDefault="00C131A4" w:rsidP="00C131A4">
            <w:pPr>
              <w:pStyle w:val="TableParagraph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1.740,14</w:t>
            </w:r>
          </w:p>
        </w:tc>
      </w:tr>
      <w:tr w:rsidR="00C131A4" w:rsidTr="00C131A4">
        <w:trPr>
          <w:trHeight w:val="279"/>
        </w:trPr>
        <w:tc>
          <w:tcPr>
            <w:tcW w:w="5644" w:type="dxa"/>
            <w:tcBorders>
              <w:bottom w:val="nil"/>
              <w:right w:val="nil"/>
            </w:tcBorders>
          </w:tcPr>
          <w:p w:rsidR="00C131A4" w:rsidRDefault="00C131A4" w:rsidP="00C131A4">
            <w:pPr>
              <w:pStyle w:val="TableParagraph"/>
              <w:spacing w:before="87" w:line="172" w:lineRule="exact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di cui Parte CORRENTE</w:t>
            </w:r>
          </w:p>
        </w:tc>
        <w:tc>
          <w:tcPr>
            <w:tcW w:w="1283" w:type="dxa"/>
            <w:tcBorders>
              <w:left w:val="nil"/>
              <w:bottom w:val="nil"/>
            </w:tcBorders>
          </w:tcPr>
          <w:p w:rsidR="00C131A4" w:rsidRDefault="00C131A4" w:rsidP="00C131A4">
            <w:pPr>
              <w:pStyle w:val="TableParagraph"/>
              <w:spacing w:before="88" w:line="171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1.740,14</w:t>
            </w:r>
          </w:p>
        </w:tc>
        <w:tc>
          <w:tcPr>
            <w:tcW w:w="1794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87" w:line="172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1.740,14</w:t>
            </w:r>
          </w:p>
        </w:tc>
        <w:tc>
          <w:tcPr>
            <w:tcW w:w="2323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57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1.740,14</w:t>
            </w:r>
          </w:p>
        </w:tc>
      </w:tr>
      <w:tr w:rsidR="00C131A4" w:rsidTr="00C131A4">
        <w:trPr>
          <w:trHeight w:val="214"/>
        </w:trPr>
        <w:tc>
          <w:tcPr>
            <w:tcW w:w="5644" w:type="dxa"/>
            <w:tcBorders>
              <w:top w:val="nil"/>
              <w:right w:val="nil"/>
            </w:tcBorders>
          </w:tcPr>
          <w:p w:rsidR="00C131A4" w:rsidRPr="00EA3E16" w:rsidRDefault="00C131A4" w:rsidP="00C131A4">
            <w:pPr>
              <w:pStyle w:val="TableParagraph"/>
              <w:spacing w:before="29" w:line="165" w:lineRule="exact"/>
              <w:ind w:right="611"/>
              <w:jc w:val="right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C/CAPITALE</w:t>
            </w:r>
          </w:p>
        </w:tc>
        <w:tc>
          <w:tcPr>
            <w:tcW w:w="1283" w:type="dxa"/>
            <w:tcBorders>
              <w:top w:val="nil"/>
              <w:left w:val="nil"/>
            </w:tcBorders>
          </w:tcPr>
          <w:p w:rsidR="00C131A4" w:rsidRDefault="00C131A4" w:rsidP="00C131A4">
            <w:pPr>
              <w:pStyle w:val="TableParagraph"/>
              <w:spacing w:before="33" w:line="161" w:lineRule="exact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32" w:line="162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3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2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98"/>
        </w:trPr>
        <w:tc>
          <w:tcPr>
            <w:tcW w:w="5644" w:type="dxa"/>
            <w:tcBorders>
              <w:bottom w:val="nil"/>
              <w:right w:val="nil"/>
            </w:tcBorders>
          </w:tcPr>
          <w:p w:rsidR="00C131A4" w:rsidRPr="00EA3E16" w:rsidRDefault="00C131A4" w:rsidP="00C131A4">
            <w:pPr>
              <w:pStyle w:val="TableParagraph"/>
              <w:spacing w:before="85"/>
              <w:ind w:right="625"/>
              <w:jc w:val="right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AUTONOMO</w:t>
            </w:r>
          </w:p>
        </w:tc>
        <w:tc>
          <w:tcPr>
            <w:tcW w:w="1283" w:type="dxa"/>
            <w:tcBorders>
              <w:left w:val="nil"/>
              <w:bottom w:val="nil"/>
            </w:tcBorders>
          </w:tcPr>
          <w:p w:rsidR="00C131A4" w:rsidRDefault="00C131A4" w:rsidP="00C131A4">
            <w:pPr>
              <w:pStyle w:val="TableParagraph"/>
              <w:spacing w:before="8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8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3" w:type="dxa"/>
            <w:tcBorders>
              <w:bottom w:val="nil"/>
            </w:tcBorders>
          </w:tcPr>
          <w:p w:rsidR="00C131A4" w:rsidRDefault="00C131A4" w:rsidP="00C131A4">
            <w:pPr>
              <w:pStyle w:val="TableParagraph"/>
              <w:spacing w:before="102" w:line="177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131A4" w:rsidTr="00C131A4">
        <w:trPr>
          <w:trHeight w:val="209"/>
        </w:trPr>
        <w:tc>
          <w:tcPr>
            <w:tcW w:w="5644" w:type="dxa"/>
            <w:tcBorders>
              <w:top w:val="nil"/>
              <w:right w:val="nil"/>
            </w:tcBorders>
          </w:tcPr>
          <w:p w:rsidR="00C131A4" w:rsidRPr="00EA3E16" w:rsidRDefault="00C131A4" w:rsidP="00C131A4">
            <w:pPr>
              <w:pStyle w:val="TableParagraph"/>
              <w:spacing w:before="7" w:line="182" w:lineRule="exact"/>
              <w:ind w:right="624"/>
              <w:jc w:val="right"/>
              <w:rPr>
                <w:sz w:val="16"/>
                <w:lang w:val="it-IT"/>
              </w:rPr>
            </w:pPr>
            <w:r w:rsidRPr="00EA3E16">
              <w:rPr>
                <w:sz w:val="16"/>
                <w:lang w:val="it-IT"/>
              </w:rPr>
              <w:t>di cui Parte Bilancio VINCOLATO</w:t>
            </w:r>
          </w:p>
        </w:tc>
        <w:tc>
          <w:tcPr>
            <w:tcW w:w="1283" w:type="dxa"/>
            <w:tcBorders>
              <w:top w:val="nil"/>
              <w:left w:val="nil"/>
            </w:tcBorders>
          </w:tcPr>
          <w:p w:rsidR="00C131A4" w:rsidRDefault="00C131A4" w:rsidP="00C131A4">
            <w:pPr>
              <w:pStyle w:val="TableParagraph"/>
              <w:spacing w:before="12" w:line="178" w:lineRule="exact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4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11" w:line="179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3" w:type="dxa"/>
            <w:tcBorders>
              <w:top w:val="nil"/>
            </w:tcBorders>
          </w:tcPr>
          <w:p w:rsidR="00C131A4" w:rsidRDefault="00C131A4" w:rsidP="00C131A4">
            <w:pPr>
              <w:pStyle w:val="TableParagraph"/>
              <w:spacing w:before="28" w:line="161" w:lineRule="exac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D9700F" w:rsidRDefault="00D9700F"/>
    <w:p w:rsidR="00D9700F" w:rsidRDefault="00D9700F" w:rsidP="00877DFF"/>
    <w:p w:rsidR="008A76D1" w:rsidRDefault="008A76D1" w:rsidP="00877DFF"/>
    <w:p w:rsidR="006D4658" w:rsidRDefault="006D4658">
      <w:pPr>
        <w:pStyle w:val="Corpotesto"/>
        <w:kinsoku w:val="0"/>
        <w:overflowPunct w:val="0"/>
        <w:spacing w:before="32"/>
        <w:ind w:right="116"/>
        <w:jc w:val="both"/>
      </w:pPr>
      <w:r>
        <w:rPr>
          <w:spacing w:val="-1"/>
        </w:rPr>
        <w:t>Nel</w:t>
      </w:r>
      <w:r>
        <w:rPr>
          <w:spacing w:val="41"/>
        </w:rPr>
        <w:t xml:space="preserve"> </w:t>
      </w:r>
      <w:r>
        <w:rPr>
          <w:spacing w:val="-1"/>
        </w:rPr>
        <w:t>corso</w:t>
      </w:r>
      <w:r>
        <w:rPr>
          <w:spacing w:val="44"/>
        </w:rPr>
        <w:t xml:space="preserve"> </w:t>
      </w:r>
      <w:r>
        <w:rPr>
          <w:spacing w:val="-1"/>
        </w:rPr>
        <w:t>dell’esercizio</w:t>
      </w:r>
      <w:r>
        <w:rPr>
          <w:spacing w:val="44"/>
        </w:rPr>
        <w:t xml:space="preserve"> </w:t>
      </w:r>
      <w:r>
        <w:t>ed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particolare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fase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riequilibrio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assestamento</w:t>
      </w:r>
      <w:r>
        <w:rPr>
          <w:spacing w:val="44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bilancio</w:t>
      </w:r>
      <w:r>
        <w:rPr>
          <w:spacing w:val="44"/>
        </w:rPr>
        <w:t xml:space="preserve"> </w:t>
      </w:r>
      <w:r>
        <w:rPr>
          <w:spacing w:val="-1"/>
        </w:rPr>
        <w:t>gli</w:t>
      </w:r>
      <w:r>
        <w:rPr>
          <w:spacing w:val="42"/>
        </w:rPr>
        <w:t xml:space="preserve"> </w:t>
      </w:r>
      <w:r>
        <w:rPr>
          <w:spacing w:val="-1"/>
        </w:rPr>
        <w:t>accantonamenti</w:t>
      </w:r>
      <w:r>
        <w:rPr>
          <w:spacing w:val="42"/>
        </w:rPr>
        <w:t xml:space="preserve"> </w:t>
      </w:r>
      <w:r>
        <w:rPr>
          <w:spacing w:val="-1"/>
        </w:rPr>
        <w:t>vengono</w:t>
      </w:r>
      <w:r>
        <w:rPr>
          <w:spacing w:val="41"/>
        </w:rPr>
        <w:t xml:space="preserve"> </w:t>
      </w:r>
      <w:r>
        <w:rPr>
          <w:spacing w:val="-1"/>
        </w:rPr>
        <w:t>rivisti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considerazione</w:t>
      </w:r>
      <w:r>
        <w:t xml:space="preserve"> </w:t>
      </w:r>
      <w:r>
        <w:rPr>
          <w:spacing w:val="-1"/>
        </w:rPr>
        <w:t xml:space="preserve">degli accertamenti maturati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 eventuali variazioni</w:t>
      </w:r>
      <w:r>
        <w:rPr>
          <w:spacing w:val="-3"/>
        </w:rPr>
        <w:t xml:space="preserve"> </w:t>
      </w:r>
      <w:r>
        <w:rPr>
          <w:spacing w:val="-1"/>
        </w:rPr>
        <w:t xml:space="preserve">degli stanziamenti di </w:t>
      </w:r>
      <w:r>
        <w:t>previsione.</w:t>
      </w:r>
    </w:p>
    <w:p w:rsidR="006D4658" w:rsidRDefault="006D4658">
      <w:pPr>
        <w:pStyle w:val="Corpotesto"/>
        <w:kinsoku w:val="0"/>
        <w:overflowPunct w:val="0"/>
        <w:ind w:right="114"/>
        <w:jc w:val="both"/>
        <w:rPr>
          <w:spacing w:val="-1"/>
        </w:rPr>
      </w:pPr>
      <w:r>
        <w:t>Al</w:t>
      </w:r>
      <w:r>
        <w:rPr>
          <w:spacing w:val="20"/>
        </w:rPr>
        <w:t xml:space="preserve"> </w:t>
      </w:r>
      <w:r>
        <w:rPr>
          <w:spacing w:val="-1"/>
        </w:rPr>
        <w:t>fine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smaltire</w:t>
      </w:r>
      <w:r>
        <w:rPr>
          <w:spacing w:val="21"/>
        </w:rPr>
        <w:t xml:space="preserve"> </w:t>
      </w:r>
      <w:r>
        <w:rPr>
          <w:spacing w:val="-1"/>
        </w:rPr>
        <w:t>residui</w:t>
      </w:r>
      <w:r>
        <w:rPr>
          <w:spacing w:val="21"/>
        </w:rPr>
        <w:t xml:space="preserve"> </w:t>
      </w:r>
      <w:r>
        <w:rPr>
          <w:spacing w:val="-1"/>
        </w:rPr>
        <w:t>attivi</w:t>
      </w:r>
      <w:r>
        <w:rPr>
          <w:spacing w:val="21"/>
        </w:rPr>
        <w:t xml:space="preserve"> </w:t>
      </w:r>
      <w:r>
        <w:rPr>
          <w:spacing w:val="-1"/>
        </w:rPr>
        <w:t>che</w:t>
      </w:r>
      <w:r>
        <w:rPr>
          <w:spacing w:val="21"/>
        </w:rPr>
        <w:t xml:space="preserve"> </w:t>
      </w:r>
      <w:r>
        <w:rPr>
          <w:spacing w:val="-1"/>
        </w:rPr>
        <w:t>condizionano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determinazione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fondo</w:t>
      </w:r>
      <w:r>
        <w:rPr>
          <w:spacing w:val="22"/>
        </w:rPr>
        <w:t xml:space="preserve"> </w:t>
      </w:r>
      <w:r>
        <w:rPr>
          <w:spacing w:val="-1"/>
        </w:rPr>
        <w:t>sono</w:t>
      </w:r>
      <w:r>
        <w:rPr>
          <w:spacing w:val="22"/>
        </w:rPr>
        <w:t xml:space="preserve"> </w:t>
      </w:r>
      <w:r>
        <w:rPr>
          <w:spacing w:val="-1"/>
        </w:rPr>
        <w:t>state</w:t>
      </w:r>
      <w:r>
        <w:rPr>
          <w:spacing w:val="19"/>
        </w:rPr>
        <w:t xml:space="preserve"> </w:t>
      </w:r>
      <w:r>
        <w:rPr>
          <w:spacing w:val="-1"/>
        </w:rPr>
        <w:t>potenziate</w:t>
      </w:r>
      <w:r>
        <w:rPr>
          <w:spacing w:val="21"/>
        </w:rPr>
        <w:t xml:space="preserve"> </w:t>
      </w:r>
      <w:r>
        <w:rPr>
          <w:spacing w:val="-1"/>
        </w:rPr>
        <w:t>misure</w:t>
      </w:r>
      <w:r>
        <w:rPr>
          <w:spacing w:val="19"/>
        </w:rPr>
        <w:t xml:space="preserve"> </w:t>
      </w:r>
      <w:r>
        <w:rPr>
          <w:spacing w:val="-1"/>
        </w:rPr>
        <w:t>volte</w:t>
      </w:r>
      <w:r>
        <w:rPr>
          <w:spacing w:val="21"/>
        </w:rPr>
        <w:t xml:space="preserve"> </w:t>
      </w:r>
      <w:r>
        <w:rPr>
          <w:spacing w:val="-1"/>
        </w:rPr>
        <w:t>all’accelerazione</w:t>
      </w:r>
      <w:r>
        <w:rPr>
          <w:spacing w:val="21"/>
        </w:rPr>
        <w:t xml:space="preserve"> </w:t>
      </w:r>
      <w:r>
        <w:rPr>
          <w:spacing w:val="-1"/>
        </w:rPr>
        <w:t>dei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processi</w:t>
      </w:r>
      <w:r>
        <w:rPr>
          <w:spacing w:val="-2"/>
        </w:rPr>
        <w:t xml:space="preserve"> </w:t>
      </w:r>
      <w:r>
        <w:rPr>
          <w:spacing w:val="-1"/>
        </w:rPr>
        <w:t>di riscossione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entrate</w:t>
      </w:r>
      <w:r>
        <w:t xml:space="preserve"> i</w:t>
      </w:r>
      <w:r>
        <w:rPr>
          <w:spacing w:val="-1"/>
        </w:rPr>
        <w:t xml:space="preserve"> cui effetti si ritiene</w:t>
      </w:r>
      <w:r>
        <w:t xml:space="preserve"> </w:t>
      </w:r>
      <w:r>
        <w:rPr>
          <w:spacing w:val="-1"/>
        </w:rPr>
        <w:t>si paleseranno</w:t>
      </w:r>
      <w:r>
        <w:t xml:space="preserve"> </w:t>
      </w:r>
      <w:r>
        <w:rPr>
          <w:spacing w:val="-1"/>
        </w:rPr>
        <w:t>già nel corso</w:t>
      </w:r>
      <w:r>
        <w:t xml:space="preserve"> </w:t>
      </w:r>
      <w:r>
        <w:rPr>
          <w:spacing w:val="-1"/>
        </w:rPr>
        <w:t>dell’esercizio.</w:t>
      </w:r>
    </w:p>
    <w:p w:rsidR="006D4658" w:rsidRDefault="006D4658">
      <w:pPr>
        <w:pStyle w:val="Corpotesto"/>
        <w:kinsoku w:val="0"/>
        <w:overflowPunct w:val="0"/>
        <w:spacing w:before="11"/>
        <w:ind w:left="0"/>
        <w:rPr>
          <w:sz w:val="23"/>
          <w:szCs w:val="23"/>
        </w:rPr>
      </w:pPr>
    </w:p>
    <w:p w:rsidR="00542862" w:rsidRDefault="00542862">
      <w:pPr>
        <w:pStyle w:val="Corpotesto"/>
        <w:kinsoku w:val="0"/>
        <w:overflowPunct w:val="0"/>
        <w:spacing w:before="11"/>
        <w:ind w:left="0"/>
        <w:rPr>
          <w:sz w:val="23"/>
          <w:szCs w:val="23"/>
        </w:r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</w:rPr>
        <w:t xml:space="preserve">TITOLO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SPESE </w:t>
      </w:r>
      <w:r>
        <w:t>IN</w:t>
      </w:r>
      <w:r>
        <w:rPr>
          <w:spacing w:val="-1"/>
        </w:rPr>
        <w:t xml:space="preserve"> CONTO </w:t>
      </w:r>
      <w:r>
        <w:t>CAPITALE</w:t>
      </w: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rPr>
          <w:spacing w:val="-1"/>
        </w:rPr>
      </w:pPr>
      <w:r>
        <w:rPr>
          <w:spacing w:val="-1"/>
        </w:rPr>
        <w:t xml:space="preserve">Si </w:t>
      </w:r>
      <w:r>
        <w:t>riporta</w:t>
      </w:r>
      <w:r>
        <w:rPr>
          <w:spacing w:val="-1"/>
        </w:rPr>
        <w:t xml:space="preserve"> di seguito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distribuzione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in conto</w:t>
      </w:r>
      <w:r>
        <w:t xml:space="preserve"> </w:t>
      </w:r>
      <w:r>
        <w:rPr>
          <w:spacing w:val="-1"/>
        </w:rPr>
        <w:t>capitale</w:t>
      </w:r>
      <w:r>
        <w:t xml:space="preserve"> </w:t>
      </w:r>
      <w:r>
        <w:rPr>
          <w:spacing w:val="-1"/>
        </w:rPr>
        <w:t>suddivisa per</w:t>
      </w:r>
      <w:r>
        <w:rPr>
          <w:spacing w:val="1"/>
        </w:rPr>
        <w:t xml:space="preserve"> </w:t>
      </w:r>
      <w:r>
        <w:rPr>
          <w:spacing w:val="-1"/>
        </w:rPr>
        <w:t>macro</w:t>
      </w:r>
      <w:r w:rsidR="00C131A4">
        <w:rPr>
          <w:spacing w:val="-1"/>
        </w:rPr>
        <w:t xml:space="preserve"> </w:t>
      </w:r>
      <w:r>
        <w:rPr>
          <w:spacing w:val="-1"/>
        </w:rPr>
        <w:t>aggregati: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2289"/>
        <w:gridCol w:w="2127"/>
        <w:gridCol w:w="1842"/>
        <w:gridCol w:w="2127"/>
      </w:tblGrid>
      <w:tr w:rsidR="006D4658" w:rsidTr="008A76D1">
        <w:trPr>
          <w:trHeight w:hRule="exact" w:val="233"/>
        </w:trPr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D4658" w:rsidRDefault="006D4658"/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line="210" w:lineRule="exact"/>
              <w:ind w:left="1356"/>
            </w:pPr>
            <w:r>
              <w:rPr>
                <w:rFonts w:ascii="Arial" w:hAnsi="Arial" w:cs="Arial"/>
                <w:w w:val="105"/>
                <w:sz w:val="19"/>
                <w:szCs w:val="19"/>
              </w:rPr>
              <w:t>TREND</w:t>
            </w:r>
            <w:r>
              <w:rPr>
                <w:rFonts w:ascii="Arial" w:hAnsi="Arial" w:cs="Arial"/>
                <w:spacing w:val="3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9"/>
                <w:szCs w:val="19"/>
              </w:rPr>
              <w:t>STORICO</w:t>
            </w:r>
          </w:p>
        </w:tc>
        <w:tc>
          <w:tcPr>
            <w:tcW w:w="6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line="210" w:lineRule="exact"/>
              <w:ind w:left="802"/>
            </w:pPr>
            <w:r>
              <w:rPr>
                <w:rFonts w:ascii="Arial" w:hAnsi="Arial" w:cs="Arial"/>
                <w:spacing w:val="-1"/>
                <w:w w:val="105"/>
                <w:sz w:val="19"/>
                <w:szCs w:val="19"/>
              </w:rPr>
              <w:t>PREVISIONI</w:t>
            </w:r>
            <w:r>
              <w:rPr>
                <w:rFonts w:ascii="Arial" w:hAnsi="Arial" w:cs="Arial"/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2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9"/>
                <w:szCs w:val="19"/>
              </w:rPr>
              <w:t>BILANCIO</w:t>
            </w:r>
          </w:p>
        </w:tc>
      </w:tr>
      <w:tr w:rsidR="008A76D1" w:rsidTr="008A76D1">
        <w:trPr>
          <w:trHeight w:hRule="exact" w:val="82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A76D1" w:rsidRDefault="008A76D1">
            <w:pPr>
              <w:pStyle w:val="TableParagraph"/>
              <w:kinsoku w:val="0"/>
              <w:overflowPunct w:val="0"/>
              <w:spacing w:before="5"/>
              <w:rPr>
                <w:rFonts w:ascii="Book Antiqua" w:hAnsi="Book Antiqua" w:cs="Book Antiqua"/>
                <w:sz w:val="22"/>
                <w:szCs w:val="22"/>
              </w:rPr>
            </w:pPr>
          </w:p>
          <w:p w:rsidR="008A76D1" w:rsidRDefault="008A76D1">
            <w:pPr>
              <w:pStyle w:val="TableParagraph"/>
              <w:kinsoku w:val="0"/>
              <w:overflowPunct w:val="0"/>
              <w:spacing w:line="256" w:lineRule="auto"/>
              <w:ind w:left="783" w:right="193" w:hanging="572"/>
            </w:pPr>
            <w:r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Macroaggregati</w:t>
            </w:r>
            <w:r>
              <w:rPr>
                <w:rFonts w:ascii="Book Antiqua" w:hAnsi="Book Antiqua" w:cs="Book Antiqua"/>
                <w:b/>
                <w:bCs/>
                <w:spacing w:val="34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05"/>
                <w:sz w:val="19"/>
                <w:szCs w:val="19"/>
              </w:rPr>
              <w:t>di</w:t>
            </w:r>
            <w:r>
              <w:rPr>
                <w:b/>
                <w:bCs/>
                <w:spacing w:val="20"/>
                <w:w w:val="107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05"/>
                <w:sz w:val="19"/>
                <w:szCs w:val="19"/>
              </w:rPr>
              <w:t>spesa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7F05C1" w:rsidRDefault="008A76D1" w:rsidP="007F05C1">
            <w:pPr>
              <w:pStyle w:val="TableParagraph"/>
              <w:kinsoku w:val="0"/>
              <w:overflowPunct w:val="0"/>
              <w:spacing w:before="34" w:line="256" w:lineRule="auto"/>
              <w:ind w:left="171" w:right="154"/>
              <w:jc w:val="center"/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</w:pPr>
            <w:r w:rsidRPr="007F05C1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 xml:space="preserve">Previsione </w:t>
            </w:r>
          </w:p>
          <w:p w:rsidR="008A76D1" w:rsidRPr="007F05C1" w:rsidRDefault="008A76D1" w:rsidP="007F05C1">
            <w:pPr>
              <w:pStyle w:val="TableParagraph"/>
              <w:kinsoku w:val="0"/>
              <w:overflowPunct w:val="0"/>
              <w:spacing w:before="34" w:line="256" w:lineRule="auto"/>
              <w:ind w:left="171" w:right="154"/>
              <w:jc w:val="center"/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</w:pPr>
            <w:r w:rsidRPr="007F05C1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assestata 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A76D1" w:rsidRPr="007F05C1" w:rsidRDefault="008A76D1" w:rsidP="007F05C1">
            <w:pPr>
              <w:pStyle w:val="TableParagraph"/>
              <w:kinsoku w:val="0"/>
              <w:overflowPunct w:val="0"/>
              <w:spacing w:before="34" w:line="256" w:lineRule="auto"/>
              <w:ind w:left="171" w:right="154"/>
              <w:jc w:val="center"/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</w:pPr>
            <w:r w:rsidRPr="007F05C1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 xml:space="preserve">Previsione </w:t>
            </w:r>
            <w:r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esercizio</w:t>
            </w:r>
            <w:r w:rsidRPr="007F05C1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 xml:space="preserve"> 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A76D1" w:rsidRDefault="008A76D1" w:rsidP="007F05C1">
            <w:pPr>
              <w:pStyle w:val="TableParagraph"/>
              <w:kinsoku w:val="0"/>
              <w:overflowPunct w:val="0"/>
              <w:spacing w:before="34" w:line="256" w:lineRule="auto"/>
              <w:ind w:left="171" w:right="154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Previsione</w:t>
            </w:r>
            <w:r>
              <w:rPr>
                <w:b/>
                <w:bCs/>
                <w:spacing w:val="27"/>
                <w:w w:val="107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esercizio</w:t>
            </w:r>
            <w:r>
              <w:rPr>
                <w:b/>
                <w:bCs/>
                <w:spacing w:val="28"/>
                <w:w w:val="107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05"/>
                <w:sz w:val="19"/>
                <w:szCs w:val="19"/>
              </w:rPr>
              <w:t>20</w:t>
            </w:r>
            <w:r w:rsidR="007F05C1">
              <w:rPr>
                <w:rFonts w:ascii="Book Antiqua" w:hAnsi="Book Antiqua" w:cs="Book Antiqua"/>
                <w:b/>
                <w:bCs/>
                <w:w w:val="105"/>
                <w:sz w:val="19"/>
                <w:szCs w:val="19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A76D1" w:rsidRDefault="008A76D1" w:rsidP="007F05C1">
            <w:pPr>
              <w:pStyle w:val="TableParagraph"/>
              <w:kinsoku w:val="0"/>
              <w:overflowPunct w:val="0"/>
              <w:spacing w:before="34" w:line="256" w:lineRule="auto"/>
              <w:ind w:left="163" w:right="147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Previsione</w:t>
            </w:r>
            <w:r>
              <w:rPr>
                <w:b/>
                <w:bCs/>
                <w:spacing w:val="27"/>
                <w:w w:val="107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esercizio</w:t>
            </w:r>
            <w:r>
              <w:rPr>
                <w:b/>
                <w:bCs/>
                <w:spacing w:val="28"/>
                <w:w w:val="107"/>
                <w:sz w:val="19"/>
                <w:szCs w:val="19"/>
              </w:rPr>
              <w:t xml:space="preserve"> </w:t>
            </w:r>
            <w:r w:rsidR="007F05C1">
              <w:rPr>
                <w:rFonts w:ascii="Book Antiqua" w:hAnsi="Book Antiqua" w:cs="Book Antiqua"/>
                <w:b/>
                <w:bCs/>
                <w:w w:val="105"/>
                <w:sz w:val="19"/>
                <w:szCs w:val="19"/>
              </w:rPr>
              <w:t>2020</w:t>
            </w:r>
          </w:p>
        </w:tc>
      </w:tr>
      <w:tr w:rsidR="008A76D1" w:rsidTr="007F05C1">
        <w:trPr>
          <w:trHeight w:hRule="exact" w:val="56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Default="008A76D1">
            <w:pPr>
              <w:pStyle w:val="TableParagraph"/>
              <w:kinsoku w:val="0"/>
              <w:overflowPunct w:val="0"/>
              <w:spacing w:line="253" w:lineRule="auto"/>
              <w:ind w:left="27" w:right="50"/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Investimenti</w:t>
            </w:r>
            <w:r>
              <w:rPr>
                <w:rFonts w:ascii="Book Antiqua" w:hAnsi="Book Antiqua" w:cs="Book Antiqua"/>
                <w:spacing w:val="18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fissi</w:t>
            </w:r>
            <w:r>
              <w:rPr>
                <w:rFonts w:ascii="Book Antiqua" w:hAnsi="Book Antiqua" w:cs="Book Antiqua"/>
                <w:spacing w:val="19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lordi</w:t>
            </w:r>
            <w:r>
              <w:rPr>
                <w:spacing w:val="28"/>
                <w:w w:val="107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w w:val="105"/>
                <w:sz w:val="19"/>
                <w:szCs w:val="19"/>
              </w:rPr>
              <w:t>e</w:t>
            </w:r>
            <w:r>
              <w:rPr>
                <w:rFonts w:ascii="Book Antiqua" w:hAnsi="Book Antiqua" w:cs="Book Antiqua"/>
                <w:spacing w:val="10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acquisto</w:t>
            </w:r>
            <w:r>
              <w:rPr>
                <w:rFonts w:ascii="Book Antiqua" w:hAnsi="Book Antiqua" w:cs="Book Antiqua"/>
                <w:spacing w:val="12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di</w:t>
            </w:r>
            <w:r>
              <w:rPr>
                <w:rFonts w:ascii="Book Antiqua" w:hAnsi="Book Antiqua" w:cs="Book Antiqua"/>
                <w:spacing w:val="11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terreni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05C1" w:rsidRPr="00D9700F" w:rsidRDefault="007F05C1" w:rsidP="007F05C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659.051,01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7F05C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754.626,00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40.000,00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40.000,00</w:t>
            </w:r>
          </w:p>
        </w:tc>
      </w:tr>
      <w:tr w:rsidR="008A76D1" w:rsidTr="007F05C1">
        <w:trPr>
          <w:trHeight w:hRule="exact" w:val="49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Default="008A76D1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Contributi</w:t>
            </w:r>
            <w:r>
              <w:rPr>
                <w:rFonts w:ascii="Book Antiqua" w:hAnsi="Book Antiqua" w:cs="Book Antiqua"/>
                <w:spacing w:val="24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agli</w:t>
            </w:r>
          </w:p>
          <w:p w:rsidR="008A76D1" w:rsidRDefault="008A76D1">
            <w:pPr>
              <w:pStyle w:val="TableParagraph"/>
              <w:kinsoku w:val="0"/>
              <w:overflowPunct w:val="0"/>
              <w:spacing w:before="13"/>
              <w:ind w:left="27"/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investimenti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7F05C1" w:rsidP="007F05C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79.400,00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7F05C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12.000</w:t>
            </w:r>
            <w:r w:rsidR="008A76D1">
              <w:rPr>
                <w:rFonts w:ascii="Book Antiqua" w:hAnsi="Book Antiqua" w:cs="Book Antiqua"/>
                <w:bCs/>
                <w:sz w:val="19"/>
                <w:szCs w:val="19"/>
              </w:rPr>
              <w:t>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</w:tr>
      <w:tr w:rsidR="008A76D1" w:rsidTr="007F05C1">
        <w:trPr>
          <w:trHeight w:hRule="exact" w:val="49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Default="008A76D1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Altri</w:t>
            </w:r>
            <w:r>
              <w:rPr>
                <w:rFonts w:ascii="Book Antiqua" w:hAnsi="Book Antiqua" w:cs="Book Antiqua"/>
                <w:spacing w:val="19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trasferimenti</w:t>
            </w:r>
            <w:r>
              <w:rPr>
                <w:rFonts w:ascii="Book Antiqua" w:hAnsi="Book Antiqua" w:cs="Book Antiqua"/>
                <w:spacing w:val="17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w w:val="105"/>
                <w:sz w:val="19"/>
                <w:szCs w:val="19"/>
              </w:rPr>
              <w:t>in</w:t>
            </w:r>
          </w:p>
          <w:p w:rsidR="008A76D1" w:rsidRDefault="008A76D1">
            <w:pPr>
              <w:pStyle w:val="TableParagraph"/>
              <w:kinsoku w:val="0"/>
              <w:overflowPunct w:val="0"/>
              <w:spacing w:before="13"/>
              <w:ind w:left="27"/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c/capitale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7F05C1" w:rsidP="007F05C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0,00</w:t>
            </w:r>
          </w:p>
        </w:tc>
      </w:tr>
      <w:tr w:rsidR="008A76D1" w:rsidTr="007F05C1">
        <w:trPr>
          <w:trHeight w:hRule="exact" w:val="496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Default="008A76D1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rFonts w:ascii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Altre</w:t>
            </w:r>
            <w:r>
              <w:rPr>
                <w:rFonts w:ascii="Book Antiqua" w:hAnsi="Book Antiqua" w:cs="Book Antiqua"/>
                <w:spacing w:val="13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spese</w:t>
            </w:r>
            <w:r>
              <w:rPr>
                <w:rFonts w:ascii="Book Antiqua" w:hAnsi="Book Antiqua" w:cs="Book Antiqua"/>
                <w:spacing w:val="13"/>
                <w:w w:val="105"/>
                <w:sz w:val="19"/>
                <w:szCs w:val="1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in</w:t>
            </w:r>
          </w:p>
          <w:p w:rsidR="008A76D1" w:rsidRDefault="008A76D1">
            <w:pPr>
              <w:pStyle w:val="TableParagraph"/>
              <w:kinsoku w:val="0"/>
              <w:overflowPunct w:val="0"/>
              <w:spacing w:before="13"/>
              <w:ind w:left="27"/>
            </w:pPr>
            <w:r>
              <w:rPr>
                <w:rFonts w:ascii="Book Antiqua" w:hAnsi="Book Antiqua" w:cs="Book Antiqua"/>
                <w:spacing w:val="-1"/>
                <w:w w:val="105"/>
                <w:sz w:val="19"/>
                <w:szCs w:val="19"/>
              </w:rPr>
              <w:t>c/capitale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7F05C1" w:rsidP="007F05C1">
            <w:pPr>
              <w:pStyle w:val="TableParagraph"/>
              <w:kinsoku w:val="0"/>
              <w:overflowPunct w:val="0"/>
              <w:spacing w:before="10"/>
              <w:ind w:right="141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131.270,00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7F05C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139.572</w:t>
            </w:r>
            <w:r w:rsidR="008A76D1">
              <w:rPr>
                <w:rFonts w:ascii="Book Antiqua" w:hAnsi="Book Antiqua" w:cs="Book Antiqua"/>
                <w:bCs/>
                <w:sz w:val="19"/>
                <w:szCs w:val="19"/>
              </w:rPr>
              <w:t>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100.000,00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Cs/>
                <w:sz w:val="19"/>
                <w:szCs w:val="19"/>
              </w:rPr>
              <w:t>100.000,00</w:t>
            </w:r>
          </w:p>
        </w:tc>
      </w:tr>
      <w:tr w:rsidR="008A76D1" w:rsidRPr="00D9700F" w:rsidTr="008A76D1">
        <w:trPr>
          <w:trHeight w:hRule="exact" w:val="27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Pr="00D9700F" w:rsidRDefault="008A76D1">
            <w:pPr>
              <w:pStyle w:val="TableParagraph"/>
              <w:kinsoku w:val="0"/>
              <w:overflowPunct w:val="0"/>
              <w:spacing w:line="203" w:lineRule="exact"/>
              <w:ind w:left="27"/>
              <w:rPr>
                <w:b/>
              </w:rPr>
            </w:pPr>
            <w:r w:rsidRPr="00D9700F">
              <w:rPr>
                <w:rFonts w:ascii="Book Antiqua" w:hAnsi="Book Antiqua" w:cs="Book Antiqua"/>
                <w:b/>
                <w:bCs/>
                <w:spacing w:val="-1"/>
                <w:w w:val="105"/>
                <w:sz w:val="19"/>
                <w:szCs w:val="19"/>
              </w:rPr>
              <w:t>TOTALE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Pr="00D9700F" w:rsidRDefault="007F05C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869.721,01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Pr="00D9700F" w:rsidRDefault="007F05C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906.198</w:t>
            </w:r>
            <w:r w:rsidR="008A76D1"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140.000,00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6D1" w:rsidRPr="00D9700F" w:rsidRDefault="008A76D1" w:rsidP="00D9700F">
            <w:pPr>
              <w:pStyle w:val="TableParagraph"/>
              <w:kinsoku w:val="0"/>
              <w:overflowPunct w:val="0"/>
              <w:spacing w:before="10"/>
              <w:ind w:right="58"/>
              <w:jc w:val="right"/>
              <w:rPr>
                <w:rFonts w:ascii="Book Antiqua" w:hAnsi="Book Antiqua" w:cs="Book Antiqua"/>
                <w:b/>
                <w:bCs/>
                <w:sz w:val="19"/>
                <w:szCs w:val="19"/>
              </w:rPr>
            </w:pPr>
            <w:r>
              <w:rPr>
                <w:rFonts w:ascii="Book Antiqua" w:hAnsi="Book Antiqua" w:cs="Book Antiqua"/>
                <w:b/>
                <w:bCs/>
                <w:sz w:val="19"/>
                <w:szCs w:val="19"/>
              </w:rPr>
              <w:t>140.000,00</w:t>
            </w:r>
          </w:p>
        </w:tc>
      </w:tr>
    </w:tbl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1"/>
        <w:ind w:left="0"/>
        <w:rPr>
          <w:sz w:val="22"/>
          <w:szCs w:val="22"/>
        </w:rPr>
      </w:pPr>
    </w:p>
    <w:p w:rsidR="006D4658" w:rsidRDefault="006D4658">
      <w:pPr>
        <w:pStyle w:val="Titolo1"/>
        <w:kinsoku w:val="0"/>
        <w:overflowPunct w:val="0"/>
        <w:spacing w:before="58" w:line="289" w:lineRule="exact"/>
        <w:jc w:val="both"/>
        <w:rPr>
          <w:b w:val="0"/>
          <w:bCs w:val="0"/>
        </w:rPr>
      </w:pPr>
      <w:r>
        <w:rPr>
          <w:spacing w:val="-1"/>
        </w:rPr>
        <w:t>INVESTIMENTI</w:t>
      </w:r>
      <w:r>
        <w:t xml:space="preserve"> </w:t>
      </w:r>
      <w:r>
        <w:rPr>
          <w:spacing w:val="-1"/>
        </w:rPr>
        <w:t>FISSI</w:t>
      </w:r>
      <w:r>
        <w:t xml:space="preserve"> </w:t>
      </w:r>
      <w:r>
        <w:rPr>
          <w:spacing w:val="-1"/>
        </w:rPr>
        <w:t>LORDI</w:t>
      </w:r>
      <w:r>
        <w:t xml:space="preserve"> E</w:t>
      </w:r>
      <w:r>
        <w:rPr>
          <w:spacing w:val="-1"/>
        </w:rPr>
        <w:t xml:space="preserve"> </w:t>
      </w:r>
      <w:r>
        <w:t>ACQUISTO</w:t>
      </w:r>
      <w:r>
        <w:rPr>
          <w:spacing w:val="-1"/>
        </w:rPr>
        <w:t xml:space="preserve"> DI</w:t>
      </w:r>
      <w:r>
        <w:t xml:space="preserve"> </w:t>
      </w:r>
      <w:r>
        <w:rPr>
          <w:spacing w:val="-1"/>
        </w:rPr>
        <w:t>TERRENI</w:t>
      </w:r>
    </w:p>
    <w:p w:rsidR="006D4658" w:rsidRDefault="006D4658">
      <w:pPr>
        <w:pStyle w:val="Corpotesto"/>
        <w:kinsoku w:val="0"/>
        <w:overflowPunct w:val="0"/>
        <w:ind w:right="112" w:hanging="1"/>
        <w:jc w:val="both"/>
        <w:rPr>
          <w:spacing w:val="-1"/>
        </w:rPr>
      </w:pPr>
      <w:r>
        <w:t>In</w:t>
      </w:r>
      <w:r>
        <w:rPr>
          <w:spacing w:val="16"/>
        </w:rPr>
        <w:t xml:space="preserve"> </w:t>
      </w:r>
      <w:r>
        <w:rPr>
          <w:spacing w:val="-1"/>
        </w:rPr>
        <w:t>questa</w:t>
      </w:r>
      <w:r>
        <w:rPr>
          <w:spacing w:val="16"/>
        </w:rPr>
        <w:t xml:space="preserve"> </w:t>
      </w:r>
      <w:r>
        <w:t>voce</w:t>
      </w:r>
      <w:r>
        <w:rPr>
          <w:spacing w:val="16"/>
        </w:rPr>
        <w:t xml:space="preserve"> </w:t>
      </w:r>
      <w:r>
        <w:rPr>
          <w:spacing w:val="-1"/>
        </w:rPr>
        <w:t>sono</w:t>
      </w:r>
      <w:r>
        <w:rPr>
          <w:spacing w:val="15"/>
        </w:rPr>
        <w:t xml:space="preserve"> </w:t>
      </w:r>
      <w:r>
        <w:rPr>
          <w:spacing w:val="-1"/>
        </w:rPr>
        <w:t>classificate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spese</w:t>
      </w:r>
      <w:r>
        <w:rPr>
          <w:spacing w:val="16"/>
        </w:rPr>
        <w:t xml:space="preserve"> </w:t>
      </w:r>
      <w:r>
        <w:rPr>
          <w:spacing w:val="-1"/>
        </w:rPr>
        <w:t>relative</w:t>
      </w:r>
      <w:r>
        <w:rPr>
          <w:spacing w:val="16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realizzazione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nuove</w:t>
      </w:r>
      <w:r>
        <w:rPr>
          <w:spacing w:val="16"/>
        </w:rPr>
        <w:t xml:space="preserve"> </w:t>
      </w:r>
      <w:r>
        <w:rPr>
          <w:spacing w:val="-1"/>
        </w:rPr>
        <w:t>opere,</w:t>
      </w:r>
      <w:r>
        <w:rPr>
          <w:spacing w:val="16"/>
        </w:rPr>
        <w:t xml:space="preserve"> </w:t>
      </w:r>
      <w:r>
        <w:rPr>
          <w:spacing w:val="-1"/>
        </w:rPr>
        <w:t>agli</w:t>
      </w:r>
      <w:r>
        <w:rPr>
          <w:spacing w:val="16"/>
        </w:rPr>
        <w:t xml:space="preserve"> </w:t>
      </w:r>
      <w:r>
        <w:rPr>
          <w:spacing w:val="-1"/>
        </w:rPr>
        <w:t>interventi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manutenzione</w:t>
      </w:r>
      <w:r>
        <w:rPr>
          <w:spacing w:val="16"/>
        </w:rPr>
        <w:t xml:space="preserve"> </w:t>
      </w:r>
      <w:r>
        <w:rPr>
          <w:spacing w:val="-1"/>
        </w:rPr>
        <w:t>straordinaria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rPr>
          <w:spacing w:val="-2"/>
        </w:rPr>
        <w:t>alle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spese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progettazione</w:t>
      </w:r>
      <w:r>
        <w:rPr>
          <w:spacing w:val="31"/>
        </w:rPr>
        <w:t xml:space="preserve"> </w:t>
      </w:r>
      <w:r>
        <w:rPr>
          <w:spacing w:val="-1"/>
        </w:rPr>
        <w:t>previste</w:t>
      </w:r>
      <w:r>
        <w:rPr>
          <w:spacing w:val="33"/>
        </w:rPr>
        <w:t xml:space="preserve"> </w:t>
      </w:r>
      <w:r>
        <w:rPr>
          <w:spacing w:val="-1"/>
        </w:rPr>
        <w:t>nel</w:t>
      </w:r>
      <w:r>
        <w:rPr>
          <w:spacing w:val="33"/>
        </w:rPr>
        <w:t xml:space="preserve"> </w:t>
      </w:r>
      <w:r>
        <w:rPr>
          <w:spacing w:val="-1"/>
        </w:rPr>
        <w:t>piano</w:t>
      </w:r>
      <w:r>
        <w:rPr>
          <w:spacing w:val="34"/>
        </w:rPr>
        <w:t xml:space="preserve"> </w:t>
      </w:r>
      <w:r>
        <w:rPr>
          <w:spacing w:val="-1"/>
        </w:rPr>
        <w:t>delle</w:t>
      </w:r>
      <w:r>
        <w:rPr>
          <w:spacing w:val="33"/>
        </w:rPr>
        <w:t xml:space="preserve"> </w:t>
      </w:r>
      <w:r>
        <w:t>opere</w:t>
      </w:r>
      <w:r>
        <w:rPr>
          <w:spacing w:val="33"/>
        </w:rPr>
        <w:t xml:space="preserve"> </w:t>
      </w:r>
      <w:r>
        <w:rPr>
          <w:spacing w:val="-1"/>
        </w:rPr>
        <w:t>pubbliche,</w:t>
      </w:r>
      <w:r>
        <w:rPr>
          <w:spacing w:val="33"/>
        </w:rPr>
        <w:t xml:space="preserve"> </w:t>
      </w:r>
      <w:r>
        <w:rPr>
          <w:spacing w:val="-1"/>
        </w:rPr>
        <w:t>tenendo</w:t>
      </w:r>
      <w:r>
        <w:rPr>
          <w:spacing w:val="34"/>
        </w:rPr>
        <w:t xml:space="preserve"> </w:t>
      </w:r>
      <w:r>
        <w:rPr>
          <w:spacing w:val="-1"/>
        </w:rPr>
        <w:t>conto</w:t>
      </w:r>
      <w:r>
        <w:rPr>
          <w:spacing w:val="34"/>
        </w:rPr>
        <w:t xml:space="preserve"> </w:t>
      </w:r>
      <w:r>
        <w:rPr>
          <w:spacing w:val="-1"/>
        </w:rPr>
        <w:t>delle</w:t>
      </w:r>
      <w:r>
        <w:rPr>
          <w:spacing w:val="33"/>
        </w:rPr>
        <w:t xml:space="preserve"> </w:t>
      </w:r>
      <w:r>
        <w:rPr>
          <w:spacing w:val="-1"/>
        </w:rPr>
        <w:t>spese</w:t>
      </w:r>
      <w:r>
        <w:rPr>
          <w:spacing w:val="33"/>
        </w:rPr>
        <w:t xml:space="preserve"> </w:t>
      </w:r>
      <w:r>
        <w:rPr>
          <w:spacing w:val="-1"/>
        </w:rPr>
        <w:t>finanziate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mezzo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fondo</w:t>
      </w:r>
      <w:r>
        <w:rPr>
          <w:spacing w:val="34"/>
        </w:rPr>
        <w:t xml:space="preserve"> </w:t>
      </w:r>
      <w:r>
        <w:rPr>
          <w:spacing w:val="-1"/>
        </w:rPr>
        <w:t>pluriennale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 xml:space="preserve">vincolato, </w:t>
      </w:r>
      <w:r>
        <w:t xml:space="preserve">e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re-imputate</w:t>
      </w:r>
      <w:r>
        <w:t xml:space="preserve"> </w:t>
      </w:r>
      <w:r>
        <w:rPr>
          <w:spacing w:val="-1"/>
        </w:rPr>
        <w:t>da esercizi precedenti.</w:t>
      </w:r>
    </w:p>
    <w:p w:rsidR="006D4658" w:rsidRDefault="00877DFF">
      <w:pPr>
        <w:pStyle w:val="Corpotesto"/>
        <w:kinsoku w:val="0"/>
        <w:overflowPunct w:val="0"/>
        <w:spacing w:line="298" w:lineRule="exact"/>
        <w:jc w:val="both"/>
        <w:rPr>
          <w:spacing w:val="-1"/>
        </w:rPr>
      </w:pPr>
      <w:r>
        <w:rPr>
          <w:spacing w:val="-1"/>
        </w:rPr>
        <w:t>S</w:t>
      </w:r>
      <w:r w:rsidR="006D4658">
        <w:rPr>
          <w:spacing w:val="-1"/>
        </w:rPr>
        <w:t>ono</w:t>
      </w:r>
      <w:r w:rsidR="006D4658">
        <w:t xml:space="preserve"> </w:t>
      </w:r>
      <w:r w:rsidR="006D4658">
        <w:rPr>
          <w:spacing w:val="-1"/>
        </w:rPr>
        <w:t>previsti fondi per</w:t>
      </w:r>
      <w:r w:rsidR="006D4658">
        <w:rPr>
          <w:spacing w:val="1"/>
        </w:rPr>
        <w:t xml:space="preserve"> </w:t>
      </w:r>
      <w:r w:rsidR="006D4658">
        <w:rPr>
          <w:spacing w:val="-1"/>
        </w:rPr>
        <w:t>l’acquisto</w:t>
      </w:r>
      <w:r w:rsidR="006D4658">
        <w:t xml:space="preserve"> </w:t>
      </w:r>
      <w:r w:rsidR="006D4658">
        <w:rPr>
          <w:spacing w:val="-1"/>
        </w:rPr>
        <w:t xml:space="preserve">di terreni </w:t>
      </w:r>
      <w:r>
        <w:t>per € 6.000,00</w:t>
      </w:r>
      <w:r w:rsidR="006D4658">
        <w:rPr>
          <w:spacing w:val="-1"/>
        </w:rPr>
        <w:t>.</w:t>
      </w:r>
    </w:p>
    <w:p w:rsidR="006D4658" w:rsidRDefault="006D4658">
      <w:pPr>
        <w:pStyle w:val="Corpotesto"/>
        <w:kinsoku w:val="0"/>
        <w:overflowPunct w:val="0"/>
        <w:spacing w:line="298" w:lineRule="exact"/>
        <w:jc w:val="both"/>
        <w:rPr>
          <w:spacing w:val="-1"/>
        </w:rPr>
        <w:sectPr w:rsidR="006D4658" w:rsidSect="00877DFF">
          <w:pgSz w:w="16840" w:h="11900" w:orient="landscape"/>
          <w:pgMar w:top="820" w:right="1020" w:bottom="960" w:left="1020" w:header="0" w:footer="745" w:gutter="0"/>
          <w:cols w:space="720"/>
          <w:noEndnote/>
        </w:sectPr>
      </w:pPr>
    </w:p>
    <w:p w:rsidR="00877DFF" w:rsidRDefault="00877DFF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20"/>
        <w:gridCol w:w="1180"/>
        <w:gridCol w:w="1700"/>
        <w:gridCol w:w="1660"/>
        <w:gridCol w:w="1180"/>
        <w:gridCol w:w="580"/>
        <w:gridCol w:w="1160"/>
        <w:gridCol w:w="580"/>
        <w:gridCol w:w="1160"/>
      </w:tblGrid>
      <w:tr w:rsidR="007F05C1" w:rsidRPr="007F05C1" w:rsidTr="007F05C1">
        <w:trPr>
          <w:trHeight w:val="276"/>
        </w:trPr>
        <w:tc>
          <w:tcPr>
            <w:tcW w:w="135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SPESE D’INVESTIMENTO E RELATIVI MEZZI DI FINANZIAMENTO - ESERCIZIO 2018</w:t>
            </w:r>
          </w:p>
        </w:tc>
      </w:tr>
      <w:tr w:rsidR="007F05C1" w:rsidRPr="007F05C1" w:rsidTr="007F05C1">
        <w:trPr>
          <w:trHeight w:val="517"/>
        </w:trPr>
        <w:tc>
          <w:tcPr>
            <w:tcW w:w="135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76"/>
        </w:trPr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Titolo II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Spese in conto capitale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Ex F.I.M. 2018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br/>
              <w:t>Budget 2017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br/>
              <w:t>cap. 1111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Contributo c/c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BIM BRENTA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1132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Canoni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aggiuntivi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1130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Contributo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P.A.T.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Entrate diverse</w:t>
            </w:r>
          </w:p>
        </w:tc>
      </w:tr>
      <w:tr w:rsidR="007F05C1" w:rsidRPr="007F05C1" w:rsidTr="007F05C1">
        <w:trPr>
          <w:trHeight w:val="660"/>
        </w:trPr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oggetto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</w:tr>
      <w:tr w:rsidR="007F05C1" w:rsidRPr="007F05C1" w:rsidTr="007F05C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3011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Acquisto terreni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3020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Acquisto attrezzature e macchine per uffici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Completamento cappella cimiteriale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3102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Acquisto attrezzatura magazzino comunale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immobili patrimoniali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Piano assestamento beni silvo pastorali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39.000,00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21.300,00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17.700,00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Progettazioni varie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40.000,00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40.000,00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Progettazione struttura fissa centro sportivo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Spese Ass.ne for.le TesinoAmbienteBoscoLegno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Spese compartecipazione acquisto autovetture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11.940,00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11.940,00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immobili malghe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3232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Attrezzatura straordinaria vigili del fuoco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1.900,00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1.900,00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3300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Spese per attività culturali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12.000,00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3330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Contributi ai privati per tinteggiatura immobili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Manutenzione straordinaria acquedotto e fognatura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3626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sistemazione area centro sportivo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Compartecipazione spese piscina C3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2.532,00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2.532,00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3636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Contributo straordinario Parrocchia San Lorenzo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1460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7.000,00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3680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Sistemazione strade interne ed esterne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172.626,00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93.021,00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1464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79.605,00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3681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Servizio appalto neve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3695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straord. impianto II.PP.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3696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Luminarie natalizie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6.000,00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3701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mezzi meccanici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3704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Arredo urbano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21.295,00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8.705,00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3706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strada forestale Monte Coppolo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65.000,00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35.348,00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29.652,00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135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SPESE D’INVESTIMENTO E RELATIVI MEZZI DI FINANZIAMENTO - ESERCIZIO 2018</w:t>
            </w:r>
          </w:p>
        </w:tc>
      </w:tr>
      <w:tr w:rsidR="007F05C1" w:rsidRPr="007F05C1" w:rsidTr="007F05C1">
        <w:trPr>
          <w:trHeight w:val="517"/>
        </w:trPr>
        <w:tc>
          <w:tcPr>
            <w:tcW w:w="135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76"/>
        </w:trPr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Titolo II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Spese in conto capitale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Ex F.I.M. 2018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br/>
              <w:t>Budget 2017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br/>
              <w:t>cap. 1111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Contributo c/c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BIM BRENTA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1132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Canoni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aggiuntivi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1130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Contributo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P.A.T.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Entrate diverse</w:t>
            </w:r>
          </w:p>
        </w:tc>
      </w:tr>
      <w:tr w:rsidR="007F05C1" w:rsidRPr="007F05C1" w:rsidTr="007F05C1">
        <w:trPr>
          <w:trHeight w:val="660"/>
        </w:trPr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oggetto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3712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riqualificazione ambientale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26.000,00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26.000,00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3802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Gestione museo del Moleta ed Ecomuseo viaggio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9.200,00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9.200,00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3915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Deposito proventi concessioni edilizie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100.000,00</w:t>
            </w:r>
          </w:p>
        </w:tc>
      </w:tr>
      <w:tr w:rsidR="007F05C1" w:rsidRPr="007F05C1" w:rsidTr="007F05C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5963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Rifacimento II.PP. Via ai Prati in Pin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7.561,00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18.842,00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1460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8.597,00</w:t>
            </w:r>
          </w:p>
        </w:tc>
      </w:tr>
      <w:tr w:rsidR="007F05C1" w:rsidRPr="007F05C1" w:rsidTr="007F05C1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3333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Parco avventura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200.000,00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1460</w:t>
            </w: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br/>
              <w:t>1133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62751,00</w:t>
            </w: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br/>
              <w:t>137249,00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906.198,00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             133.136,00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205.803,00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  124.705,00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47.352,00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395.202,00</w:t>
            </w:r>
          </w:p>
        </w:tc>
      </w:tr>
    </w:tbl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20"/>
        <w:gridCol w:w="1180"/>
        <w:gridCol w:w="1700"/>
        <w:gridCol w:w="1660"/>
        <w:gridCol w:w="580"/>
        <w:gridCol w:w="1180"/>
        <w:gridCol w:w="580"/>
        <w:gridCol w:w="1160"/>
        <w:gridCol w:w="580"/>
        <w:gridCol w:w="1160"/>
      </w:tblGrid>
      <w:tr w:rsidR="007F05C1" w:rsidRPr="007F05C1" w:rsidTr="007F05C1">
        <w:trPr>
          <w:trHeight w:val="264"/>
        </w:trPr>
        <w:tc>
          <w:tcPr>
            <w:tcW w:w="141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SPESE D’INVESTIMENTO E RELATIVI MEZZI DI FINANZIAMENTO - ESERCIZIO 2019</w:t>
            </w:r>
          </w:p>
        </w:tc>
      </w:tr>
      <w:tr w:rsidR="007F05C1" w:rsidRPr="007F05C1" w:rsidTr="007F05C1">
        <w:trPr>
          <w:trHeight w:val="517"/>
        </w:trPr>
        <w:tc>
          <w:tcPr>
            <w:tcW w:w="141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64"/>
        </w:trPr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Titolo II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Spese in conto capitale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Avanzo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Amministrazione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0000/02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F.do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 xml:space="preserve">per gli investimenti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1111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Entrate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 xml:space="preserve">diverse 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Contributo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P.A.T.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Mutui</w:t>
            </w:r>
          </w:p>
        </w:tc>
      </w:tr>
      <w:tr w:rsidR="007F05C1" w:rsidRPr="007F05C1" w:rsidTr="007F05C1">
        <w:trPr>
          <w:trHeight w:val="517"/>
        </w:trPr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oggetto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</w:tr>
      <w:tr w:rsidR="007F05C1" w:rsidRPr="007F05C1" w:rsidTr="007F05C1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immobili patrimoniali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immobili malghe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Manutenzione straordinaria acquedotto e fognatura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3680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Sistemazione strade interne ed esterne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3695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straord. impianto II.PP.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3915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Deposito proventi concessioni edilizie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 xml:space="preserve">    100.000,00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  100.000,00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</w:tbl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p w:rsidR="007F05C1" w:rsidRDefault="007F05C1">
      <w:pPr>
        <w:pStyle w:val="Corpotesto"/>
        <w:kinsoku w:val="0"/>
        <w:overflowPunct w:val="0"/>
        <w:spacing w:before="10"/>
        <w:ind w:left="0"/>
        <w:rPr>
          <w:sz w:val="11"/>
          <w:szCs w:val="11"/>
        </w:rPr>
      </w:pP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20"/>
        <w:gridCol w:w="1180"/>
        <w:gridCol w:w="1700"/>
        <w:gridCol w:w="1660"/>
        <w:gridCol w:w="580"/>
        <w:gridCol w:w="1180"/>
        <w:gridCol w:w="580"/>
        <w:gridCol w:w="1160"/>
        <w:gridCol w:w="580"/>
        <w:gridCol w:w="1160"/>
      </w:tblGrid>
      <w:tr w:rsidR="007F05C1" w:rsidRPr="007F05C1" w:rsidTr="007F05C1">
        <w:trPr>
          <w:trHeight w:val="264"/>
        </w:trPr>
        <w:tc>
          <w:tcPr>
            <w:tcW w:w="141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SPESE D’INVESTIMENTO E RELATIVI MEZZI DI FINANZIAMENTO - ESERCIZIO 2020</w:t>
            </w:r>
          </w:p>
        </w:tc>
      </w:tr>
      <w:tr w:rsidR="007F05C1" w:rsidRPr="007F05C1" w:rsidTr="007F05C1">
        <w:trPr>
          <w:trHeight w:val="517"/>
        </w:trPr>
        <w:tc>
          <w:tcPr>
            <w:tcW w:w="141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64"/>
        </w:trPr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Titolo II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Spese in conto capitale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Avanzo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Amministrazione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0000/02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F.do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 xml:space="preserve">per gli investimenti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cap. 1111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Entrate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 xml:space="preserve">diverse 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Contributo </w:t>
            </w: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br/>
              <w:t>P.A.T.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Mutui</w:t>
            </w:r>
          </w:p>
        </w:tc>
      </w:tr>
      <w:tr w:rsidR="007F05C1" w:rsidRPr="007F05C1" w:rsidTr="007F05C1">
        <w:trPr>
          <w:trHeight w:val="517"/>
        </w:trPr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oggetto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cap.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importo</w:t>
            </w:r>
          </w:p>
        </w:tc>
      </w:tr>
      <w:tr w:rsidR="007F05C1" w:rsidRPr="007F05C1" w:rsidTr="007F05C1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immobili patrimoniali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3130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straordinaria immobili malghe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3500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7F05C1">
              <w:rPr>
                <w:rFonts w:ascii="Arial Narrow" w:eastAsia="Times New Roman" w:hAnsi="Arial Narrow" w:cs="Arial"/>
                <w:sz w:val="19"/>
                <w:szCs w:val="19"/>
              </w:rPr>
              <w:t>Manutenzione straordinaria acquedotto e fognatura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3680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Sistemazione strade interne ed esterne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3695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Manutenzione straord. impianto II.PP.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5.000,00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3915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Deposito proventi concessioni edilizie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100.000,00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1220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 xml:space="preserve">    100.000,00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</w:tr>
      <w:tr w:rsidR="007F05C1" w:rsidRPr="007F05C1" w:rsidTr="007F05C1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  100.000,00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F05C1" w:rsidRPr="007F05C1" w:rsidRDefault="007F05C1" w:rsidP="007F05C1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F05C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</w:tbl>
    <w:p w:rsidR="006D4658" w:rsidRDefault="00AB6E5E">
      <w:pPr>
        <w:pStyle w:val="Corpotesto"/>
        <w:kinsoku w:val="0"/>
        <w:overflowPunct w:val="0"/>
        <w:spacing w:line="200" w:lineRule="atLeast"/>
        <w:ind w:left="1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409430" cy="774065"/>
                <wp:effectExtent l="2540" t="10795" r="8255" b="571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9430" cy="774065"/>
                          <a:chOff x="0" y="0"/>
                          <a:chExt cx="14818" cy="1219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4806" cy="20"/>
                          </a:xfrm>
                          <a:custGeom>
                            <a:avLst/>
                            <a:gdLst>
                              <a:gd name="T0" fmla="*/ 0 w 14806"/>
                              <a:gd name="T1" fmla="*/ 0 h 20"/>
                              <a:gd name="T2" fmla="*/ 14805 w 148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06" h="20">
                                <a:moveTo>
                                  <a:pt x="0" y="0"/>
                                </a:moveTo>
                                <a:lnTo>
                                  <a:pt x="1480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1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8"/>
                              <a:gd name="T2" fmla="*/ 0 w 20"/>
                              <a:gd name="T3" fmla="*/ 1197 h 1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98">
                                <a:moveTo>
                                  <a:pt x="0" y="0"/>
                                </a:moveTo>
                                <a:lnTo>
                                  <a:pt x="0" y="119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806" y="10"/>
                            <a:ext cx="20" cy="11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8"/>
                              <a:gd name="T2" fmla="*/ 0 w 20"/>
                              <a:gd name="T3" fmla="*/ 1197 h 1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98">
                                <a:moveTo>
                                  <a:pt x="0" y="0"/>
                                </a:moveTo>
                                <a:lnTo>
                                  <a:pt x="0" y="119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" y="1212"/>
                            <a:ext cx="14806" cy="20"/>
                          </a:xfrm>
                          <a:custGeom>
                            <a:avLst/>
                            <a:gdLst>
                              <a:gd name="T0" fmla="*/ 0 w 14806"/>
                              <a:gd name="T1" fmla="*/ 0 h 20"/>
                              <a:gd name="T2" fmla="*/ 14805 w 148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06" h="20">
                                <a:moveTo>
                                  <a:pt x="0" y="0"/>
                                </a:moveTo>
                                <a:lnTo>
                                  <a:pt x="1480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74"/>
                            <a:ext cx="714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1A4" w:rsidRDefault="00C131A4">
                              <w:pPr>
                                <w:pStyle w:val="Corpotesto"/>
                                <w:tabs>
                                  <w:tab w:val="left" w:pos="1235"/>
                                  <w:tab w:val="left" w:pos="2903"/>
                                  <w:tab w:val="left" w:pos="3914"/>
                                  <w:tab w:val="left" w:pos="5236"/>
                                  <w:tab w:val="left" w:pos="6247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ELENCO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ANALITICO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DEGLI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UTILIZZI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DELLE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QUOTE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15" y="74"/>
                            <a:ext cx="6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1A4" w:rsidRDefault="00C131A4">
                              <w:pPr>
                                <w:pStyle w:val="Corpotesto"/>
                                <w:tabs>
                                  <w:tab w:val="left" w:pos="1718"/>
                                  <w:tab w:val="left" w:pos="2090"/>
                                  <w:tab w:val="left" w:pos="4288"/>
                                  <w:tab w:val="left" w:pos="5006"/>
                                  <w:tab w:val="left" w:pos="6686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VINCOLATE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ACCANTONATE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RISULTATO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362"/>
                            <a:ext cx="14573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1A4" w:rsidRDefault="00C131A4">
                              <w:pPr>
                                <w:pStyle w:val="Corpotesto"/>
                                <w:tabs>
                                  <w:tab w:val="left" w:pos="2723"/>
                                  <w:tab w:val="left" w:pos="4286"/>
                                  <w:tab w:val="left" w:pos="4824"/>
                                  <w:tab w:val="left" w:pos="5268"/>
                                  <w:tab w:val="left" w:pos="6804"/>
                                  <w:tab w:val="left" w:pos="9047"/>
                                  <w:tab w:val="left" w:pos="10951"/>
                                  <w:tab w:val="left" w:pos="13180"/>
                                  <w:tab w:val="left" w:pos="13478"/>
                                </w:tabs>
                                <w:kinsoku w:val="0"/>
                                <w:overflowPunct w:val="0"/>
                                <w:spacing w:line="247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AMMINISTRAZIONE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PRESUNTO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DICEMBRE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DELL’ESERCIZIO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5"/>
                                </w:rPr>
                                <w:t>PRECEDENTE,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DISTINGUENDO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VINCOLI</w:t>
                              </w:r>
                            </w:p>
                            <w:p w:rsidR="00C131A4" w:rsidRDefault="00C131A4">
                              <w:pPr>
                                <w:pStyle w:val="Corpotesto"/>
                                <w:kinsoku w:val="0"/>
                                <w:overflowPunct w:val="0"/>
                                <w:spacing w:line="242" w:lineRule="auto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DERIVANTI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DALLA</w:t>
                              </w:r>
                              <w:r>
                                <w:rPr>
                                  <w:b/>
                                  <w:bCs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LEGGE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DAI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PRINCIPI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CONTABILI,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DAI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TRASFERIMENTI,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bCs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MUTUI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ALTRI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FINANZIAMENTI,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7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VINCOLI FORMALMENTE ATTRIBUITI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DALL’ENTE.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4" style="width:740.9pt;height:60.95pt;mso-position-horizontal-relative:char;mso-position-vertical-relative:line" coordsize="14818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">
                <v:shape id="Freeform 19" o:spid="_x0000_s1035" style="position:absolute;left:5;top:5;width:14806;height:20;visibility:visible;mso-wrap-style:square;v-text-anchor:top" coordsize="148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B/sEA&#10;AADbAAAADwAAAGRycy9kb3ducmV2LnhtbERPTYvCMBC9C/sfwix401RBcatRXFlF8KKuB49jM7al&#10;zaQkUeu/NwsL3ubxPme2aE0t7uR8aVnBoJ+AIM6sLjlXcPpd9yYgfEDWWFsmBU/ysJh/dGaYavvg&#10;A92PIRcxhH2KCooQmlRKnxVk0PdtQxy5q3UGQ4Qul9rhI4abWg6TZCwNlhwbCmxoVVBWHW9GQXVb&#10;V9vd5dutnqPNcF9dkjMffpTqfrbLKYhAbXiL/91bHed/wd8v8Q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lQf7BAAAA2wAAAA8AAAAAAAAAAAAAAAAAmAIAAGRycy9kb3du&#10;cmV2LnhtbFBLBQYAAAAABAAEAPUAAACGAwAAAAA=&#10;" path="m,l14805,e" filled="f" strokeweight=".20458mm">
                  <v:path arrowok="t" o:connecttype="custom" o:connectlocs="0,0;14805,0" o:connectangles="0,0"/>
                </v:shape>
                <v:shape id="Freeform 20" o:spid="_x0000_s1036" style="position:absolute;left:10;top:10;width:20;height:1198;visibility:visible;mso-wrap-style:square;v-text-anchor:top" coordsize="20,1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QlNcAA&#10;AADbAAAADwAAAGRycy9kb3ducmV2LnhtbERPu2rDMBTdC/0HcQNZSiM7Q0gcy8aUBtJucdL9Yl0/&#10;sHVlLNVx+vXVUOh4OO80X8wgZppcZ1lBvIlAEFdWd9wouF1Pr3sQziNrHCyTggc5yLPnpxQTbe98&#10;obn0jQgh7BJU0Ho/JlK6qiWDbmNH4sDVdjLoA5waqSe8h3AzyG0U7aTBjkNDiyO9tVT15bdR8FL/&#10;fJlYHj7ljqguP7gv4uhdqfVqKY4gPC3+X/znPmsF27A+fAk/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QlNcAAAADbAAAADwAAAAAAAAAAAAAAAACYAgAAZHJzL2Rvd25y&#10;ZXYueG1sUEsFBgAAAAAEAAQA9QAAAIUDAAAAAA==&#10;" path="m,l,1197e" filled="f" strokeweight=".20458mm">
                  <v:path arrowok="t" o:connecttype="custom" o:connectlocs="0,0;0,1197" o:connectangles="0,0"/>
                </v:shape>
                <v:shape id="Freeform 21" o:spid="_x0000_s1037" style="position:absolute;left:14806;top:10;width:20;height:1198;visibility:visible;mso-wrap-style:square;v-text-anchor:top" coordsize="20,1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ArsMA&#10;AADbAAAADwAAAGRycy9kb3ducmV2LnhtbESPzWrDMBCE74W+g9hCLqWRnUNo3cjGhATS3uKk98Va&#10;/2BrZSzFdvv0VSHQ4zAz3zC7bDG9mGh0rWUF8ToCQVxa3XKt4Ho5vryCcB5ZY2+ZFHyTgyx9fNhh&#10;ou3MZ5oKX4sAYZeggsb7IZHSlQ0ZdGs7EAevsqNBH+RYSz3iHOCml5so2kqDLYeFBgfaN1R2xc0o&#10;eK5+vkws3z7llqgqPrjL4+ig1Oppyd9BeFr8f/jePmkFmxj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iArsMAAADbAAAADwAAAAAAAAAAAAAAAACYAgAAZHJzL2Rv&#10;d25yZXYueG1sUEsFBgAAAAAEAAQA9QAAAIgDAAAAAA==&#10;" path="m,l,1197e" filled="f" strokeweight=".20458mm">
                  <v:path arrowok="t" o:connecttype="custom" o:connectlocs="0,0;0,1197" o:connectangles="0,0"/>
                </v:shape>
                <v:shape id="Freeform 22" o:spid="_x0000_s1038" style="position:absolute;left:5;top:1212;width:14806;height:20;visibility:visible;mso-wrap-style:square;v-text-anchor:top" coordsize="148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ZMsMA&#10;AADbAAAADwAAAGRycy9kb3ducmV2LnhtbESPT4vCMBTE78J+h/AWvGm6BUW6RnFlXQQv/jvs8dk8&#10;29LmpSRR67c3guBxmJnfMNN5ZxpxJecrywq+hgkI4tzqigsFx8NqMAHhA7LGxjIpuJOH+eyjN8VM&#10;2xvv6LoPhYgQ9hkqKENoMyl9XpJBP7QtcfTO1hkMUbpCaoe3CDeNTJNkLA1WHBdKbGlZUl7vL0ZB&#10;fVnV683pxy3vo790W5+Sf979KtX/7BbfIAJ14R1+tddaQZr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0ZMsMAAADbAAAADwAAAAAAAAAAAAAAAACYAgAAZHJzL2Rv&#10;d25yZXYueG1sUEsFBgAAAAAEAAQA9QAAAIgDAAAAAA==&#10;" path="m,l14805,e" filled="f" strokeweight=".20458mm">
                  <v:path arrowok="t" o:connecttype="custom" o:connectlocs="0,0;14805,0" o:connectangles="0,0"/>
                </v:shape>
                <v:shape id="Text Box 23" o:spid="_x0000_s1039" type="#_x0000_t202" style="position:absolute;left:123;top:74;width:714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131A4" w:rsidRDefault="00C131A4">
                        <w:pPr>
                          <w:pStyle w:val="Corpotesto"/>
                          <w:tabs>
                            <w:tab w:val="left" w:pos="1235"/>
                            <w:tab w:val="left" w:pos="2903"/>
                            <w:tab w:val="left" w:pos="3914"/>
                            <w:tab w:val="left" w:pos="5236"/>
                            <w:tab w:val="left" w:pos="6247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ELENCO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ANALITICO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DEGLI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UTILIZZI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DELLE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QUOTE</w:t>
                        </w:r>
                      </w:p>
                    </w:txbxContent>
                  </v:textbox>
                </v:shape>
                <v:shape id="Text Box 24" o:spid="_x0000_s1040" type="#_x0000_t202" style="position:absolute;left:7715;top:74;width:69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131A4" w:rsidRDefault="00C131A4">
                        <w:pPr>
                          <w:pStyle w:val="Corpotesto"/>
                          <w:tabs>
                            <w:tab w:val="left" w:pos="1718"/>
                            <w:tab w:val="left" w:pos="2090"/>
                            <w:tab w:val="left" w:pos="4288"/>
                            <w:tab w:val="left" w:pos="5006"/>
                            <w:tab w:val="left" w:pos="6686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VINCOLATE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ab/>
                        </w:r>
                        <w:r>
                          <w:rPr>
                            <w:b/>
                            <w:bCs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ACCANTONATE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RISULTATO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DI</w:t>
                        </w:r>
                      </w:p>
                    </w:txbxContent>
                  </v:textbox>
                </v:shape>
                <v:shape id="Text Box 25" o:spid="_x0000_s1041" type="#_x0000_t202" style="position:absolute;left:123;top:362;width:14573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C131A4" w:rsidRDefault="00C131A4">
                        <w:pPr>
                          <w:pStyle w:val="Corpotesto"/>
                          <w:tabs>
                            <w:tab w:val="left" w:pos="2723"/>
                            <w:tab w:val="left" w:pos="4286"/>
                            <w:tab w:val="left" w:pos="4824"/>
                            <w:tab w:val="left" w:pos="5268"/>
                            <w:tab w:val="left" w:pos="6804"/>
                            <w:tab w:val="left" w:pos="9047"/>
                            <w:tab w:val="left" w:pos="10951"/>
                            <w:tab w:val="left" w:pos="13180"/>
                            <w:tab w:val="left" w:pos="13478"/>
                          </w:tabs>
                          <w:kinsoku w:val="0"/>
                          <w:overflowPunct w:val="0"/>
                          <w:spacing w:line="247" w:lineRule="exact"/>
                          <w:ind w:left="0"/>
                        </w:pP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AMMINISTRAZIONE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PRESUNTO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31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DICEMBRE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DELL’ESERCIZIO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proofErr w:type="gramStart"/>
                        <w:r>
                          <w:rPr>
                            <w:b/>
                            <w:bCs/>
                            <w:spacing w:val="-1"/>
                            <w:w w:val="95"/>
                          </w:rPr>
                          <w:t>PRECEDENTE,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w w:val="95"/>
                          </w:rPr>
                          <w:tab/>
                        </w:r>
                        <w:proofErr w:type="gramEnd"/>
                        <w:r>
                          <w:rPr>
                            <w:b/>
                            <w:bCs/>
                            <w:spacing w:val="-1"/>
                          </w:rPr>
                          <w:t>DISTINGUENDO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VINCOLI</w:t>
                        </w:r>
                      </w:p>
                      <w:p w:rsidR="00C131A4" w:rsidRDefault="00C131A4">
                        <w:pPr>
                          <w:pStyle w:val="Corpotesto"/>
                          <w:kinsoku w:val="0"/>
                          <w:overflowPunct w:val="0"/>
                          <w:spacing w:line="242" w:lineRule="auto"/>
                          <w:ind w:left="0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DERIVANTI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DALLA</w:t>
                        </w:r>
                        <w:r>
                          <w:rPr>
                            <w:b/>
                            <w:bCs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LEGGE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DAI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PRINCIPI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CONTABILI,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DAI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TRASFERIMENTI,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DA</w:t>
                        </w:r>
                        <w:r>
                          <w:rPr>
                            <w:b/>
                            <w:bCs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MUTUI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E</w:t>
                        </w:r>
                        <w:r>
                          <w:rPr>
                            <w:b/>
                            <w:bCs/>
                            <w:spacing w:val="3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ALTRI</w:t>
                        </w:r>
                        <w:r>
                          <w:rPr>
                            <w:b/>
                            <w:bCs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FINANZIAMENTI,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7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VINCOLI FORMALMENTE ATTRIBUITI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DALL’ENTE.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before="5"/>
        <w:ind w:left="0"/>
        <w:rPr>
          <w:sz w:val="18"/>
          <w:szCs w:val="18"/>
        </w:rPr>
      </w:pPr>
    </w:p>
    <w:p w:rsidR="006D4658" w:rsidRDefault="006D4658">
      <w:pPr>
        <w:pStyle w:val="Titolo1"/>
        <w:kinsoku w:val="0"/>
        <w:overflowPunct w:val="0"/>
        <w:spacing w:before="58"/>
        <w:ind w:left="0" w:right="3"/>
        <w:jc w:val="center"/>
        <w:rPr>
          <w:b w:val="0"/>
          <w:bCs w:val="0"/>
        </w:rPr>
      </w:pPr>
      <w:r>
        <w:rPr>
          <w:spacing w:val="-1"/>
        </w:rPr>
        <w:t>L'AVANZO VINCOLATO</w:t>
      </w:r>
    </w:p>
    <w:p w:rsidR="006D4658" w:rsidRDefault="006D4658">
      <w:pPr>
        <w:pStyle w:val="Corpotesto"/>
        <w:kinsoku w:val="0"/>
        <w:overflowPunct w:val="0"/>
        <w:spacing w:before="121"/>
        <w:ind w:left="232" w:right="233"/>
        <w:jc w:val="both"/>
        <w:rPr>
          <w:spacing w:val="-1"/>
        </w:rPr>
      </w:pPr>
      <w:r>
        <w:rPr>
          <w:spacing w:val="-1"/>
        </w:rPr>
        <w:t>Nel</w:t>
      </w:r>
      <w:r>
        <w:rPr>
          <w:spacing w:val="49"/>
        </w:rPr>
        <w:t xml:space="preserve"> </w:t>
      </w:r>
      <w:r>
        <w:rPr>
          <w:spacing w:val="-1"/>
        </w:rPr>
        <w:t>caso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cui</w:t>
      </w:r>
      <w:r>
        <w:rPr>
          <w:spacing w:val="50"/>
        </w:rPr>
        <w:t xml:space="preserve"> </w:t>
      </w:r>
      <w:r>
        <w:rPr>
          <w:spacing w:val="-1"/>
        </w:rPr>
        <w:t>il</w:t>
      </w:r>
      <w:r>
        <w:rPr>
          <w:spacing w:val="50"/>
        </w:rPr>
        <w:t xml:space="preserve"> </w:t>
      </w:r>
      <w:r>
        <w:rPr>
          <w:spacing w:val="-1"/>
        </w:rPr>
        <w:t>bilancio</w:t>
      </w:r>
      <w:r>
        <w:rPr>
          <w:spacing w:val="51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previsione</w:t>
      </w:r>
      <w:r>
        <w:rPr>
          <w:spacing w:val="50"/>
        </w:rPr>
        <w:t xml:space="preserve"> </w:t>
      </w:r>
      <w:r>
        <w:rPr>
          <w:spacing w:val="-1"/>
        </w:rPr>
        <w:t>preveda</w:t>
      </w:r>
      <w:r>
        <w:rPr>
          <w:spacing w:val="50"/>
        </w:rPr>
        <w:t xml:space="preserve"> </w:t>
      </w:r>
      <w:r>
        <w:rPr>
          <w:spacing w:val="-1"/>
        </w:rPr>
        <w:t>l’utilizzo</w:t>
      </w:r>
      <w:r>
        <w:rPr>
          <w:spacing w:val="51"/>
        </w:rPr>
        <w:t xml:space="preserve"> </w:t>
      </w:r>
      <w:r>
        <w:rPr>
          <w:spacing w:val="-1"/>
        </w:rPr>
        <w:t>delle</w:t>
      </w:r>
      <w:r>
        <w:rPr>
          <w:spacing w:val="48"/>
        </w:rPr>
        <w:t xml:space="preserve"> </w:t>
      </w:r>
      <w:r>
        <w:rPr>
          <w:spacing w:val="-1"/>
        </w:rPr>
        <w:t>quote</w:t>
      </w:r>
      <w:r>
        <w:rPr>
          <w:spacing w:val="50"/>
        </w:rPr>
        <w:t xml:space="preserve"> </w:t>
      </w:r>
      <w:r>
        <w:rPr>
          <w:spacing w:val="-1"/>
        </w:rPr>
        <w:t>vincolate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risultato</w:t>
      </w:r>
      <w:r>
        <w:rPr>
          <w:spacing w:val="50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amministrazione,</w:t>
      </w:r>
      <w:r>
        <w:rPr>
          <w:spacing w:val="50"/>
        </w:rPr>
        <w:t xml:space="preserve"> </w:t>
      </w:r>
      <w:r>
        <w:rPr>
          <w:spacing w:val="-1"/>
        </w:rPr>
        <w:t>l’elenco</w:t>
      </w:r>
      <w:r>
        <w:rPr>
          <w:spacing w:val="51"/>
        </w:rPr>
        <w:t xml:space="preserve"> </w:t>
      </w:r>
      <w:r>
        <w:rPr>
          <w:spacing w:val="-1"/>
        </w:rPr>
        <w:t>analitico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riguardante le</w:t>
      </w:r>
      <w:r>
        <w:t xml:space="preserve"> </w:t>
      </w:r>
      <w:r>
        <w:rPr>
          <w:spacing w:val="-1"/>
        </w:rPr>
        <w:t>quote</w:t>
      </w:r>
      <w:r>
        <w:rPr>
          <w:spacing w:val="-3"/>
        </w:rPr>
        <w:t xml:space="preserve"> </w:t>
      </w:r>
      <w:r>
        <w:rPr>
          <w:spacing w:val="-1"/>
        </w:rPr>
        <w:t>vincolate</w:t>
      </w:r>
      <w:r>
        <w:t xml:space="preserve"> e </w:t>
      </w:r>
      <w:r>
        <w:rPr>
          <w:spacing w:val="-1"/>
        </w:rPr>
        <w:t>accantonate</w:t>
      </w:r>
      <w:r>
        <w:t xml:space="preserve"> </w:t>
      </w:r>
      <w:r>
        <w:rPr>
          <w:spacing w:val="-1"/>
        </w:rPr>
        <w:t>del risultato</w:t>
      </w:r>
      <w:r>
        <w:t xml:space="preserve"> </w:t>
      </w:r>
      <w:r>
        <w:rPr>
          <w:spacing w:val="-1"/>
        </w:rPr>
        <w:t>di amministrazione</w:t>
      </w:r>
      <w:r>
        <w:t xml:space="preserve"> </w:t>
      </w:r>
      <w:r>
        <w:rPr>
          <w:spacing w:val="-1"/>
        </w:rPr>
        <w:t>presunto</w:t>
      </w:r>
      <w:r>
        <w:t xml:space="preserve"> </w:t>
      </w:r>
      <w:r>
        <w:rPr>
          <w:spacing w:val="-1"/>
        </w:rPr>
        <w:t>al 31 dicembre</w:t>
      </w:r>
      <w:r>
        <w:t xml:space="preserve"> </w:t>
      </w:r>
      <w:r>
        <w:rPr>
          <w:spacing w:val="-1"/>
        </w:rPr>
        <w:t>dell’esercizio</w:t>
      </w:r>
      <w:r>
        <w:t xml:space="preserve"> </w:t>
      </w:r>
      <w:r>
        <w:rPr>
          <w:spacing w:val="-1"/>
        </w:rPr>
        <w:t>precedente</w:t>
      </w:r>
      <w:r>
        <w:t xml:space="preserve"> e i</w:t>
      </w:r>
      <w:r>
        <w:rPr>
          <w:spacing w:val="-1"/>
        </w:rPr>
        <w:t xml:space="preserve"> relativi</w:t>
      </w:r>
      <w:r>
        <w:rPr>
          <w:rFonts w:ascii="Times New Roman" w:hAnsi="Times New Roman" w:cs="Times New Roman"/>
          <w:spacing w:val="135"/>
        </w:rPr>
        <w:t xml:space="preserve"> </w:t>
      </w:r>
      <w:r>
        <w:rPr>
          <w:spacing w:val="-1"/>
        </w:rPr>
        <w:t xml:space="preserve">utilizzi </w:t>
      </w:r>
      <w:r>
        <w:t xml:space="preserve">è </w:t>
      </w:r>
      <w:r>
        <w:rPr>
          <w:spacing w:val="-1"/>
        </w:rPr>
        <w:t>costituito</w:t>
      </w:r>
      <w:r>
        <w:t xml:space="preserve"> </w:t>
      </w:r>
      <w:r>
        <w:rPr>
          <w:spacing w:val="-1"/>
        </w:rPr>
        <w:t>dalla seguente</w:t>
      </w:r>
      <w:r>
        <w:t xml:space="preserve"> </w:t>
      </w:r>
      <w:r>
        <w:rPr>
          <w:spacing w:val="-1"/>
        </w:rPr>
        <w:t>tabella.</w:t>
      </w:r>
    </w:p>
    <w:p w:rsidR="006D4658" w:rsidRDefault="006D4658">
      <w:pPr>
        <w:pStyle w:val="Corpotesto"/>
        <w:kinsoku w:val="0"/>
        <w:overflowPunct w:val="0"/>
        <w:spacing w:before="121"/>
        <w:ind w:left="232" w:right="234" w:hanging="1"/>
        <w:jc w:val="both"/>
        <w:rPr>
          <w:spacing w:val="-1"/>
        </w:rPr>
      </w:pPr>
      <w:r>
        <w:t>Al</w:t>
      </w:r>
      <w:r>
        <w:rPr>
          <w:spacing w:val="1"/>
        </w:rPr>
        <w:t xml:space="preserve"> </w:t>
      </w:r>
      <w:r>
        <w:rPr>
          <w:spacing w:val="-1"/>
        </w:rPr>
        <w:t>riguardo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-1"/>
        </w:rPr>
        <w:t>ricorda</w:t>
      </w:r>
      <w:r>
        <w:rPr>
          <w:spacing w:val="-3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l’utilizzo</w:t>
      </w:r>
      <w:r>
        <w:rPr>
          <w:spacing w:val="3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quote</w:t>
      </w:r>
      <w:r>
        <w:rPr>
          <w:spacing w:val="2"/>
        </w:rPr>
        <w:t xml:space="preserve"> </w:t>
      </w:r>
      <w:r>
        <w:rPr>
          <w:spacing w:val="-1"/>
        </w:rPr>
        <w:t>vincolate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risultato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amministrazione</w:t>
      </w:r>
      <w:r>
        <w:rPr>
          <w:spacing w:val="2"/>
        </w:rPr>
        <w:t xml:space="preserve"> </w:t>
      </w:r>
      <w:r>
        <w:t xml:space="preserve">è </w:t>
      </w:r>
      <w:r>
        <w:rPr>
          <w:spacing w:val="-1"/>
        </w:rPr>
        <w:t>sempre</w:t>
      </w:r>
      <w:r>
        <w:rPr>
          <w:spacing w:val="2"/>
        </w:rPr>
        <w:t xml:space="preserve"> </w:t>
      </w:r>
      <w:r>
        <w:rPr>
          <w:spacing w:val="-1"/>
        </w:rPr>
        <w:t>consentito,</w:t>
      </w:r>
      <w:r>
        <w:rPr>
          <w:spacing w:val="2"/>
        </w:rPr>
        <w:t xml:space="preserve"> </w:t>
      </w:r>
      <w:r>
        <w:rPr>
          <w:spacing w:val="-1"/>
        </w:rPr>
        <w:t>secondo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modalità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principio</w:t>
      </w:r>
      <w:r>
        <w:rPr>
          <w:spacing w:val="17"/>
        </w:rPr>
        <w:t xml:space="preserve"> </w:t>
      </w:r>
      <w:r>
        <w:rPr>
          <w:spacing w:val="-1"/>
        </w:rPr>
        <w:t>applicato</w:t>
      </w:r>
      <w:r>
        <w:rPr>
          <w:spacing w:val="17"/>
        </w:rPr>
        <w:t xml:space="preserve"> </w:t>
      </w:r>
      <w:r>
        <w:rPr>
          <w:spacing w:val="-1"/>
        </w:rPr>
        <w:t>9.2,</w:t>
      </w:r>
      <w:r>
        <w:rPr>
          <w:spacing w:val="16"/>
        </w:rPr>
        <w:t xml:space="preserve"> </w:t>
      </w:r>
      <w:r>
        <w:rPr>
          <w:spacing w:val="-1"/>
        </w:rPr>
        <w:t>anche</w:t>
      </w:r>
      <w:r>
        <w:rPr>
          <w:spacing w:val="16"/>
        </w:rPr>
        <w:t xml:space="preserve"> </w:t>
      </w:r>
      <w:r>
        <w:t>nelle</w:t>
      </w:r>
      <w:r>
        <w:rPr>
          <w:spacing w:val="16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rPr>
          <w:spacing w:val="-1"/>
        </w:rPr>
        <w:t>dell’approvazione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rendiconto</w:t>
      </w:r>
      <w:r>
        <w:rPr>
          <w:spacing w:val="17"/>
        </w:rPr>
        <w:t xml:space="preserve"> </w:t>
      </w:r>
      <w:r>
        <w:rPr>
          <w:spacing w:val="-1"/>
        </w:rPr>
        <w:t>della</w:t>
      </w:r>
      <w:r>
        <w:rPr>
          <w:spacing w:val="16"/>
        </w:rPr>
        <w:t xml:space="preserve"> </w:t>
      </w:r>
      <w:r>
        <w:rPr>
          <w:spacing w:val="-1"/>
        </w:rPr>
        <w:t>gestione,</w:t>
      </w:r>
      <w:r>
        <w:rPr>
          <w:spacing w:val="16"/>
        </w:rPr>
        <w:t xml:space="preserve"> </w:t>
      </w:r>
      <w:r>
        <w:rPr>
          <w:spacing w:val="-1"/>
        </w:rPr>
        <w:t>mentre</w:t>
      </w:r>
      <w:r>
        <w:rPr>
          <w:spacing w:val="16"/>
        </w:rPr>
        <w:t xml:space="preserve"> </w:t>
      </w:r>
      <w:r>
        <w:rPr>
          <w:spacing w:val="-1"/>
        </w:rPr>
        <w:t>l’utilizzo</w:t>
      </w:r>
      <w:r>
        <w:rPr>
          <w:spacing w:val="17"/>
        </w:rPr>
        <w:t xml:space="preserve"> </w:t>
      </w:r>
      <w:r>
        <w:rPr>
          <w:spacing w:val="-1"/>
        </w:rPr>
        <w:t>delle</w:t>
      </w:r>
      <w:r>
        <w:rPr>
          <w:spacing w:val="15"/>
        </w:rPr>
        <w:t xml:space="preserve"> </w:t>
      </w:r>
      <w:r>
        <w:rPr>
          <w:spacing w:val="-1"/>
        </w:rPr>
        <w:t>quote</w:t>
      </w:r>
      <w:r>
        <w:rPr>
          <w:spacing w:val="16"/>
        </w:rPr>
        <w:t xml:space="preserve"> </w:t>
      </w:r>
      <w:r>
        <w:rPr>
          <w:spacing w:val="-1"/>
        </w:rPr>
        <w:t>accantonate</w:t>
      </w:r>
      <w:r>
        <w:rPr>
          <w:spacing w:val="16"/>
        </w:rPr>
        <w:t xml:space="preserve"> </w:t>
      </w:r>
      <w:r>
        <w:t>è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ammesso</w:t>
      </w:r>
      <w:r>
        <w:rPr>
          <w:spacing w:val="59"/>
        </w:rPr>
        <w:t xml:space="preserve"> </w:t>
      </w:r>
      <w:r>
        <w:rPr>
          <w:spacing w:val="-1"/>
        </w:rPr>
        <w:t>solo</w:t>
      </w:r>
      <w:r>
        <w:t xml:space="preserve">  a</w:t>
      </w:r>
      <w:r>
        <w:rPr>
          <w:spacing w:val="59"/>
        </w:rPr>
        <w:t xml:space="preserve"> </w:t>
      </w:r>
      <w:r>
        <w:rPr>
          <w:spacing w:val="-1"/>
        </w:rPr>
        <w:t>seguito</w:t>
      </w:r>
      <w:r>
        <w:t xml:space="preserve">  </w:t>
      </w:r>
      <w:r>
        <w:rPr>
          <w:spacing w:val="-1"/>
        </w:rPr>
        <w:t>dell’approvazione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rendiconto</w:t>
      </w:r>
      <w:r>
        <w:t xml:space="preserve">  o  </w:t>
      </w:r>
      <w:r>
        <w:rPr>
          <w:spacing w:val="-1"/>
        </w:rPr>
        <w:t>sulla</w:t>
      </w:r>
      <w:r>
        <w:rPr>
          <w:spacing w:val="59"/>
        </w:rPr>
        <w:t xml:space="preserve"> </w:t>
      </w:r>
      <w:r>
        <w:rPr>
          <w:spacing w:val="-1"/>
        </w:rPr>
        <w:t>base</w:t>
      </w:r>
      <w:r>
        <w:t xml:space="preserve">  </w:t>
      </w:r>
      <w:r>
        <w:rPr>
          <w:spacing w:val="-1"/>
        </w:rPr>
        <w:t>dell’approvazione</w:t>
      </w:r>
      <w:r>
        <w:t xml:space="preserve"> 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prospetto</w:t>
      </w:r>
      <w:r>
        <w:rPr>
          <w:spacing w:val="59"/>
        </w:rPr>
        <w:t xml:space="preserve"> </w:t>
      </w:r>
      <w:r>
        <w:rPr>
          <w:spacing w:val="-1"/>
        </w:rPr>
        <w:t>concernente</w:t>
      </w:r>
      <w:r>
        <w:t xml:space="preserve">  </w:t>
      </w:r>
      <w:r>
        <w:rPr>
          <w:spacing w:val="-1"/>
        </w:rPr>
        <w:t>il</w:t>
      </w:r>
      <w:r>
        <w:rPr>
          <w:spacing w:val="59"/>
        </w:rPr>
        <w:t xml:space="preserve"> </w:t>
      </w:r>
      <w:r>
        <w:rPr>
          <w:spacing w:val="-1"/>
        </w:rPr>
        <w:t>risultato</w:t>
      </w:r>
      <w:r>
        <w:rPr>
          <w:spacing w:val="58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amministrazione</w:t>
      </w:r>
      <w:r>
        <w:t xml:space="preserve"> </w:t>
      </w:r>
      <w:r>
        <w:rPr>
          <w:spacing w:val="-1"/>
        </w:rPr>
        <w:t>presunto</w:t>
      </w:r>
      <w:r>
        <w:t xml:space="preserve"> </w:t>
      </w:r>
      <w:r>
        <w:rPr>
          <w:spacing w:val="-1"/>
        </w:rPr>
        <w:t>aggiornato</w:t>
      </w:r>
      <w:r>
        <w:t xml:space="preserve"> </w:t>
      </w:r>
      <w:r>
        <w:rPr>
          <w:spacing w:val="-1"/>
        </w:rPr>
        <w:t xml:space="preserve">sulla </w:t>
      </w:r>
      <w:r>
        <w:t xml:space="preserve">base </w:t>
      </w:r>
      <w:r>
        <w:rPr>
          <w:spacing w:val="-1"/>
        </w:rPr>
        <w:t>dei dati di preconsuntivo.</w:t>
      </w:r>
    </w:p>
    <w:p w:rsidR="006D4658" w:rsidRDefault="006D4658">
      <w:pPr>
        <w:pStyle w:val="Corpotesto"/>
        <w:kinsoku w:val="0"/>
        <w:overflowPunct w:val="0"/>
        <w:spacing w:before="119"/>
        <w:ind w:left="232" w:right="232"/>
        <w:jc w:val="both"/>
      </w:pP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vincoli</w:t>
      </w:r>
      <w:r>
        <w:rPr>
          <w:spacing w:val="18"/>
        </w:rPr>
        <w:t xml:space="preserve"> </w:t>
      </w:r>
      <w:r>
        <w:rPr>
          <w:spacing w:val="-1"/>
        </w:rPr>
        <w:t>derivanti</w:t>
      </w:r>
      <w:r>
        <w:rPr>
          <w:spacing w:val="18"/>
        </w:rPr>
        <w:t xml:space="preserve"> </w:t>
      </w:r>
      <w:r>
        <w:rPr>
          <w:spacing w:val="-1"/>
        </w:rPr>
        <w:t>dalla</w:t>
      </w:r>
      <w:r>
        <w:rPr>
          <w:spacing w:val="19"/>
        </w:rPr>
        <w:t xml:space="preserve"> </w:t>
      </w:r>
      <w:r>
        <w:rPr>
          <w:spacing w:val="-1"/>
        </w:rPr>
        <w:t>legge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dai</w:t>
      </w:r>
      <w:r>
        <w:rPr>
          <w:spacing w:val="18"/>
        </w:rPr>
        <w:t xml:space="preserve"> </w:t>
      </w:r>
      <w:r>
        <w:rPr>
          <w:spacing w:val="-1"/>
        </w:rPr>
        <w:t>principi</w:t>
      </w:r>
      <w:r>
        <w:rPr>
          <w:spacing w:val="18"/>
        </w:rPr>
        <w:t xml:space="preserve"> </w:t>
      </w:r>
      <w:r>
        <w:rPr>
          <w:spacing w:val="-1"/>
        </w:rPr>
        <w:t>contabili</w:t>
      </w:r>
      <w:r>
        <w:rPr>
          <w:spacing w:val="21"/>
        </w:rPr>
        <w:t xml:space="preserve"> </w:t>
      </w:r>
      <w:r>
        <w:rPr>
          <w:spacing w:val="-1"/>
        </w:rPr>
        <w:t>si</w:t>
      </w:r>
      <w:r>
        <w:rPr>
          <w:spacing w:val="21"/>
        </w:rPr>
        <w:t xml:space="preserve"> </w:t>
      </w:r>
      <w:r>
        <w:rPr>
          <w:spacing w:val="-1"/>
        </w:rPr>
        <w:t>intendono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vincoli</w:t>
      </w:r>
      <w:r>
        <w:rPr>
          <w:spacing w:val="18"/>
        </w:rPr>
        <w:t xml:space="preserve"> </w:t>
      </w:r>
      <w:r>
        <w:rPr>
          <w:spacing w:val="-1"/>
        </w:rPr>
        <w:t>previsti</w:t>
      </w:r>
      <w:r>
        <w:rPr>
          <w:spacing w:val="18"/>
        </w:rPr>
        <w:t xml:space="preserve"> </w:t>
      </w:r>
      <w:r>
        <w:rPr>
          <w:spacing w:val="-1"/>
        </w:rPr>
        <w:t>dalle</w:t>
      </w:r>
      <w:r>
        <w:rPr>
          <w:spacing w:val="19"/>
        </w:rPr>
        <w:t xml:space="preserve"> </w:t>
      </w:r>
      <w:r>
        <w:rPr>
          <w:spacing w:val="-1"/>
        </w:rPr>
        <w:t>legge</w:t>
      </w:r>
      <w:r>
        <w:rPr>
          <w:spacing w:val="19"/>
        </w:rPr>
        <w:t xml:space="preserve"> </w:t>
      </w:r>
      <w:r>
        <w:rPr>
          <w:spacing w:val="-1"/>
        </w:rPr>
        <w:t>statali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regionali</w:t>
      </w:r>
      <w:r>
        <w:rPr>
          <w:spacing w:val="18"/>
        </w:rPr>
        <w:t xml:space="preserve"> </w:t>
      </w:r>
      <w:r>
        <w:rPr>
          <w:spacing w:val="-1"/>
        </w:rPr>
        <w:t>nei</w:t>
      </w:r>
      <w:r>
        <w:rPr>
          <w:spacing w:val="18"/>
        </w:rPr>
        <w:t xml:space="preserve"> </w:t>
      </w:r>
      <w:r>
        <w:rPr>
          <w:spacing w:val="-1"/>
        </w:rPr>
        <w:t>confronti</w:t>
      </w:r>
      <w:r>
        <w:rPr>
          <w:spacing w:val="18"/>
        </w:rPr>
        <w:t xml:space="preserve"> </w:t>
      </w:r>
      <w:r>
        <w:rPr>
          <w:spacing w:val="-1"/>
        </w:rPr>
        <w:t>degli</w:t>
      </w:r>
      <w:r>
        <w:rPr>
          <w:rFonts w:ascii="Times New Roman" w:hAnsi="Times New Roman" w:cs="Times New Roman"/>
          <w:spacing w:val="149"/>
        </w:rPr>
        <w:t xml:space="preserve"> </w:t>
      </w:r>
      <w:r>
        <w:rPr>
          <w:spacing w:val="-1"/>
        </w:rPr>
        <w:t>enti</w:t>
      </w:r>
      <w:r>
        <w:rPr>
          <w:spacing w:val="11"/>
        </w:rPr>
        <w:t xml:space="preserve"> </w:t>
      </w:r>
      <w:r>
        <w:rPr>
          <w:spacing w:val="-1"/>
        </w:rPr>
        <w:t>locali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quelli</w:t>
      </w:r>
      <w:r>
        <w:rPr>
          <w:spacing w:val="14"/>
        </w:rPr>
        <w:t xml:space="preserve"> </w:t>
      </w:r>
      <w:r>
        <w:rPr>
          <w:spacing w:val="-1"/>
        </w:rPr>
        <w:t>previsti</w:t>
      </w:r>
      <w:r>
        <w:rPr>
          <w:spacing w:val="11"/>
        </w:rPr>
        <w:t xml:space="preserve"> </w:t>
      </w:r>
      <w:r>
        <w:rPr>
          <w:spacing w:val="-1"/>
        </w:rPr>
        <w:t>dalla</w:t>
      </w:r>
      <w:r>
        <w:rPr>
          <w:spacing w:val="11"/>
        </w:rPr>
        <w:t xml:space="preserve"> </w:t>
      </w:r>
      <w:r>
        <w:rPr>
          <w:spacing w:val="-1"/>
        </w:rPr>
        <w:t>legge</w:t>
      </w:r>
      <w:r>
        <w:rPr>
          <w:spacing w:val="12"/>
        </w:rPr>
        <w:t xml:space="preserve"> </w:t>
      </w:r>
      <w:r>
        <w:rPr>
          <w:spacing w:val="-1"/>
        </w:rPr>
        <w:t>statale</w:t>
      </w:r>
      <w:r>
        <w:rPr>
          <w:spacing w:val="9"/>
        </w:rPr>
        <w:t xml:space="preserve"> </w:t>
      </w:r>
      <w:r>
        <w:rPr>
          <w:spacing w:val="-1"/>
        </w:rPr>
        <w:t>nei</w:t>
      </w:r>
      <w:r>
        <w:rPr>
          <w:spacing w:val="11"/>
        </w:rPr>
        <w:t xml:space="preserve"> </w:t>
      </w:r>
      <w:r>
        <w:rPr>
          <w:spacing w:val="-1"/>
        </w:rPr>
        <w:t>confronti</w:t>
      </w:r>
      <w:r>
        <w:rPr>
          <w:spacing w:val="11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regioni,</w:t>
      </w:r>
      <w:r>
        <w:rPr>
          <w:spacing w:val="11"/>
        </w:rPr>
        <w:t xml:space="preserve"> </w:t>
      </w:r>
      <w:r>
        <w:rPr>
          <w:spacing w:val="-1"/>
        </w:rPr>
        <w:t>esclusi</w:t>
      </w:r>
      <w:r>
        <w:rPr>
          <w:spacing w:val="1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casi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legge</w:t>
      </w:r>
      <w:r>
        <w:rPr>
          <w:spacing w:val="12"/>
        </w:rPr>
        <w:t xml:space="preserve"> </w:t>
      </w:r>
      <w:r>
        <w:rPr>
          <w:spacing w:val="-1"/>
        </w:rPr>
        <w:t>dispone</w:t>
      </w:r>
      <w:r>
        <w:rPr>
          <w:spacing w:val="14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vincolo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destinazione</w:t>
      </w:r>
      <w:r>
        <w:rPr>
          <w:rFonts w:ascii="Times New Roman" w:hAnsi="Times New Roman" w:cs="Times New Roman"/>
          <w:spacing w:val="125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t>propri</w:t>
      </w:r>
      <w:r>
        <w:rPr>
          <w:spacing w:val="9"/>
        </w:rPr>
        <w:t xml:space="preserve"> </w:t>
      </w:r>
      <w:r>
        <w:rPr>
          <w:spacing w:val="-1"/>
        </w:rPr>
        <w:t>trasferimenti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risorse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favore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terzi,</w:t>
      </w:r>
      <w:r>
        <w:rPr>
          <w:spacing w:val="9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configurano</w:t>
      </w:r>
      <w:r>
        <w:rPr>
          <w:spacing w:val="10"/>
        </w:rPr>
        <w:t xml:space="preserve"> </w:t>
      </w:r>
      <w:r>
        <w:rPr>
          <w:spacing w:val="-1"/>
        </w:rPr>
        <w:t>come</w:t>
      </w:r>
      <w:r>
        <w:rPr>
          <w:spacing w:val="9"/>
        </w:rPr>
        <w:t xml:space="preserve"> </w:t>
      </w:r>
      <w:r>
        <w:rPr>
          <w:spacing w:val="-1"/>
        </w:rPr>
        <w:t>vincoli</w:t>
      </w:r>
      <w:r>
        <w:rPr>
          <w:spacing w:val="9"/>
        </w:rPr>
        <w:t xml:space="preserve"> </w:t>
      </w:r>
      <w:r>
        <w:rPr>
          <w:spacing w:val="-1"/>
        </w:rPr>
        <w:t>derivanti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trasferimenti.</w:t>
      </w:r>
      <w:r>
        <w:rPr>
          <w:spacing w:val="9"/>
        </w:rPr>
        <w:t xml:space="preserve"> </w:t>
      </w:r>
      <w:r>
        <w:rPr>
          <w:spacing w:val="-1"/>
        </w:rPr>
        <w:t>Esemplificazioni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vincoli</w:t>
      </w:r>
      <w:r>
        <w:rPr>
          <w:rFonts w:ascii="Times New Roman" w:hAnsi="Times New Roman" w:cs="Times New Roman"/>
          <w:spacing w:val="127"/>
        </w:rPr>
        <w:t xml:space="preserve"> </w:t>
      </w:r>
      <w:r>
        <w:rPr>
          <w:spacing w:val="-1"/>
        </w:rPr>
        <w:t>derivanti dai principi contabili sono</w:t>
      </w:r>
      <w:r>
        <w:t xml:space="preserve"> </w:t>
      </w:r>
      <w:r>
        <w:rPr>
          <w:spacing w:val="-1"/>
        </w:rPr>
        <w:t xml:space="preserve">indicati </w:t>
      </w:r>
      <w:r>
        <w:t>nel</w:t>
      </w:r>
      <w:r>
        <w:rPr>
          <w:spacing w:val="-1"/>
        </w:rPr>
        <w:t xml:space="preserve"> principio</w:t>
      </w:r>
      <w:r>
        <w:t xml:space="preserve"> </w:t>
      </w:r>
      <w:r>
        <w:rPr>
          <w:spacing w:val="-1"/>
        </w:rPr>
        <w:t>applicato</w:t>
      </w:r>
      <w:r>
        <w:t xml:space="preserve"> </w:t>
      </w:r>
      <w:r>
        <w:rPr>
          <w:spacing w:val="-1"/>
        </w:rPr>
        <w:t xml:space="preserve">della contabilità finanziaria 9.2 </w:t>
      </w:r>
      <w:r>
        <w:t>.</w:t>
      </w:r>
    </w:p>
    <w:p w:rsidR="006D4658" w:rsidRDefault="006D4658">
      <w:pPr>
        <w:pStyle w:val="Corpotesto"/>
        <w:kinsoku w:val="0"/>
        <w:overflowPunct w:val="0"/>
        <w:spacing w:before="119"/>
        <w:ind w:left="232" w:right="232"/>
        <w:jc w:val="both"/>
        <w:rPr>
          <w:spacing w:val="-1"/>
        </w:rPr>
      </w:pPr>
      <w:r>
        <w:t>Con</w:t>
      </w:r>
      <w:r>
        <w:rPr>
          <w:spacing w:val="13"/>
        </w:rPr>
        <w:t xml:space="preserve"> </w:t>
      </w:r>
      <w:r>
        <w:rPr>
          <w:spacing w:val="-1"/>
        </w:rPr>
        <w:t>riferimento</w:t>
      </w:r>
      <w:r>
        <w:rPr>
          <w:spacing w:val="15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1"/>
        </w:rPr>
        <w:t>vincoli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destinazione</w:t>
      </w:r>
      <w:r>
        <w:rPr>
          <w:spacing w:val="14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entrate</w:t>
      </w:r>
      <w:r>
        <w:rPr>
          <w:spacing w:val="12"/>
        </w:rPr>
        <w:t xml:space="preserve"> </w:t>
      </w:r>
      <w:r>
        <w:rPr>
          <w:spacing w:val="-1"/>
        </w:rPr>
        <w:t>derivanti</w:t>
      </w:r>
      <w:r>
        <w:rPr>
          <w:spacing w:val="14"/>
        </w:rPr>
        <w:t xml:space="preserve"> </w:t>
      </w:r>
      <w:r>
        <w:rPr>
          <w:spacing w:val="-2"/>
        </w:rPr>
        <w:t>dalle</w:t>
      </w:r>
      <w:r>
        <w:rPr>
          <w:spacing w:val="14"/>
        </w:rPr>
        <w:t xml:space="preserve"> </w:t>
      </w:r>
      <w:r>
        <w:rPr>
          <w:spacing w:val="-1"/>
        </w:rPr>
        <w:t>sanzioni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5"/>
        </w:rPr>
        <w:t xml:space="preserve"> </w:t>
      </w:r>
      <w:r>
        <w:rPr>
          <w:spacing w:val="-1"/>
        </w:rPr>
        <w:t>violazioni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codice</w:t>
      </w:r>
      <w:r>
        <w:rPr>
          <w:spacing w:val="14"/>
        </w:rPr>
        <w:t xml:space="preserve"> </w:t>
      </w:r>
      <w:r>
        <w:rPr>
          <w:spacing w:val="-1"/>
        </w:rPr>
        <w:t>della</w:t>
      </w:r>
      <w:r>
        <w:rPr>
          <w:spacing w:val="14"/>
        </w:rPr>
        <w:t xml:space="preserve"> </w:t>
      </w:r>
      <w:r>
        <w:rPr>
          <w:spacing w:val="-1"/>
        </w:rPr>
        <w:t>strada,</w:t>
      </w:r>
      <w:r>
        <w:rPr>
          <w:spacing w:val="14"/>
        </w:rPr>
        <w:t xml:space="preserve"> </w:t>
      </w:r>
      <w:r>
        <w:rPr>
          <w:spacing w:val="-1"/>
        </w:rPr>
        <w:t>nella</w:t>
      </w:r>
      <w:r>
        <w:rPr>
          <w:spacing w:val="14"/>
        </w:rPr>
        <w:t xml:space="preserve"> </w:t>
      </w:r>
      <w:r>
        <w:rPr>
          <w:spacing w:val="-1"/>
        </w:rPr>
        <w:t>colonna</w:t>
      </w:r>
      <w:r>
        <w:rPr>
          <w:spacing w:val="14"/>
        </w:rPr>
        <w:t xml:space="preserve"> </w:t>
      </w:r>
      <w:r>
        <w:rPr>
          <w:spacing w:val="-1"/>
        </w:rPr>
        <w:t>b)</w:t>
      </w:r>
      <w:r>
        <w:rPr>
          <w:spacing w:val="13"/>
        </w:rPr>
        <w:t xml:space="preserve"> </w:t>
      </w:r>
      <w:r>
        <w:t>è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indicato</w:t>
      </w:r>
      <w:r>
        <w:rPr>
          <w:spacing w:val="36"/>
        </w:rPr>
        <w:t xml:space="preserve"> </w:t>
      </w:r>
      <w:r>
        <w:rPr>
          <w:spacing w:val="-1"/>
        </w:rPr>
        <w:t>il</w:t>
      </w:r>
      <w:r>
        <w:rPr>
          <w:spacing w:val="35"/>
        </w:rPr>
        <w:t xml:space="preserve"> </w:t>
      </w:r>
      <w:r>
        <w:rPr>
          <w:spacing w:val="-1"/>
        </w:rPr>
        <w:t>totale</w:t>
      </w:r>
      <w:r>
        <w:rPr>
          <w:spacing w:val="36"/>
        </w:rPr>
        <w:t xml:space="preserve"> </w:t>
      </w:r>
      <w:r>
        <w:rPr>
          <w:spacing w:val="-1"/>
        </w:rPr>
        <w:t>degli</w:t>
      </w:r>
      <w:r>
        <w:rPr>
          <w:spacing w:val="35"/>
        </w:rPr>
        <w:t xml:space="preserve"> </w:t>
      </w:r>
      <w:r>
        <w:rPr>
          <w:spacing w:val="-1"/>
        </w:rPr>
        <w:t>accertamenti</w:t>
      </w:r>
      <w:r>
        <w:rPr>
          <w:spacing w:val="35"/>
        </w:rPr>
        <w:t xml:space="preserve"> </w:t>
      </w:r>
      <w:r>
        <w:rPr>
          <w:spacing w:val="-1"/>
        </w:rPr>
        <w:t>delle</w:t>
      </w:r>
      <w:r>
        <w:rPr>
          <w:spacing w:val="36"/>
        </w:rPr>
        <w:t xml:space="preserve"> </w:t>
      </w:r>
      <w:r>
        <w:rPr>
          <w:spacing w:val="-1"/>
        </w:rPr>
        <w:t>entrate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rPr>
          <w:spacing w:val="-1"/>
        </w:rPr>
        <w:t>sanzioni,</w:t>
      </w:r>
      <w:r>
        <w:rPr>
          <w:spacing w:val="35"/>
        </w:rPr>
        <w:t xml:space="preserve"> </w:t>
      </w:r>
      <w:r>
        <w:rPr>
          <w:spacing w:val="-1"/>
        </w:rPr>
        <w:t>dedotto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1"/>
        </w:rPr>
        <w:t>stanziamento</w:t>
      </w:r>
      <w:r>
        <w:rPr>
          <w:spacing w:val="36"/>
        </w:rPr>
        <w:t xml:space="preserve"> </w:t>
      </w:r>
      <w:r>
        <w:rPr>
          <w:spacing w:val="-1"/>
        </w:rPr>
        <w:t>definitivo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fondo</w:t>
      </w:r>
      <w:r>
        <w:rPr>
          <w:spacing w:val="36"/>
        </w:rPr>
        <w:t xml:space="preserve"> </w:t>
      </w:r>
      <w:r>
        <w:rPr>
          <w:spacing w:val="-1"/>
        </w:rPr>
        <w:t>crediti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dubbia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esigibilità/fondo</w:t>
      </w:r>
      <w:r>
        <w:t xml:space="preserve"> </w:t>
      </w:r>
      <w:r>
        <w:rPr>
          <w:spacing w:val="-1"/>
        </w:rPr>
        <w:t>svalutazione</w:t>
      </w:r>
      <w:r>
        <w:t xml:space="preserve"> </w:t>
      </w:r>
      <w:r>
        <w:rPr>
          <w:spacing w:val="-1"/>
        </w:rPr>
        <w:t>crediti riguardante</w:t>
      </w:r>
      <w:r>
        <w:t xml:space="preserve"> </w:t>
      </w:r>
      <w:r>
        <w:rPr>
          <w:spacing w:val="-1"/>
        </w:rPr>
        <w:t>tale</w:t>
      </w:r>
      <w:r>
        <w:t xml:space="preserve"> </w:t>
      </w:r>
      <w:r>
        <w:rPr>
          <w:spacing w:val="-1"/>
        </w:rPr>
        <w:t>entrate</w:t>
      </w:r>
      <w:r>
        <w:t xml:space="preserve"> e </w:t>
      </w:r>
      <w:r>
        <w:rPr>
          <w:spacing w:val="-1"/>
        </w:rPr>
        <w:t>gli impegni assunti per</w:t>
      </w:r>
      <w:r>
        <w:rPr>
          <w:spacing w:val="1"/>
        </w:rPr>
        <w:t xml:space="preserve"> </w:t>
      </w:r>
      <w:r>
        <w:rPr>
          <w:spacing w:val="-1"/>
        </w:rPr>
        <w:t>il compenso</w:t>
      </w:r>
      <w:r>
        <w:rPr>
          <w:spacing w:val="1"/>
        </w:rPr>
        <w:t xml:space="preserve"> </w:t>
      </w:r>
      <w:r>
        <w:rPr>
          <w:spacing w:val="-1"/>
        </w:rPr>
        <w:t>al concessionario.</w:t>
      </w:r>
    </w:p>
    <w:p w:rsidR="006D4658" w:rsidRDefault="006D4658">
      <w:pPr>
        <w:pStyle w:val="Corpotesto"/>
        <w:kinsoku w:val="0"/>
        <w:overflowPunct w:val="0"/>
        <w:spacing w:before="121"/>
        <w:ind w:left="232" w:right="232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58"/>
        </w:rPr>
        <w:t xml:space="preserve"> </w:t>
      </w:r>
      <w:r>
        <w:rPr>
          <w:spacing w:val="-1"/>
        </w:rPr>
        <w:t>vincoli</w:t>
      </w:r>
      <w:r>
        <w:rPr>
          <w:spacing w:val="57"/>
        </w:rPr>
        <w:t xml:space="preserve"> </w:t>
      </w:r>
      <w:r>
        <w:rPr>
          <w:spacing w:val="-1"/>
        </w:rPr>
        <w:t>derivanti</w:t>
      </w:r>
      <w:r>
        <w:rPr>
          <w:spacing w:val="54"/>
        </w:rPr>
        <w:t xml:space="preserve"> </w:t>
      </w:r>
      <w:r>
        <w:rPr>
          <w:spacing w:val="-1"/>
        </w:rPr>
        <w:t>dai</w:t>
      </w:r>
      <w:r>
        <w:rPr>
          <w:spacing w:val="57"/>
        </w:rPr>
        <w:t xml:space="preserve"> </w:t>
      </w:r>
      <w:r>
        <w:rPr>
          <w:spacing w:val="-1"/>
        </w:rPr>
        <w:t>trasferimenti</w:t>
      </w:r>
      <w:r>
        <w:rPr>
          <w:spacing w:val="57"/>
        </w:rPr>
        <w:t xml:space="preserve"> </w:t>
      </w:r>
      <w:r>
        <w:rPr>
          <w:spacing w:val="-1"/>
        </w:rPr>
        <w:t>si</w:t>
      </w:r>
      <w:r>
        <w:rPr>
          <w:spacing w:val="57"/>
        </w:rPr>
        <w:t xml:space="preserve"> </w:t>
      </w:r>
      <w:r>
        <w:rPr>
          <w:spacing w:val="-1"/>
        </w:rPr>
        <w:t>intendono</w:t>
      </w:r>
      <w:r>
        <w:rPr>
          <w:spacing w:val="58"/>
        </w:rPr>
        <w:t xml:space="preserve"> </w:t>
      </w:r>
      <w:r>
        <w:rPr>
          <w:spacing w:val="-1"/>
        </w:rPr>
        <w:t>gli</w:t>
      </w:r>
      <w:r>
        <w:rPr>
          <w:spacing w:val="57"/>
        </w:rPr>
        <w:t xml:space="preserve"> </w:t>
      </w:r>
      <w:r>
        <w:rPr>
          <w:spacing w:val="-1"/>
        </w:rPr>
        <w:t>specifici</w:t>
      </w:r>
      <w:r>
        <w:rPr>
          <w:spacing w:val="59"/>
        </w:rPr>
        <w:t xml:space="preserve"> </w:t>
      </w:r>
      <w:r>
        <w:rPr>
          <w:spacing w:val="-1"/>
        </w:rPr>
        <w:t>vincoli</w:t>
      </w:r>
      <w:r>
        <w:rPr>
          <w:spacing w:val="57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rPr>
          <w:spacing w:val="-1"/>
        </w:rPr>
        <w:t>utilizzo</w:t>
      </w:r>
      <w:r>
        <w:rPr>
          <w:spacing w:val="58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rPr>
          <w:spacing w:val="-1"/>
        </w:rPr>
        <w:t>risorse</w:t>
      </w:r>
      <w:r>
        <w:rPr>
          <w:spacing w:val="57"/>
        </w:rPr>
        <w:t xml:space="preserve"> </w:t>
      </w:r>
      <w:r>
        <w:rPr>
          <w:spacing w:val="-1"/>
        </w:rPr>
        <w:t>trasferite</w:t>
      </w:r>
      <w:r>
        <w:rPr>
          <w:spacing w:val="57"/>
        </w:rPr>
        <w:t xml:space="preserve"> </w:t>
      </w:r>
      <w:r>
        <w:rPr>
          <w:spacing w:val="-1"/>
        </w:rPr>
        <w:t>per</w:t>
      </w:r>
      <w:r>
        <w:rPr>
          <w:spacing w:val="58"/>
        </w:rPr>
        <w:t xml:space="preserve"> </w:t>
      </w:r>
      <w:r>
        <w:rPr>
          <w:spacing w:val="-2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realizzazione</w:t>
      </w:r>
      <w:r>
        <w:rPr>
          <w:spacing w:val="57"/>
        </w:rPr>
        <w:t xml:space="preserve"> </w:t>
      </w:r>
      <w:r>
        <w:rPr>
          <w:spacing w:val="-1"/>
        </w:rPr>
        <w:t>di</w:t>
      </w:r>
      <w:r>
        <w:rPr>
          <w:spacing w:val="57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determinata</w:t>
      </w:r>
      <w:r>
        <w:rPr>
          <w:spacing w:val="51"/>
        </w:rPr>
        <w:t xml:space="preserve"> </w:t>
      </w:r>
      <w:r>
        <w:rPr>
          <w:spacing w:val="-1"/>
        </w:rPr>
        <w:t>spesa.</w:t>
      </w:r>
      <w:r>
        <w:rPr>
          <w:spacing w:val="52"/>
        </w:rPr>
        <w:t xml:space="preserve"> </w:t>
      </w:r>
      <w:r>
        <w:rPr>
          <w:spacing w:val="-1"/>
        </w:rPr>
        <w:t>E’</w:t>
      </w:r>
      <w:r>
        <w:rPr>
          <w:spacing w:val="53"/>
        </w:rPr>
        <w:t xml:space="preserve"> </w:t>
      </w:r>
      <w:r>
        <w:rPr>
          <w:spacing w:val="-1"/>
        </w:rPr>
        <w:t>necessario</w:t>
      </w:r>
      <w:r>
        <w:rPr>
          <w:spacing w:val="53"/>
        </w:rPr>
        <w:t xml:space="preserve"> </w:t>
      </w:r>
      <w:r>
        <w:rPr>
          <w:spacing w:val="-1"/>
        </w:rPr>
        <w:t>distinguere</w:t>
      </w:r>
      <w:r>
        <w:rPr>
          <w:spacing w:val="52"/>
        </w:rPr>
        <w:t xml:space="preserve"> </w:t>
      </w:r>
      <w:r>
        <w:rPr>
          <w:spacing w:val="-1"/>
        </w:rPr>
        <w:t>le</w:t>
      </w:r>
      <w:r>
        <w:rPr>
          <w:spacing w:val="52"/>
        </w:rPr>
        <w:t xml:space="preserve"> </w:t>
      </w:r>
      <w:r>
        <w:rPr>
          <w:spacing w:val="-1"/>
        </w:rPr>
        <w:t>entrate</w:t>
      </w:r>
      <w:r>
        <w:rPr>
          <w:spacing w:val="52"/>
        </w:rPr>
        <w:t xml:space="preserve"> </w:t>
      </w:r>
      <w:r>
        <w:rPr>
          <w:spacing w:val="-1"/>
        </w:rPr>
        <w:t>vincolate</w:t>
      </w:r>
      <w:r>
        <w:rPr>
          <w:spacing w:val="48"/>
        </w:rPr>
        <w:t xml:space="preserve"> </w:t>
      </w:r>
      <w:r>
        <w:rPr>
          <w:spacing w:val="-1"/>
        </w:rPr>
        <w:t>alla</w:t>
      </w:r>
      <w:r>
        <w:rPr>
          <w:spacing w:val="52"/>
        </w:rPr>
        <w:t xml:space="preserve"> </w:t>
      </w:r>
      <w:r>
        <w:rPr>
          <w:spacing w:val="-1"/>
        </w:rPr>
        <w:t>realizzazione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spacing w:val="50"/>
        </w:rPr>
        <w:t xml:space="preserve"> </w:t>
      </w:r>
      <w:r>
        <w:rPr>
          <w:spacing w:val="-1"/>
        </w:rPr>
        <w:t>una</w:t>
      </w:r>
      <w:r>
        <w:rPr>
          <w:spacing w:val="52"/>
        </w:rPr>
        <w:t xml:space="preserve"> </w:t>
      </w:r>
      <w:r>
        <w:rPr>
          <w:spacing w:val="-1"/>
        </w:rPr>
        <w:t>specifica</w:t>
      </w:r>
      <w:r>
        <w:rPr>
          <w:spacing w:val="52"/>
        </w:rPr>
        <w:t xml:space="preserve"> </w:t>
      </w:r>
      <w:r>
        <w:rPr>
          <w:spacing w:val="-1"/>
        </w:rPr>
        <w:t>spesa</w:t>
      </w:r>
      <w:r>
        <w:rPr>
          <w:spacing w:val="52"/>
        </w:rPr>
        <w:t xml:space="preserve"> </w:t>
      </w:r>
      <w:r>
        <w:rPr>
          <w:spacing w:val="-1"/>
        </w:rPr>
        <w:t>dalle</w:t>
      </w:r>
      <w:r>
        <w:rPr>
          <w:spacing w:val="52"/>
        </w:rPr>
        <w:t xml:space="preserve"> </w:t>
      </w:r>
      <w:r>
        <w:rPr>
          <w:spacing w:val="-1"/>
        </w:rPr>
        <w:t>entrate</w:t>
      </w:r>
      <w:r>
        <w:rPr>
          <w:spacing w:val="52"/>
        </w:rPr>
        <w:t xml:space="preserve"> </w:t>
      </w:r>
      <w:r>
        <w:rPr>
          <w:spacing w:val="-1"/>
        </w:rPr>
        <w:t>destinate</w:t>
      </w:r>
      <w:r>
        <w:rPr>
          <w:spacing w:val="5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finanziamento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generale</w:t>
      </w:r>
      <w:r>
        <w:rPr>
          <w:spacing w:val="36"/>
        </w:rPr>
        <w:t xml:space="preserve"> </w:t>
      </w:r>
      <w:r>
        <w:rPr>
          <w:spacing w:val="-1"/>
        </w:rPr>
        <w:t>categoria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spese,</w:t>
      </w:r>
      <w:r>
        <w:rPr>
          <w:spacing w:val="35"/>
        </w:rPr>
        <w:t xml:space="preserve"> </w:t>
      </w:r>
      <w:r>
        <w:rPr>
          <w:spacing w:val="-1"/>
        </w:rPr>
        <w:t>quali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spesa</w:t>
      </w:r>
      <w:r>
        <w:rPr>
          <w:spacing w:val="35"/>
        </w:rPr>
        <w:t xml:space="preserve"> </w:t>
      </w:r>
      <w:r>
        <w:rPr>
          <w:spacing w:val="-1"/>
        </w:rPr>
        <w:t>sanitaria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spesa</w:t>
      </w:r>
      <w:r>
        <w:rPr>
          <w:spacing w:val="35"/>
        </w:rPr>
        <w:t xml:space="preserve"> </w:t>
      </w:r>
      <w:r>
        <w:t>UE.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natura</w:t>
      </w:r>
      <w:r>
        <w:rPr>
          <w:spacing w:val="35"/>
        </w:rPr>
        <w:t xml:space="preserve"> </w:t>
      </w:r>
      <w:r>
        <w:rPr>
          <w:spacing w:val="-1"/>
        </w:rPr>
        <w:t>vincolata</w:t>
      </w:r>
      <w:r>
        <w:rPr>
          <w:spacing w:val="35"/>
        </w:rPr>
        <w:t xml:space="preserve"> </w:t>
      </w:r>
      <w:r>
        <w:rPr>
          <w:spacing w:val="-1"/>
        </w:rPr>
        <w:t>dei</w:t>
      </w:r>
      <w:r>
        <w:rPr>
          <w:spacing w:val="35"/>
        </w:rPr>
        <w:t xml:space="preserve"> </w:t>
      </w:r>
      <w:r>
        <w:rPr>
          <w:spacing w:val="-1"/>
        </w:rPr>
        <w:t>trasferimenti</w:t>
      </w:r>
      <w:r>
        <w:rPr>
          <w:spacing w:val="35"/>
        </w:rPr>
        <w:t xml:space="preserve"> </w:t>
      </w:r>
      <w:r>
        <w:t>UE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estende</w:t>
      </w:r>
      <w:r>
        <w:rPr>
          <w:spacing w:val="19"/>
        </w:rPr>
        <w:t xml:space="preserve"> </w:t>
      </w:r>
      <w:r>
        <w:rPr>
          <w:spacing w:val="-1"/>
        </w:rPr>
        <w:t>alle</w:t>
      </w:r>
      <w:r>
        <w:rPr>
          <w:spacing w:val="19"/>
        </w:rPr>
        <w:t xml:space="preserve"> </w:t>
      </w:r>
      <w:r>
        <w:rPr>
          <w:spacing w:val="-1"/>
        </w:rPr>
        <w:t>risorse</w:t>
      </w:r>
      <w:r>
        <w:rPr>
          <w:spacing w:val="16"/>
        </w:rPr>
        <w:t xml:space="preserve"> </w:t>
      </w:r>
      <w:r>
        <w:rPr>
          <w:spacing w:val="-1"/>
        </w:rPr>
        <w:t>destinate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cofinanziamento</w:t>
      </w:r>
      <w:r>
        <w:rPr>
          <w:spacing w:val="20"/>
        </w:rPr>
        <w:t xml:space="preserve"> </w:t>
      </w:r>
      <w:r>
        <w:rPr>
          <w:spacing w:val="-1"/>
        </w:rPr>
        <w:t>nazionale.</w:t>
      </w:r>
      <w:r>
        <w:rPr>
          <w:spacing w:val="19"/>
        </w:rPr>
        <w:t xml:space="preserve"> </w:t>
      </w:r>
      <w:r>
        <w:rPr>
          <w:spacing w:val="-1"/>
        </w:rPr>
        <w:t>Pertanto,</w:t>
      </w:r>
      <w:r>
        <w:rPr>
          <w:spacing w:val="16"/>
        </w:rPr>
        <w:t xml:space="preserve"> </w:t>
      </w:r>
      <w:r>
        <w:rPr>
          <w:spacing w:val="-1"/>
        </w:rPr>
        <w:t>tali</w:t>
      </w:r>
      <w:r>
        <w:rPr>
          <w:spacing w:val="16"/>
        </w:rPr>
        <w:t xml:space="preserve"> </w:t>
      </w:r>
      <w:r>
        <w:rPr>
          <w:spacing w:val="-1"/>
        </w:rPr>
        <w:t>risorse</w:t>
      </w:r>
      <w:r>
        <w:rPr>
          <w:spacing w:val="19"/>
        </w:rPr>
        <w:t xml:space="preserve"> </w:t>
      </w:r>
      <w:r>
        <w:rPr>
          <w:spacing w:val="-1"/>
        </w:rPr>
        <w:t>devono</w:t>
      </w:r>
      <w:r>
        <w:rPr>
          <w:spacing w:val="20"/>
        </w:rPr>
        <w:t xml:space="preserve"> </w:t>
      </w:r>
      <w:r>
        <w:rPr>
          <w:spacing w:val="-1"/>
        </w:rPr>
        <w:t>essere</w:t>
      </w:r>
      <w:r>
        <w:rPr>
          <w:spacing w:val="16"/>
        </w:rPr>
        <w:t xml:space="preserve"> </w:t>
      </w:r>
      <w:r>
        <w:rPr>
          <w:spacing w:val="-1"/>
        </w:rPr>
        <w:t>considerate</w:t>
      </w:r>
      <w:r>
        <w:rPr>
          <w:spacing w:val="19"/>
        </w:rPr>
        <w:t xml:space="preserve"> </w:t>
      </w:r>
      <w:r>
        <w:rPr>
          <w:spacing w:val="-1"/>
        </w:rPr>
        <w:t>come</w:t>
      </w:r>
      <w:r>
        <w:rPr>
          <w:spacing w:val="19"/>
        </w:rPr>
        <w:t xml:space="preserve"> </w:t>
      </w:r>
      <w:r>
        <w:rPr>
          <w:spacing w:val="-1"/>
        </w:rPr>
        <w:t>“vincolate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trasferimenti”</w:t>
      </w:r>
      <w:r>
        <w:rPr>
          <w:spacing w:val="10"/>
        </w:rPr>
        <w:t xml:space="preserve"> </w:t>
      </w:r>
      <w:r>
        <w:rPr>
          <w:spacing w:val="-1"/>
        </w:rPr>
        <w:t>ancorché</w:t>
      </w:r>
      <w:r>
        <w:rPr>
          <w:spacing w:val="12"/>
        </w:rPr>
        <w:t xml:space="preserve"> </w:t>
      </w:r>
      <w:r>
        <w:rPr>
          <w:spacing w:val="-1"/>
        </w:rPr>
        <w:t>derivanti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entrate</w:t>
      </w:r>
      <w:r>
        <w:rPr>
          <w:spacing w:val="9"/>
        </w:rPr>
        <w:t xml:space="preserve"> </w:t>
      </w:r>
      <w:r>
        <w:rPr>
          <w:spacing w:val="-1"/>
        </w:rPr>
        <w:t>proprie</w:t>
      </w:r>
      <w:r>
        <w:rPr>
          <w:spacing w:val="12"/>
        </w:rPr>
        <w:t xml:space="preserve"> </w:t>
      </w:r>
      <w:r>
        <w:rPr>
          <w:spacing w:val="-1"/>
        </w:rPr>
        <w:t>dell’ente.</w:t>
      </w:r>
      <w:r>
        <w:rPr>
          <w:spacing w:val="11"/>
        </w:rPr>
        <w:t xml:space="preserve"> </w:t>
      </w:r>
      <w:r>
        <w:rPr>
          <w:spacing w:val="-2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gli</w:t>
      </w:r>
      <w:r>
        <w:rPr>
          <w:spacing w:val="11"/>
        </w:rPr>
        <w:t xml:space="preserve"> </w:t>
      </w:r>
      <w:r>
        <w:rPr>
          <w:spacing w:val="-1"/>
        </w:rPr>
        <w:t>enti</w:t>
      </w:r>
      <w:r>
        <w:rPr>
          <w:spacing w:val="11"/>
        </w:rPr>
        <w:t xml:space="preserve"> </w:t>
      </w:r>
      <w:r>
        <w:rPr>
          <w:spacing w:val="-1"/>
        </w:rPr>
        <w:t>locali,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natura</w:t>
      </w:r>
      <w:r>
        <w:rPr>
          <w:spacing w:val="11"/>
        </w:rPr>
        <w:t xml:space="preserve"> </w:t>
      </w:r>
      <w:r>
        <w:rPr>
          <w:spacing w:val="-1"/>
        </w:rPr>
        <w:t>vincolata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tali</w:t>
      </w:r>
      <w:r>
        <w:rPr>
          <w:spacing w:val="11"/>
        </w:rPr>
        <w:t xml:space="preserve"> </w:t>
      </w:r>
      <w:r>
        <w:rPr>
          <w:spacing w:val="-1"/>
        </w:rPr>
        <w:t>risorse</w:t>
      </w:r>
      <w:r>
        <w:rPr>
          <w:spacing w:val="12"/>
        </w:rPr>
        <w:t xml:space="preserve"> </w:t>
      </w:r>
      <w:r>
        <w:rPr>
          <w:spacing w:val="-1"/>
        </w:rPr>
        <w:t>non</w:t>
      </w:r>
      <w:r>
        <w:rPr>
          <w:spacing w:val="11"/>
        </w:rPr>
        <w:t xml:space="preserve"> </w:t>
      </w:r>
      <w:r>
        <w:t>rileva</w:t>
      </w:r>
      <w:r>
        <w:rPr>
          <w:spacing w:val="11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1"/>
        </w:rPr>
        <w:t>fini</w:t>
      </w:r>
      <w:r>
        <w:rPr>
          <w:spacing w:val="11"/>
        </w:rPr>
        <w:t xml:space="preserve"> </w:t>
      </w:r>
      <w:r>
        <w:rPr>
          <w:spacing w:val="-1"/>
        </w:rPr>
        <w:t>della</w:t>
      </w:r>
      <w:r>
        <w:rPr>
          <w:rFonts w:ascii="Times New Roman" w:hAnsi="Times New Roman" w:cs="Times New Roman"/>
          <w:spacing w:val="139"/>
        </w:rPr>
        <w:t xml:space="preserve"> </w:t>
      </w:r>
      <w:r>
        <w:rPr>
          <w:spacing w:val="-1"/>
        </w:rPr>
        <w:t>disciplina dei vincoli cassa.</w:t>
      </w:r>
    </w:p>
    <w:p w:rsidR="006D4658" w:rsidRDefault="006D4658">
      <w:pPr>
        <w:pStyle w:val="Corpotesto"/>
        <w:kinsoku w:val="0"/>
        <w:overflowPunct w:val="0"/>
        <w:spacing w:before="119"/>
        <w:ind w:left="232" w:right="237"/>
        <w:jc w:val="both"/>
        <w:rPr>
          <w:spacing w:val="-1"/>
        </w:rPr>
      </w:pPr>
      <w:r>
        <w:t>Fermo</w:t>
      </w:r>
      <w:r>
        <w:rPr>
          <w:spacing w:val="47"/>
        </w:rPr>
        <w:t xml:space="preserve"> </w:t>
      </w:r>
      <w:r>
        <w:rPr>
          <w:spacing w:val="-1"/>
        </w:rPr>
        <w:t>restando</w:t>
      </w:r>
      <w:r>
        <w:rPr>
          <w:spacing w:val="48"/>
        </w:rPr>
        <w:t xml:space="preserve"> </w:t>
      </w:r>
      <w:r>
        <w:rPr>
          <w:spacing w:val="-1"/>
        </w:rPr>
        <w:t>l’obbligo</w:t>
      </w:r>
      <w:r>
        <w:rPr>
          <w:spacing w:val="48"/>
        </w:rPr>
        <w:t xml:space="preserve"> </w:t>
      </w:r>
      <w:r>
        <w:rPr>
          <w:spacing w:val="-1"/>
        </w:rPr>
        <w:t>di</w:t>
      </w:r>
      <w:r>
        <w:rPr>
          <w:spacing w:val="47"/>
        </w:rPr>
        <w:t xml:space="preserve"> </w:t>
      </w:r>
      <w:r>
        <w:rPr>
          <w:spacing w:val="-1"/>
        </w:rPr>
        <w:t>rispettare</w:t>
      </w:r>
      <w:r>
        <w:rPr>
          <w:spacing w:val="48"/>
        </w:rPr>
        <w:t xml:space="preserve"> </w:t>
      </w:r>
      <w:r>
        <w:rPr>
          <w:spacing w:val="-1"/>
        </w:rPr>
        <w:t>sia</w:t>
      </w:r>
      <w:r>
        <w:rPr>
          <w:spacing w:val="47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vincoli</w:t>
      </w:r>
      <w:r>
        <w:rPr>
          <w:spacing w:val="47"/>
        </w:rPr>
        <w:t xml:space="preserve"> </w:t>
      </w:r>
      <w:r>
        <w:rPr>
          <w:spacing w:val="-1"/>
        </w:rPr>
        <w:t>specifici</w:t>
      </w:r>
      <w:r>
        <w:rPr>
          <w:spacing w:val="47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rPr>
          <w:spacing w:val="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destinazione</w:t>
      </w:r>
      <w:r>
        <w:rPr>
          <w:spacing w:val="48"/>
        </w:rPr>
        <w:t xml:space="preserve"> </w:t>
      </w:r>
      <w:r>
        <w:rPr>
          <w:spacing w:val="-1"/>
        </w:rPr>
        <w:t>generica</w:t>
      </w:r>
      <w:r>
        <w:rPr>
          <w:spacing w:val="47"/>
        </w:rPr>
        <w:t xml:space="preserve"> </w:t>
      </w:r>
      <w:r>
        <w:rPr>
          <w:spacing w:val="-1"/>
        </w:rPr>
        <w:t>delle</w:t>
      </w:r>
      <w:r>
        <w:rPr>
          <w:spacing w:val="48"/>
        </w:rPr>
        <w:t xml:space="preserve"> </w:t>
      </w:r>
      <w:r>
        <w:rPr>
          <w:spacing w:val="-1"/>
        </w:rPr>
        <w:t>risorse</w:t>
      </w:r>
      <w:r>
        <w:rPr>
          <w:spacing w:val="48"/>
        </w:rPr>
        <w:t xml:space="preserve"> </w:t>
      </w:r>
      <w:r>
        <w:rPr>
          <w:spacing w:val="-1"/>
        </w:rPr>
        <w:t>acquisite,</w:t>
      </w:r>
      <w:r>
        <w:rPr>
          <w:spacing w:val="47"/>
        </w:rPr>
        <w:t xml:space="preserve"> </w:t>
      </w:r>
      <w:r>
        <w:rPr>
          <w:spacing w:val="-1"/>
        </w:rPr>
        <w:t>si</w:t>
      </w:r>
      <w:r>
        <w:rPr>
          <w:spacing w:val="47"/>
        </w:rPr>
        <w:t xml:space="preserve"> </w:t>
      </w:r>
      <w:r>
        <w:rPr>
          <w:spacing w:val="-1"/>
        </w:rPr>
        <w:t>sottolinea</w:t>
      </w:r>
      <w:r>
        <w:rPr>
          <w:spacing w:val="47"/>
        </w:rPr>
        <w:t xml:space="preserve"> </w:t>
      </w:r>
      <w:r>
        <w:rPr>
          <w:spacing w:val="-1"/>
        </w:rPr>
        <w:t>che</w:t>
      </w:r>
      <w:r>
        <w:rPr>
          <w:spacing w:val="48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 w:cs="Times New Roman"/>
          <w:spacing w:val="123"/>
        </w:rPr>
        <w:t xml:space="preserve"> </w:t>
      </w:r>
      <w:r>
        <w:rPr>
          <w:spacing w:val="-1"/>
        </w:rPr>
        <w:t>disciplina</w:t>
      </w:r>
      <w:r>
        <w:rPr>
          <w:spacing w:val="-2"/>
        </w:rPr>
        <w:t xml:space="preserve"> </w:t>
      </w:r>
      <w:r>
        <w:rPr>
          <w:spacing w:val="-1"/>
        </w:rPr>
        <w:t>prevista per</w:t>
      </w:r>
      <w:r>
        <w:rPr>
          <w:spacing w:val="-2"/>
        </w:rPr>
        <w:t xml:space="preserve"> </w:t>
      </w:r>
      <w:r>
        <w:rPr>
          <w:spacing w:val="-1"/>
        </w:rPr>
        <w:t>l’utilizzo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quote</w:t>
      </w:r>
      <w:r>
        <w:t xml:space="preserve"> </w:t>
      </w:r>
      <w:r>
        <w:rPr>
          <w:spacing w:val="-1"/>
        </w:rPr>
        <w:t>vincolate</w:t>
      </w:r>
      <w:r>
        <w:t xml:space="preserve"> </w:t>
      </w:r>
      <w:r>
        <w:rPr>
          <w:spacing w:val="-1"/>
        </w:rPr>
        <w:t>del risultato</w:t>
      </w:r>
      <w: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amministrazione</w:t>
      </w:r>
      <w:r>
        <w:t xml:space="preserve"> </w:t>
      </w:r>
      <w:r>
        <w:rPr>
          <w:spacing w:val="-1"/>
        </w:rPr>
        <w:t>non riguarda le</w:t>
      </w:r>
      <w:r>
        <w:t xml:space="preserve"> </w:t>
      </w:r>
      <w:r>
        <w:rPr>
          <w:spacing w:val="-1"/>
        </w:rPr>
        <w:t>cd. risorse</w:t>
      </w:r>
      <w:r>
        <w:t xml:space="preserve"> </w:t>
      </w:r>
      <w:r>
        <w:rPr>
          <w:spacing w:val="-1"/>
        </w:rPr>
        <w:t>destinate.</w:t>
      </w:r>
    </w:p>
    <w:p w:rsidR="006D4658" w:rsidRDefault="006D4658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21"/>
        </w:rPr>
        <w:t xml:space="preserve"> </w:t>
      </w:r>
      <w:r>
        <w:rPr>
          <w:spacing w:val="-1"/>
        </w:rPr>
        <w:t>vincoli</w:t>
      </w:r>
      <w:r>
        <w:rPr>
          <w:spacing w:val="21"/>
        </w:rPr>
        <w:t xml:space="preserve"> </w:t>
      </w:r>
      <w:r>
        <w:rPr>
          <w:spacing w:val="-1"/>
        </w:rPr>
        <w:t>derivanti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mutui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altri</w:t>
      </w:r>
      <w:r>
        <w:rPr>
          <w:spacing w:val="21"/>
        </w:rPr>
        <w:t xml:space="preserve"> </w:t>
      </w:r>
      <w:r>
        <w:rPr>
          <w:spacing w:val="-1"/>
        </w:rPr>
        <w:t>finanziamenti</w:t>
      </w:r>
      <w:r>
        <w:rPr>
          <w:spacing w:val="21"/>
        </w:rPr>
        <w:t xml:space="preserve"> </w:t>
      </w:r>
      <w:r>
        <w:rPr>
          <w:spacing w:val="-1"/>
        </w:rPr>
        <w:t>si</w:t>
      </w:r>
      <w:r>
        <w:rPr>
          <w:spacing w:val="21"/>
        </w:rPr>
        <w:t xml:space="preserve"> </w:t>
      </w:r>
      <w:r>
        <w:rPr>
          <w:spacing w:val="-1"/>
        </w:rPr>
        <w:t>intendono</w:t>
      </w:r>
      <w:r>
        <w:rPr>
          <w:spacing w:val="20"/>
        </w:rPr>
        <w:t xml:space="preserve"> </w:t>
      </w:r>
      <w:r>
        <w:rPr>
          <w:spacing w:val="-1"/>
        </w:rPr>
        <w:t>tutti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debiti</w:t>
      </w:r>
      <w:r>
        <w:rPr>
          <w:spacing w:val="21"/>
        </w:rPr>
        <w:t xml:space="preserve"> </w:t>
      </w:r>
      <w:r>
        <w:rPr>
          <w:spacing w:val="-1"/>
        </w:rPr>
        <w:t>contratti</w:t>
      </w:r>
      <w:r>
        <w:rPr>
          <w:spacing w:val="21"/>
        </w:rPr>
        <w:t xml:space="preserve"> </w:t>
      </w:r>
      <w:r>
        <w:rPr>
          <w:spacing w:val="-1"/>
        </w:rPr>
        <w:t>dall’ente,</w:t>
      </w:r>
      <w:r>
        <w:rPr>
          <w:spacing w:val="21"/>
        </w:rPr>
        <w:t xml:space="preserve"> </w:t>
      </w:r>
      <w:r>
        <w:rPr>
          <w:spacing w:val="-1"/>
        </w:rPr>
        <w:t>vincolati</w:t>
      </w:r>
      <w:r>
        <w:rPr>
          <w:spacing w:val="18"/>
        </w:rPr>
        <w:t xml:space="preserve"> </w:t>
      </w:r>
      <w:r>
        <w:rPr>
          <w:spacing w:val="-1"/>
        </w:rPr>
        <w:t>alla</w:t>
      </w:r>
      <w:r>
        <w:rPr>
          <w:spacing w:val="19"/>
        </w:rPr>
        <w:t xml:space="preserve"> </w:t>
      </w:r>
      <w:r>
        <w:rPr>
          <w:spacing w:val="-1"/>
        </w:rPr>
        <w:t>realizzazione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specifici</w:t>
      </w:r>
    </w:p>
    <w:p w:rsidR="006D4658" w:rsidRDefault="006D4658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  <w:sectPr w:rsidR="006D4658" w:rsidSect="00877DFF">
          <w:pgSz w:w="16840" w:h="11900" w:orient="landscape"/>
          <w:pgMar w:top="1100" w:right="900" w:bottom="960" w:left="900" w:header="0" w:footer="745" w:gutter="0"/>
          <w:cols w:space="720" w:equalWidth="0">
            <w:col w:w="1504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32"/>
        <w:ind w:left="312"/>
        <w:jc w:val="both"/>
        <w:rPr>
          <w:spacing w:val="-1"/>
        </w:rPr>
      </w:pPr>
      <w:r>
        <w:rPr>
          <w:spacing w:val="-1"/>
        </w:rPr>
        <w:t>investimenti, salvo</w:t>
      </w:r>
      <w:r>
        <w:t xml:space="preserve"> i</w:t>
      </w:r>
      <w:r>
        <w:rPr>
          <w:spacing w:val="-1"/>
        </w:rPr>
        <w:t xml:space="preserve"> mutui contratti dalle</w:t>
      </w:r>
      <w:r>
        <w:t xml:space="preserve"> </w:t>
      </w:r>
      <w:r>
        <w:rPr>
          <w:spacing w:val="-1"/>
        </w:rPr>
        <w:t xml:space="preserve">regioni </w:t>
      </w:r>
      <w:r>
        <w:t>a</w:t>
      </w:r>
      <w:r>
        <w:rPr>
          <w:spacing w:val="-1"/>
        </w:rPr>
        <w:t xml:space="preserve"> fronte</w:t>
      </w:r>
      <w:r>
        <w:t xml:space="preserve"> </w:t>
      </w:r>
      <w:r>
        <w:rPr>
          <w:spacing w:val="-1"/>
        </w:rPr>
        <w:t>di disavanzo</w:t>
      </w:r>
      <w:r>
        <w:t xml:space="preserve"> </w:t>
      </w:r>
      <w:r>
        <w:rPr>
          <w:spacing w:val="-1"/>
        </w:rPr>
        <w:t>da indebitamento</w:t>
      </w:r>
      <w:r>
        <w:t xml:space="preserve"> </w:t>
      </w:r>
      <w:r>
        <w:rPr>
          <w:spacing w:val="-1"/>
        </w:rPr>
        <w:t>autorizzato</w:t>
      </w:r>
      <w:r>
        <w:t xml:space="preserve"> </w:t>
      </w:r>
      <w:r>
        <w:rPr>
          <w:spacing w:val="-1"/>
        </w:rPr>
        <w:t>con legge</w:t>
      </w:r>
      <w:r>
        <w:t xml:space="preserve"> </w:t>
      </w:r>
      <w:r>
        <w:rPr>
          <w:spacing w:val="-1"/>
        </w:rPr>
        <w:t>non ancora accertato.</w:t>
      </w:r>
    </w:p>
    <w:p w:rsidR="006D4658" w:rsidRDefault="006D4658">
      <w:pPr>
        <w:pStyle w:val="Corpotesto"/>
        <w:kinsoku w:val="0"/>
        <w:overflowPunct w:val="0"/>
        <w:spacing w:before="119"/>
        <w:ind w:left="312" w:right="112" w:hanging="1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28"/>
        </w:rPr>
        <w:t xml:space="preserve"> </w:t>
      </w:r>
      <w:r>
        <w:rPr>
          <w:spacing w:val="-1"/>
        </w:rPr>
        <w:t>vincoli</w:t>
      </w:r>
      <w:r>
        <w:rPr>
          <w:spacing w:val="28"/>
        </w:rPr>
        <w:t xml:space="preserve"> </w:t>
      </w:r>
      <w:r>
        <w:rPr>
          <w:spacing w:val="-1"/>
        </w:rPr>
        <w:t>formalmente</w:t>
      </w:r>
      <w:r>
        <w:rPr>
          <w:spacing w:val="28"/>
        </w:rPr>
        <w:t xml:space="preserve"> </w:t>
      </w:r>
      <w:r>
        <w:rPr>
          <w:spacing w:val="-1"/>
        </w:rPr>
        <w:t>attribuiti</w:t>
      </w:r>
      <w:r>
        <w:rPr>
          <w:spacing w:val="28"/>
        </w:rPr>
        <w:t xml:space="preserve"> </w:t>
      </w:r>
      <w:r>
        <w:rPr>
          <w:spacing w:val="-1"/>
        </w:rPr>
        <w:t>dall’ente</w:t>
      </w:r>
      <w:r>
        <w:rPr>
          <w:spacing w:val="28"/>
        </w:rPr>
        <w:t xml:space="preserve"> </w:t>
      </w:r>
      <w:r>
        <w:rPr>
          <w:spacing w:val="-2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intendono</w:t>
      </w:r>
      <w:r>
        <w:rPr>
          <w:spacing w:val="29"/>
        </w:rPr>
        <w:t xml:space="preserve"> </w:t>
      </w:r>
      <w:r>
        <w:rPr>
          <w:spacing w:val="-1"/>
        </w:rPr>
        <w:t>quelli</w:t>
      </w:r>
      <w:r>
        <w:rPr>
          <w:spacing w:val="28"/>
        </w:rPr>
        <w:t xml:space="preserve"> </w:t>
      </w:r>
      <w:r>
        <w:rPr>
          <w:spacing w:val="-1"/>
        </w:rPr>
        <w:t>previsti</w:t>
      </w:r>
      <w:r>
        <w:rPr>
          <w:spacing w:val="28"/>
        </w:rPr>
        <w:t xml:space="preserve"> </w:t>
      </w:r>
      <w:r>
        <w:rPr>
          <w:spacing w:val="-1"/>
        </w:rPr>
        <w:t>dal</w:t>
      </w:r>
      <w:r>
        <w:rPr>
          <w:spacing w:val="28"/>
        </w:rPr>
        <w:t xml:space="preserve"> </w:t>
      </w:r>
      <w:r>
        <w:rPr>
          <w:spacing w:val="-1"/>
        </w:rPr>
        <w:t>principio</w:t>
      </w:r>
      <w:r>
        <w:rPr>
          <w:spacing w:val="29"/>
        </w:rPr>
        <w:t xml:space="preserve"> </w:t>
      </w:r>
      <w:r>
        <w:rPr>
          <w:spacing w:val="-1"/>
        </w:rPr>
        <w:t>applicato</w:t>
      </w:r>
      <w:r>
        <w:rPr>
          <w:spacing w:val="29"/>
        </w:rPr>
        <w:t xml:space="preserve"> </w:t>
      </w:r>
      <w:r>
        <w:rPr>
          <w:spacing w:val="-1"/>
        </w:rPr>
        <w:t>9.2,</w:t>
      </w:r>
      <w:r>
        <w:rPr>
          <w:spacing w:val="28"/>
        </w:rPr>
        <w:t xml:space="preserve"> </w:t>
      </w:r>
      <w:r>
        <w:rPr>
          <w:spacing w:val="-1"/>
        </w:rPr>
        <w:t>derivanti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“entrate</w:t>
      </w:r>
      <w:r>
        <w:rPr>
          <w:spacing w:val="28"/>
        </w:rPr>
        <w:t xml:space="preserve"> </w:t>
      </w:r>
      <w:r>
        <w:rPr>
          <w:spacing w:val="-1"/>
        </w:rPr>
        <w:t>straordinarie,</w:t>
      </w:r>
      <w:r>
        <w:rPr>
          <w:rFonts w:ascii="Times New Roman" w:hAnsi="Times New Roman" w:cs="Times New Roman"/>
          <w:spacing w:val="95"/>
        </w:rPr>
        <w:t xml:space="preserve"> </w:t>
      </w:r>
      <w:r>
        <w:rPr>
          <w:spacing w:val="-1"/>
        </w:rPr>
        <w:t>non</w:t>
      </w:r>
      <w:r>
        <w:rPr>
          <w:spacing w:val="5"/>
        </w:rPr>
        <w:t xml:space="preserve"> </w:t>
      </w:r>
      <w:r>
        <w:rPr>
          <w:spacing w:val="-1"/>
        </w:rPr>
        <w:t>aventi</w:t>
      </w:r>
      <w:r>
        <w:rPr>
          <w:spacing w:val="6"/>
        </w:rPr>
        <w:t xml:space="preserve"> </w:t>
      </w:r>
      <w:r>
        <w:rPr>
          <w:spacing w:val="-1"/>
        </w:rPr>
        <w:t>natura</w:t>
      </w:r>
      <w:r>
        <w:rPr>
          <w:spacing w:val="7"/>
        </w:rPr>
        <w:t xml:space="preserve"> </w:t>
      </w:r>
      <w:r>
        <w:rPr>
          <w:spacing w:val="-1"/>
        </w:rPr>
        <w:t>ricorrente,</w:t>
      </w:r>
      <w:r>
        <w:rPr>
          <w:spacing w:val="7"/>
        </w:rPr>
        <w:t xml:space="preserve"> </w:t>
      </w:r>
      <w:r>
        <w:rPr>
          <w:spacing w:val="-1"/>
        </w:rPr>
        <w:t>accertate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riscosse</w:t>
      </w:r>
      <w:r>
        <w:rPr>
          <w:spacing w:val="7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rPr>
          <w:spacing w:val="-1"/>
        </w:rPr>
        <w:t>l’amministrazione</w:t>
      </w:r>
      <w:r>
        <w:rPr>
          <w:spacing w:val="7"/>
        </w:rPr>
        <w:t xml:space="preserve"> </w:t>
      </w:r>
      <w:r>
        <w:rPr>
          <w:spacing w:val="-1"/>
        </w:rPr>
        <w:t>ha</w:t>
      </w:r>
      <w:r>
        <w:rPr>
          <w:spacing w:val="7"/>
        </w:rPr>
        <w:t xml:space="preserve"> </w:t>
      </w:r>
      <w:r>
        <w:rPr>
          <w:spacing w:val="-1"/>
        </w:rPr>
        <w:t>formalmente</w:t>
      </w:r>
      <w:r>
        <w:rPr>
          <w:spacing w:val="7"/>
        </w:rPr>
        <w:t xml:space="preserve"> </w:t>
      </w:r>
      <w:r>
        <w:rPr>
          <w:spacing w:val="-1"/>
        </w:rPr>
        <w:t>attribuito</w:t>
      </w:r>
      <w:r>
        <w:rPr>
          <w:spacing w:val="8"/>
        </w:rPr>
        <w:t xml:space="preserve"> </w:t>
      </w:r>
      <w:r>
        <w:rPr>
          <w:spacing w:val="-1"/>
        </w:rPr>
        <w:t>una</w:t>
      </w:r>
      <w:r>
        <w:rPr>
          <w:spacing w:val="7"/>
        </w:rPr>
        <w:t xml:space="preserve"> </w:t>
      </w:r>
      <w:r>
        <w:rPr>
          <w:spacing w:val="-1"/>
        </w:rPr>
        <w:t>specifica</w:t>
      </w:r>
      <w:r>
        <w:rPr>
          <w:spacing w:val="6"/>
        </w:rPr>
        <w:t xml:space="preserve"> </w:t>
      </w:r>
      <w:r>
        <w:rPr>
          <w:spacing w:val="-1"/>
        </w:rPr>
        <w:t>destinazione.</w:t>
      </w:r>
      <w:r>
        <w:rPr>
          <w:spacing w:val="7"/>
        </w:rPr>
        <w:t xml:space="preserve"> </w:t>
      </w:r>
      <w:r>
        <w:rPr>
          <w:spacing w:val="-1"/>
        </w:rPr>
        <w:t>E’</w:t>
      </w:r>
      <w:r>
        <w:rPr>
          <w:spacing w:val="7"/>
        </w:rPr>
        <w:t xml:space="preserve"> </w:t>
      </w:r>
      <w:r>
        <w:rPr>
          <w:spacing w:val="-1"/>
        </w:rPr>
        <w:t>possibile</w:t>
      </w:r>
      <w:r>
        <w:rPr>
          <w:rFonts w:ascii="Times New Roman" w:hAnsi="Times New Roman" w:cs="Times New Roman"/>
          <w:spacing w:val="133"/>
        </w:rPr>
        <w:t xml:space="preserve"> </w:t>
      </w:r>
      <w:r>
        <w:rPr>
          <w:spacing w:val="-1"/>
        </w:rPr>
        <w:t>attribuire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vincolo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destinazione</w:t>
      </w:r>
      <w:r>
        <w:rPr>
          <w:spacing w:val="7"/>
        </w:rPr>
        <w:t xml:space="preserve"> </w:t>
      </w:r>
      <w:r>
        <w:rPr>
          <w:spacing w:val="-1"/>
        </w:rPr>
        <w:t>alle</w:t>
      </w:r>
      <w:r>
        <w:rPr>
          <w:spacing w:val="7"/>
        </w:rPr>
        <w:t xml:space="preserve"> </w:t>
      </w:r>
      <w:r>
        <w:rPr>
          <w:spacing w:val="-1"/>
        </w:rPr>
        <w:t>entrate</w:t>
      </w:r>
      <w:r>
        <w:rPr>
          <w:spacing w:val="7"/>
        </w:rPr>
        <w:t xml:space="preserve"> </w:t>
      </w:r>
      <w:r>
        <w:rPr>
          <w:spacing w:val="-1"/>
        </w:rPr>
        <w:t>straordinarie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aventi</w:t>
      </w:r>
      <w:r>
        <w:rPr>
          <w:spacing w:val="6"/>
        </w:rPr>
        <w:t xml:space="preserve"> </w:t>
      </w:r>
      <w:r>
        <w:rPr>
          <w:spacing w:val="-1"/>
        </w:rPr>
        <w:t>natura</w:t>
      </w:r>
      <w:r>
        <w:rPr>
          <w:spacing w:val="7"/>
        </w:rPr>
        <w:t xml:space="preserve"> </w:t>
      </w:r>
      <w:r>
        <w:rPr>
          <w:spacing w:val="-1"/>
        </w:rPr>
        <w:t>ricorrente</w:t>
      </w:r>
      <w:r>
        <w:rPr>
          <w:spacing w:val="4"/>
        </w:rPr>
        <w:t xml:space="preserve"> </w:t>
      </w:r>
      <w:r>
        <w:rPr>
          <w:spacing w:val="-1"/>
        </w:rPr>
        <w:t>solo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l’ente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ha</w:t>
      </w:r>
      <w:r>
        <w:rPr>
          <w:spacing w:val="7"/>
        </w:rPr>
        <w:t xml:space="preserve"> </w:t>
      </w:r>
      <w:r>
        <w:rPr>
          <w:spacing w:val="-1"/>
        </w:rPr>
        <w:t>rinviato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copertura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 w:cs="Times New Roman"/>
          <w:spacing w:val="141"/>
        </w:rPr>
        <w:t xml:space="preserve"> </w:t>
      </w:r>
      <w:r>
        <w:rPr>
          <w:spacing w:val="-1"/>
        </w:rPr>
        <w:t>disavanzo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amministrazione</w:t>
      </w:r>
      <w:r>
        <w:rPr>
          <w:spacing w:val="16"/>
        </w:rPr>
        <w:t xml:space="preserve"> </w:t>
      </w:r>
      <w:r>
        <w:rPr>
          <w:spacing w:val="-1"/>
        </w:rPr>
        <w:t>negli</w:t>
      </w:r>
      <w:r>
        <w:rPr>
          <w:spacing w:val="16"/>
        </w:rPr>
        <w:t xml:space="preserve"> </w:t>
      </w:r>
      <w:r>
        <w:rPr>
          <w:spacing w:val="-1"/>
        </w:rPr>
        <w:t>esercizi</w:t>
      </w:r>
      <w:r>
        <w:rPr>
          <w:spacing w:val="14"/>
        </w:rPr>
        <w:t xml:space="preserve"> </w:t>
      </w:r>
      <w:r>
        <w:rPr>
          <w:spacing w:val="-1"/>
        </w:rPr>
        <w:t>successivi,</w:t>
      </w:r>
      <w:r>
        <w:rPr>
          <w:spacing w:val="16"/>
        </w:rPr>
        <w:t xml:space="preserve"> </w:t>
      </w:r>
      <w:r>
        <w:rPr>
          <w:spacing w:val="-1"/>
        </w:rPr>
        <w:t>ha</w:t>
      </w:r>
      <w:r>
        <w:rPr>
          <w:spacing w:val="16"/>
        </w:rPr>
        <w:t xml:space="preserve"> </w:t>
      </w:r>
      <w:r>
        <w:rPr>
          <w:spacing w:val="-1"/>
        </w:rPr>
        <w:t>provveduto</w:t>
      </w:r>
      <w:r>
        <w:rPr>
          <w:spacing w:val="17"/>
        </w:rPr>
        <w:t xml:space="preserve"> </w:t>
      </w:r>
      <w:r>
        <w:rPr>
          <w:spacing w:val="-1"/>
        </w:rPr>
        <w:t>nel</w:t>
      </w:r>
      <w:r>
        <w:rPr>
          <w:spacing w:val="16"/>
        </w:rPr>
        <w:t xml:space="preserve"> </w:t>
      </w:r>
      <w:r>
        <w:rPr>
          <w:spacing w:val="-1"/>
        </w:rPr>
        <w:t>corso</w:t>
      </w:r>
      <w:r>
        <w:rPr>
          <w:spacing w:val="17"/>
        </w:rPr>
        <w:t xml:space="preserve"> </w:t>
      </w:r>
      <w:r>
        <w:rPr>
          <w:spacing w:val="-1"/>
        </w:rPr>
        <w:t>dell’esercizio</w:t>
      </w:r>
      <w:r>
        <w:rPr>
          <w:spacing w:val="17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copertura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tutti</w:t>
      </w:r>
      <w:r>
        <w:rPr>
          <w:spacing w:val="16"/>
        </w:rPr>
        <w:t xml:space="preserve"> </w:t>
      </w:r>
      <w:r>
        <w:rPr>
          <w:spacing w:val="-1"/>
        </w:rPr>
        <w:t>gli</w:t>
      </w:r>
      <w:r>
        <w:rPr>
          <w:spacing w:val="16"/>
        </w:rPr>
        <w:t xml:space="preserve"> </w:t>
      </w:r>
      <w:r>
        <w:rPr>
          <w:spacing w:val="-1"/>
        </w:rPr>
        <w:t>eventuali</w:t>
      </w:r>
      <w:r>
        <w:rPr>
          <w:spacing w:val="16"/>
        </w:rPr>
        <w:t xml:space="preserve"> </w:t>
      </w:r>
      <w:r>
        <w:rPr>
          <w:spacing w:val="-1"/>
        </w:rPr>
        <w:t>debiti</w:t>
      </w:r>
      <w:r>
        <w:rPr>
          <w:rFonts w:ascii="Times New Roman" w:hAnsi="Times New Roman" w:cs="Times New Roman"/>
          <w:spacing w:val="117"/>
        </w:rPr>
        <w:t xml:space="preserve"> </w:t>
      </w:r>
      <w:r>
        <w:rPr>
          <w:spacing w:val="-1"/>
        </w:rPr>
        <w:t>fuori</w:t>
      </w:r>
      <w:r>
        <w:rPr>
          <w:spacing w:val="5"/>
        </w:rPr>
        <w:t xml:space="preserve"> </w:t>
      </w:r>
      <w:r>
        <w:rPr>
          <w:spacing w:val="-1"/>
        </w:rPr>
        <w:t>bilancio</w:t>
      </w:r>
      <w:r>
        <w:rPr>
          <w:spacing w:val="8"/>
        </w:rPr>
        <w:t xml:space="preserve"> </w:t>
      </w:r>
      <w:r>
        <w:rPr>
          <w:spacing w:val="-1"/>
        </w:rPr>
        <w:t>(per</w:t>
      </w:r>
      <w:r>
        <w:rPr>
          <w:spacing w:val="8"/>
        </w:rPr>
        <w:t xml:space="preserve"> </w:t>
      </w:r>
      <w:r>
        <w:rPr>
          <w:spacing w:val="-1"/>
        </w:rPr>
        <w:t>gli</w:t>
      </w:r>
      <w:r>
        <w:rPr>
          <w:spacing w:val="6"/>
        </w:rPr>
        <w:t xml:space="preserve"> </w:t>
      </w:r>
      <w:r>
        <w:rPr>
          <w:spacing w:val="-1"/>
        </w:rPr>
        <w:t>enti</w:t>
      </w:r>
      <w:r>
        <w:rPr>
          <w:spacing w:val="6"/>
        </w:rPr>
        <w:t xml:space="preserve"> </w:t>
      </w:r>
      <w:r>
        <w:rPr>
          <w:spacing w:val="-1"/>
        </w:rPr>
        <w:t>locali</w:t>
      </w:r>
      <w:r>
        <w:rPr>
          <w:spacing w:val="6"/>
        </w:rPr>
        <w:t xml:space="preserve"> </w:t>
      </w:r>
      <w:r>
        <w:rPr>
          <w:spacing w:val="-1"/>
        </w:rPr>
        <w:t>compresi</w:t>
      </w:r>
      <w:r>
        <w:rPr>
          <w:spacing w:val="6"/>
        </w:rPr>
        <w:t xml:space="preserve"> </w:t>
      </w:r>
      <w:r>
        <w:rPr>
          <w:spacing w:val="-1"/>
        </w:rPr>
        <w:t>quelli</w:t>
      </w:r>
      <w:r>
        <w:rPr>
          <w:spacing w:val="6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rPr>
          <w:spacing w:val="-1"/>
        </w:rPr>
        <w:t>sensi</w:t>
      </w:r>
      <w:r>
        <w:rPr>
          <w:spacing w:val="6"/>
        </w:rPr>
        <w:t xml:space="preserve"> </w:t>
      </w:r>
      <w:r>
        <w:rPr>
          <w:spacing w:val="-1"/>
        </w:rPr>
        <w:t>dell’articolo</w:t>
      </w:r>
      <w:r>
        <w:rPr>
          <w:spacing w:val="8"/>
        </w:rPr>
        <w:t xml:space="preserve"> </w:t>
      </w:r>
      <w:r>
        <w:rPr>
          <w:spacing w:val="-1"/>
        </w:rPr>
        <w:t>193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TUEL,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cui</w:t>
      </w:r>
      <w:r>
        <w:rPr>
          <w:spacing w:val="6"/>
        </w:rPr>
        <w:t xml:space="preserve"> </w:t>
      </w:r>
      <w:r>
        <w:rPr>
          <w:spacing w:val="-1"/>
        </w:rPr>
        <w:t>sia</w:t>
      </w:r>
      <w:r>
        <w:rPr>
          <w:spacing w:val="7"/>
        </w:rPr>
        <w:t xml:space="preserve"> </w:t>
      </w:r>
      <w:r>
        <w:rPr>
          <w:spacing w:val="-1"/>
        </w:rPr>
        <w:t>stata</w:t>
      </w:r>
      <w:r>
        <w:rPr>
          <w:spacing w:val="6"/>
        </w:rPr>
        <w:t xml:space="preserve"> </w:t>
      </w:r>
      <w:r>
        <w:rPr>
          <w:spacing w:val="-1"/>
        </w:rPr>
        <w:t>accertata,</w:t>
      </w:r>
      <w:r>
        <w:rPr>
          <w:spacing w:val="7"/>
        </w:rPr>
        <w:t xml:space="preserve"> </w:t>
      </w:r>
      <w:r>
        <w:rPr>
          <w:spacing w:val="-1"/>
        </w:rPr>
        <w:t>nell’anno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corso</w:t>
      </w:r>
      <w:r>
        <w:rPr>
          <w:spacing w:val="5"/>
        </w:rPr>
        <w:t xml:space="preserve"> </w:t>
      </w:r>
      <w:r>
        <w:t>e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nei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 xml:space="preserve">anni </w:t>
      </w:r>
      <w:r>
        <w:t>precedenti</w:t>
      </w:r>
      <w:r>
        <w:rPr>
          <w:spacing w:val="-1"/>
        </w:rPr>
        <w:t xml:space="preserve"> l’assenza dell’</w:t>
      </w:r>
      <w:r>
        <w:t xml:space="preserve"> </w:t>
      </w:r>
      <w:r>
        <w:rPr>
          <w:spacing w:val="-1"/>
        </w:rPr>
        <w:t>equilibrio generale</w:t>
      </w:r>
      <w:r>
        <w:t xml:space="preserve"> </w:t>
      </w:r>
      <w:r>
        <w:rPr>
          <w:spacing w:val="-1"/>
        </w:rPr>
        <w:t>di bilancio)”.</w:t>
      </w:r>
    </w:p>
    <w:p w:rsidR="006D4658" w:rsidRDefault="006D4658">
      <w:pPr>
        <w:pStyle w:val="Corpotesto"/>
        <w:kinsoku w:val="0"/>
        <w:overflowPunct w:val="0"/>
        <w:spacing w:before="119"/>
        <w:ind w:left="312" w:right="112" w:hanging="1"/>
        <w:jc w:val="both"/>
        <w:rPr>
          <w:spacing w:val="-1"/>
        </w:rPr>
      </w:pPr>
      <w:r>
        <w:rPr>
          <w:spacing w:val="-1"/>
        </w:rPr>
        <w:t>Come</w:t>
      </w:r>
      <w:r>
        <w:rPr>
          <w:spacing w:val="40"/>
        </w:rPr>
        <w:t xml:space="preserve"> </w:t>
      </w:r>
      <w:r>
        <w:rPr>
          <w:spacing w:val="-1"/>
        </w:rPr>
        <w:t>previsto</w:t>
      </w:r>
      <w:r>
        <w:rPr>
          <w:spacing w:val="41"/>
        </w:rPr>
        <w:t xml:space="preserve"> </w:t>
      </w:r>
      <w:r>
        <w:rPr>
          <w:spacing w:val="-1"/>
        </w:rPr>
        <w:t>dal</w:t>
      </w:r>
      <w:r>
        <w:rPr>
          <w:spacing w:val="40"/>
        </w:rPr>
        <w:t xml:space="preserve"> </w:t>
      </w:r>
      <w:r>
        <w:rPr>
          <w:spacing w:val="-1"/>
        </w:rPr>
        <w:t>principio</w:t>
      </w:r>
      <w:r>
        <w:rPr>
          <w:spacing w:val="41"/>
        </w:rPr>
        <w:t xml:space="preserve"> </w:t>
      </w:r>
      <w:r>
        <w:rPr>
          <w:spacing w:val="-1"/>
        </w:rPr>
        <w:t>contabile</w:t>
      </w:r>
      <w:r>
        <w:rPr>
          <w:spacing w:val="43"/>
        </w:rPr>
        <w:t xml:space="preserve"> </w:t>
      </w:r>
      <w:r>
        <w:t>punto</w:t>
      </w:r>
      <w:r>
        <w:rPr>
          <w:spacing w:val="41"/>
        </w:rPr>
        <w:t xml:space="preserve"> </w:t>
      </w:r>
      <w:r>
        <w:rPr>
          <w:spacing w:val="-1"/>
        </w:rPr>
        <w:t>9.11</w:t>
      </w:r>
      <w:r>
        <w:rPr>
          <w:spacing w:val="40"/>
        </w:rPr>
        <w:t xml:space="preserve"> </w:t>
      </w:r>
      <w:r>
        <w:rPr>
          <w:spacing w:val="-1"/>
        </w:rPr>
        <w:t>della</w:t>
      </w:r>
      <w:r>
        <w:rPr>
          <w:spacing w:val="40"/>
        </w:rPr>
        <w:t xml:space="preserve"> </w:t>
      </w:r>
      <w:r>
        <w:rPr>
          <w:spacing w:val="-1"/>
        </w:rPr>
        <w:t>programmazione,</w:t>
      </w:r>
      <w:r>
        <w:rPr>
          <w:spacing w:val="40"/>
        </w:rPr>
        <w:t xml:space="preserve"> </w:t>
      </w:r>
      <w:r>
        <w:rPr>
          <w:spacing w:val="-1"/>
        </w:rPr>
        <w:t>si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3"/>
        </w:rPr>
        <w:t xml:space="preserve"> </w:t>
      </w:r>
      <w:r>
        <w:rPr>
          <w:spacing w:val="-1"/>
        </w:rPr>
        <w:t>evidenza</w:t>
      </w:r>
      <w:r>
        <w:rPr>
          <w:spacing w:val="40"/>
        </w:rPr>
        <w:t xml:space="preserve"> </w:t>
      </w:r>
      <w:r>
        <w:rPr>
          <w:spacing w:val="-1"/>
        </w:rPr>
        <w:t>dei</w:t>
      </w:r>
      <w:r>
        <w:rPr>
          <w:spacing w:val="40"/>
        </w:rPr>
        <w:t xml:space="preserve"> </w:t>
      </w:r>
      <w:r>
        <w:rPr>
          <w:spacing w:val="-1"/>
        </w:rPr>
        <w:t>vincoli</w:t>
      </w:r>
      <w:r>
        <w:rPr>
          <w:spacing w:val="40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degli</w:t>
      </w:r>
      <w:r>
        <w:rPr>
          <w:spacing w:val="42"/>
        </w:rPr>
        <w:t xml:space="preserve"> </w:t>
      </w:r>
      <w:r>
        <w:rPr>
          <w:spacing w:val="-1"/>
        </w:rPr>
        <w:t>accantonamenti</w:t>
      </w:r>
      <w:r>
        <w:rPr>
          <w:spacing w:val="40"/>
        </w:rPr>
        <w:t xml:space="preserve"> </w:t>
      </w:r>
      <w:r>
        <w:rPr>
          <w:spacing w:val="-1"/>
        </w:rPr>
        <w:t>posti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risultato</w:t>
      </w:r>
      <w:r>
        <w:t xml:space="preserve"> </w:t>
      </w:r>
      <w:r>
        <w:rPr>
          <w:spacing w:val="-1"/>
        </w:rPr>
        <w:t>di amministrazione</w:t>
      </w:r>
      <w:r>
        <w:t xml:space="preserve"> </w:t>
      </w:r>
      <w:r>
        <w:rPr>
          <w:spacing w:val="-1"/>
        </w:rPr>
        <w:t>201</w:t>
      </w:r>
      <w:r w:rsidR="007F05C1">
        <w:rPr>
          <w:spacing w:val="-1"/>
        </w:rPr>
        <w:t>7</w:t>
      </w:r>
      <w:r>
        <w:rPr>
          <w:spacing w:val="-1"/>
        </w:rPr>
        <w:t>, nei seguenti prospetti:</w: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5"/>
        <w:ind w:left="0"/>
        <w:rPr>
          <w:sz w:val="21"/>
          <w:szCs w:val="2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80"/>
        <w:gridCol w:w="8759"/>
        <w:gridCol w:w="107"/>
        <w:gridCol w:w="1861"/>
      </w:tblGrid>
      <w:tr w:rsidR="006D4658" w:rsidTr="000960A5">
        <w:trPr>
          <w:trHeight w:hRule="exact" w:val="354"/>
        </w:trPr>
        <w:tc>
          <w:tcPr>
            <w:tcW w:w="11614" w:type="dxa"/>
            <w:gridSpan w:val="5"/>
            <w:tcBorders>
              <w:top w:val="single" w:sz="10" w:space="0" w:color="000000"/>
              <w:left w:val="single" w:sz="26" w:space="0" w:color="000000"/>
              <w:bottom w:val="single" w:sz="8" w:space="0" w:color="00000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20"/>
              <w:ind w:left="7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1) Determinazione </w:t>
            </w:r>
            <w:r>
              <w:rPr>
                <w:rFonts w:ascii="Book Antiqua" w:hAnsi="Book Antiqua" w:cs="Book Antiqua"/>
                <w:b/>
                <w:bCs/>
              </w:rPr>
              <w:t>del</w:t>
            </w:r>
            <w:r>
              <w:rPr>
                <w:rFonts w:ascii="Book Antiqua" w:hAnsi="Book Antiqua" w:cs="Book Antiqua"/>
                <w:b/>
                <w:bCs/>
                <w:spacing w:val="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risultato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 al 31/12/201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7</w:t>
            </w:r>
          </w:p>
        </w:tc>
      </w:tr>
      <w:tr w:rsidR="006D4658" w:rsidTr="000960A5">
        <w:trPr>
          <w:trHeight w:hRule="exact" w:val="294"/>
        </w:trPr>
        <w:tc>
          <w:tcPr>
            <w:tcW w:w="11614" w:type="dxa"/>
            <w:gridSpan w:val="5"/>
            <w:tcBorders>
              <w:top w:val="single" w:sz="8" w:space="0" w:color="00000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D4658" w:rsidRDefault="006D4658"/>
        </w:tc>
      </w:tr>
      <w:tr w:rsidR="006D4658" w:rsidTr="000960A5">
        <w:trPr>
          <w:trHeight w:hRule="exact" w:val="332"/>
        </w:trPr>
        <w:tc>
          <w:tcPr>
            <w:tcW w:w="8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217"/>
            </w:pPr>
            <w:r>
              <w:rPr>
                <w:rFonts w:ascii="Book Antiqua" w:hAnsi="Book Antiqua" w:cs="Book Antiqua"/>
                <w:spacing w:val="-1"/>
              </w:rPr>
              <w:t>(+)</w:t>
            </w:r>
          </w:p>
        </w:tc>
        <w:tc>
          <w:tcPr>
            <w:tcW w:w="80" w:type="dxa"/>
            <w:vMerge w:val="restart"/>
            <w:tcBorders>
              <w:top w:val="single" w:sz="2" w:space="0" w:color="C0C0C0"/>
              <w:left w:val="single" w:sz="24" w:space="0" w:color="auto"/>
              <w:bottom w:val="single" w:sz="2" w:space="0" w:color="C0C0C0"/>
              <w:right w:val="single" w:sz="24" w:space="0" w:color="auto"/>
            </w:tcBorders>
          </w:tcPr>
          <w:p w:rsidR="006D4658" w:rsidRDefault="006D4658"/>
        </w:tc>
        <w:tc>
          <w:tcPr>
            <w:tcW w:w="87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1"/>
              <w:ind w:left="28" w:right="159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Risultato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 iniziale dell'esercizio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7</w:t>
            </w:r>
          </w:p>
        </w:tc>
        <w:tc>
          <w:tcPr>
            <w:tcW w:w="107" w:type="dxa"/>
            <w:vMerge w:val="restart"/>
            <w:tcBorders>
              <w:top w:val="single" w:sz="2" w:space="0" w:color="C0C0C0"/>
              <w:left w:val="single" w:sz="24" w:space="0" w:color="auto"/>
              <w:bottom w:val="single" w:sz="2" w:space="0" w:color="C0C0C0"/>
              <w:right w:val="single" w:sz="24" w:space="0" w:color="auto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8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7F05C1" w:rsidP="00877DFF">
            <w:pPr>
              <w:pStyle w:val="TableParagraph"/>
              <w:kinsoku w:val="0"/>
              <w:overflowPunct w:val="0"/>
              <w:spacing w:line="297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</w:rPr>
              <w:t>764.868,00</w:t>
            </w:r>
          </w:p>
        </w:tc>
      </w:tr>
      <w:tr w:rsidR="006D4658" w:rsidTr="000960A5">
        <w:trPr>
          <w:trHeight w:hRule="exact" w:val="296"/>
        </w:trPr>
        <w:tc>
          <w:tcPr>
            <w:tcW w:w="807" w:type="dxa"/>
            <w:tcBorders>
              <w:top w:val="single" w:sz="24" w:space="0" w:color="auto"/>
              <w:left w:val="single" w:sz="2" w:space="0" w:color="C0C0C0"/>
              <w:bottom w:val="single" w:sz="24" w:space="0" w:color="auto"/>
              <w:right w:val="single" w:sz="2" w:space="0" w:color="C0C0C0"/>
            </w:tcBorders>
          </w:tcPr>
          <w:p w:rsidR="006D4658" w:rsidRDefault="006D4658"/>
        </w:tc>
        <w:tc>
          <w:tcPr>
            <w:tcW w:w="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8759" w:type="dxa"/>
            <w:tcBorders>
              <w:top w:val="single" w:sz="8" w:space="0" w:color="000000"/>
              <w:left w:val="nil"/>
              <w:bottom w:val="single" w:sz="24" w:space="0" w:color="auto"/>
              <w:right w:val="single" w:sz="2" w:space="0" w:color="C0C0C0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0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24" w:space="0" w:color="auto"/>
              <w:right w:val="single" w:sz="2" w:space="0" w:color="C0C0C0"/>
            </w:tcBorders>
          </w:tcPr>
          <w:p w:rsidR="006D4658" w:rsidRDefault="006D4658" w:rsidP="00877DFF">
            <w:pPr>
              <w:ind w:left="28" w:right="159"/>
            </w:pPr>
          </w:p>
        </w:tc>
      </w:tr>
      <w:tr w:rsidR="006D4658" w:rsidTr="000960A5">
        <w:trPr>
          <w:trHeight w:hRule="exact" w:val="330"/>
        </w:trPr>
        <w:tc>
          <w:tcPr>
            <w:tcW w:w="8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217"/>
            </w:pPr>
            <w:r>
              <w:rPr>
                <w:rFonts w:ascii="Book Antiqua" w:hAnsi="Book Antiqua" w:cs="Book Antiqua"/>
                <w:spacing w:val="-1"/>
              </w:rPr>
              <w:t>(+)</w:t>
            </w:r>
          </w:p>
        </w:tc>
        <w:tc>
          <w:tcPr>
            <w:tcW w:w="80" w:type="dxa"/>
            <w:vMerge w:val="restart"/>
            <w:tcBorders>
              <w:top w:val="single" w:sz="2" w:space="0" w:color="C0C0C0"/>
              <w:left w:val="single" w:sz="24" w:space="0" w:color="auto"/>
              <w:bottom w:val="single" w:sz="2" w:space="0" w:color="C0C0C0"/>
              <w:right w:val="single" w:sz="24" w:space="0" w:color="auto"/>
            </w:tcBorders>
          </w:tcPr>
          <w:p w:rsidR="006D4658" w:rsidRDefault="006D4658"/>
        </w:tc>
        <w:tc>
          <w:tcPr>
            <w:tcW w:w="87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1"/>
              <w:ind w:left="28" w:right="159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Fondo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pluriennale vincolato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iniziale dell'esercizio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7</w:t>
            </w:r>
          </w:p>
        </w:tc>
        <w:tc>
          <w:tcPr>
            <w:tcW w:w="107" w:type="dxa"/>
            <w:vMerge w:val="restart"/>
            <w:tcBorders>
              <w:top w:val="single" w:sz="2" w:space="0" w:color="C0C0C0"/>
              <w:left w:val="single" w:sz="24" w:space="0" w:color="auto"/>
              <w:bottom w:val="single" w:sz="2" w:space="0" w:color="C0C0C0"/>
              <w:right w:val="single" w:sz="24" w:space="0" w:color="auto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8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7F05C1" w:rsidP="00877DFF">
            <w:pPr>
              <w:pStyle w:val="TableParagraph"/>
              <w:kinsoku w:val="0"/>
              <w:overflowPunct w:val="0"/>
              <w:spacing w:line="297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  <w:w w:val="95"/>
              </w:rPr>
              <w:t>213.786,01</w:t>
            </w:r>
          </w:p>
        </w:tc>
      </w:tr>
      <w:tr w:rsidR="006D4658" w:rsidTr="000960A5">
        <w:trPr>
          <w:trHeight w:hRule="exact" w:val="296"/>
        </w:trPr>
        <w:tc>
          <w:tcPr>
            <w:tcW w:w="807" w:type="dxa"/>
            <w:tcBorders>
              <w:top w:val="single" w:sz="24" w:space="0" w:color="auto"/>
              <w:left w:val="single" w:sz="2" w:space="0" w:color="C0C0C0"/>
              <w:bottom w:val="single" w:sz="24" w:space="0" w:color="auto"/>
              <w:right w:val="single" w:sz="2" w:space="0" w:color="C0C0C0"/>
            </w:tcBorders>
          </w:tcPr>
          <w:p w:rsidR="006D4658" w:rsidRDefault="006D4658"/>
        </w:tc>
        <w:tc>
          <w:tcPr>
            <w:tcW w:w="80" w:type="dxa"/>
            <w:vMerge/>
            <w:tcBorders>
              <w:top w:val="single" w:sz="2" w:space="0" w:color="C0C0C0"/>
              <w:left w:val="single" w:sz="2" w:space="0" w:color="C0C0C0"/>
              <w:bottom w:val="single" w:sz="24" w:space="0" w:color="auto"/>
              <w:right w:val="nil"/>
            </w:tcBorders>
          </w:tcPr>
          <w:p w:rsidR="006D4658" w:rsidRDefault="006D4658"/>
        </w:tc>
        <w:tc>
          <w:tcPr>
            <w:tcW w:w="8759" w:type="dxa"/>
            <w:tcBorders>
              <w:top w:val="single" w:sz="24" w:space="0" w:color="auto"/>
              <w:left w:val="nil"/>
              <w:bottom w:val="single" w:sz="24" w:space="0" w:color="auto"/>
              <w:right w:val="single" w:sz="2" w:space="0" w:color="C0C0C0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0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861" w:type="dxa"/>
            <w:tcBorders>
              <w:top w:val="single" w:sz="24" w:space="0" w:color="auto"/>
              <w:left w:val="nil"/>
              <w:bottom w:val="single" w:sz="2" w:space="0" w:color="C0C0C0"/>
              <w:right w:val="single" w:sz="2" w:space="0" w:color="C0C0C0"/>
            </w:tcBorders>
          </w:tcPr>
          <w:p w:rsidR="006D4658" w:rsidRDefault="006D4658" w:rsidP="00877DFF">
            <w:pPr>
              <w:ind w:left="28" w:right="159"/>
            </w:pPr>
          </w:p>
        </w:tc>
      </w:tr>
      <w:tr w:rsidR="006D4658" w:rsidTr="000960A5">
        <w:trPr>
          <w:trHeight w:hRule="exact" w:val="305"/>
        </w:trPr>
        <w:tc>
          <w:tcPr>
            <w:tcW w:w="80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217"/>
            </w:pPr>
            <w:r>
              <w:rPr>
                <w:rFonts w:ascii="Book Antiqua" w:hAnsi="Book Antiqua" w:cs="Book Antiqua"/>
                <w:spacing w:val="-1"/>
              </w:rPr>
              <w:t>(+)</w:t>
            </w:r>
          </w:p>
        </w:tc>
        <w:tc>
          <w:tcPr>
            <w:tcW w:w="883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6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Entrate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già accertate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nell'esercizio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auto"/>
              <w:bottom w:val="single" w:sz="2" w:space="0" w:color="C0C0C0"/>
            </w:tcBorders>
          </w:tcPr>
          <w:p w:rsidR="006D4658" w:rsidRDefault="007F05C1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</w:rPr>
              <w:t>1.267.576,86</w:t>
            </w:r>
          </w:p>
        </w:tc>
      </w:tr>
      <w:tr w:rsidR="006D4658" w:rsidTr="000960A5">
        <w:trPr>
          <w:trHeight w:hRule="exact" w:val="305"/>
        </w:trPr>
        <w:tc>
          <w:tcPr>
            <w:tcW w:w="807" w:type="dxa"/>
            <w:tcBorders>
              <w:left w:val="single" w:sz="26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jc w:val="center"/>
            </w:pPr>
            <w:r>
              <w:rPr>
                <w:rFonts w:ascii="Book Antiqua" w:hAnsi="Book Antiqua" w:cs="Book Antiqua"/>
                <w:spacing w:val="-1"/>
              </w:rPr>
              <w:t>(-)</w:t>
            </w:r>
          </w:p>
        </w:tc>
        <w:tc>
          <w:tcPr>
            <w:tcW w:w="8839" w:type="dxa"/>
            <w:gridSpan w:val="2"/>
            <w:tcBorders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6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Uscite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già impegnate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nell'esercizio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</w:tcBorders>
          </w:tcPr>
          <w:p w:rsidR="006D4658" w:rsidRDefault="007F05C1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</w:rPr>
              <w:t>1.324.907,76</w:t>
            </w:r>
          </w:p>
        </w:tc>
      </w:tr>
      <w:tr w:rsidR="006D4658" w:rsidTr="000960A5">
        <w:trPr>
          <w:trHeight w:hRule="exact" w:val="302"/>
        </w:trPr>
        <w:tc>
          <w:tcPr>
            <w:tcW w:w="807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3" w:lineRule="exact"/>
              <w:ind w:left="183"/>
            </w:pPr>
            <w:r>
              <w:rPr>
                <w:rFonts w:ascii="Book Antiqua" w:hAnsi="Book Antiqua" w:cs="Book Antiqua"/>
              </w:rPr>
              <w:t>+/-</w:t>
            </w:r>
          </w:p>
        </w:tc>
        <w:tc>
          <w:tcPr>
            <w:tcW w:w="8839" w:type="dxa"/>
            <w:gridSpan w:val="2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877DFF">
            <w:pPr>
              <w:pStyle w:val="TableParagraph"/>
              <w:kinsoku w:val="0"/>
              <w:overflowPunct w:val="0"/>
              <w:spacing w:line="293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Variazioni dei residui attivi già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verificatesi nell'esercizio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2015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</w:tcBorders>
          </w:tcPr>
          <w:p w:rsidR="006D4658" w:rsidRDefault="00877DFF" w:rsidP="00877DFF">
            <w:pPr>
              <w:pStyle w:val="TableParagraph"/>
              <w:kinsoku w:val="0"/>
              <w:overflowPunct w:val="0"/>
              <w:spacing w:line="293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</w:rPr>
              <w:t>0,00</w:t>
            </w:r>
          </w:p>
        </w:tc>
      </w:tr>
      <w:tr w:rsidR="006D4658" w:rsidTr="000960A5">
        <w:trPr>
          <w:trHeight w:hRule="exact" w:val="305"/>
        </w:trPr>
        <w:tc>
          <w:tcPr>
            <w:tcW w:w="807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183"/>
            </w:pPr>
            <w:r>
              <w:rPr>
                <w:rFonts w:ascii="Book Antiqua" w:hAnsi="Book Antiqua" w:cs="Book Antiqua"/>
                <w:spacing w:val="-1"/>
              </w:rPr>
              <w:t>-/+</w:t>
            </w:r>
          </w:p>
        </w:tc>
        <w:tc>
          <w:tcPr>
            <w:tcW w:w="8839" w:type="dxa"/>
            <w:gridSpan w:val="2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Variazioni dei residui passivi già verificatesi nell'esercizio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2015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</w:tcBorders>
          </w:tcPr>
          <w:p w:rsidR="006D4658" w:rsidRDefault="00877DFF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</w:rPr>
              <w:t>0,00</w:t>
            </w:r>
          </w:p>
        </w:tc>
      </w:tr>
      <w:tr w:rsidR="006D4658" w:rsidTr="000960A5">
        <w:trPr>
          <w:trHeight w:hRule="exact" w:val="314"/>
        </w:trPr>
        <w:tc>
          <w:tcPr>
            <w:tcW w:w="807" w:type="dxa"/>
            <w:tcBorders>
              <w:top w:val="single" w:sz="2" w:space="0" w:color="C0C0C0"/>
              <w:left w:val="single" w:sz="26" w:space="0" w:color="000000"/>
              <w:bottom w:val="single" w:sz="10" w:space="0" w:color="000000"/>
              <w:right w:val="single" w:sz="26" w:space="0" w:color="000000"/>
            </w:tcBorders>
          </w:tcPr>
          <w:p w:rsidR="006D4658" w:rsidRDefault="006D4658"/>
        </w:tc>
        <w:tc>
          <w:tcPr>
            <w:tcW w:w="8839" w:type="dxa"/>
            <w:gridSpan w:val="2"/>
            <w:tcBorders>
              <w:top w:val="single" w:sz="2" w:space="0" w:color="C0C0C0"/>
              <w:left w:val="single" w:sz="26" w:space="0" w:color="000000"/>
              <w:bottom w:val="single" w:sz="24" w:space="0" w:color="auto"/>
              <w:right w:val="single" w:sz="24" w:space="0" w:color="000000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12" w:space="0" w:color="000000"/>
            </w:tcBorders>
          </w:tcPr>
          <w:p w:rsidR="006D4658" w:rsidRDefault="006D4658" w:rsidP="00877DFF">
            <w:pPr>
              <w:ind w:left="28" w:right="159"/>
            </w:pPr>
          </w:p>
        </w:tc>
      </w:tr>
      <w:tr w:rsidR="006D4658" w:rsidTr="000960A5">
        <w:trPr>
          <w:trHeight w:hRule="exact" w:val="361"/>
        </w:trPr>
        <w:tc>
          <w:tcPr>
            <w:tcW w:w="807" w:type="dxa"/>
            <w:tcBorders>
              <w:top w:val="single" w:sz="10" w:space="0" w:color="000000"/>
              <w:left w:val="single" w:sz="26" w:space="0" w:color="000000"/>
              <w:bottom w:val="single" w:sz="8" w:space="0" w:color="000000"/>
              <w:right w:val="single" w:sz="24" w:space="0" w:color="auto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rFonts w:ascii="Book Antiqua" w:hAnsi="Book Antiqua" w:cs="Book Antiqua"/>
              </w:rPr>
              <w:t>=</w:t>
            </w:r>
          </w:p>
        </w:tc>
        <w:tc>
          <w:tcPr>
            <w:tcW w:w="883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20"/>
              <w:ind w:left="28" w:right="159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Risultato</w:t>
            </w:r>
            <w:r>
              <w:rPr>
                <w:rFonts w:ascii="Book Antiqua" w:hAnsi="Book Antiqua" w:cs="Book Antiqua"/>
                <w:b/>
                <w:bCs/>
                <w:spacing w:val="32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</w:t>
            </w:r>
            <w:r>
              <w:rPr>
                <w:rFonts w:ascii="Book Antiqua" w:hAnsi="Book Antiqua" w:cs="Book Antiqua"/>
                <w:b/>
                <w:bCs/>
                <w:spacing w:val="3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amministrazione</w:t>
            </w:r>
            <w:r>
              <w:rPr>
                <w:rFonts w:ascii="Book Antiqua" w:hAnsi="Book Antiqua" w:cs="Book Antiqua"/>
                <w:b/>
                <w:bCs/>
                <w:spacing w:val="3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dell'esercizio</w:t>
            </w:r>
            <w:r>
              <w:rPr>
                <w:rFonts w:ascii="Book Antiqua" w:hAnsi="Book Antiqua" w:cs="Book Antiqua"/>
                <w:b/>
                <w:bCs/>
                <w:spacing w:val="34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7</w:t>
            </w:r>
            <w:r>
              <w:rPr>
                <w:rFonts w:ascii="Book Antiqua" w:hAnsi="Book Antiqua" w:cs="Book Antiqua"/>
                <w:b/>
                <w:bCs/>
                <w:spacing w:val="3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</w:rPr>
              <w:t>e</w:t>
            </w:r>
            <w:r>
              <w:rPr>
                <w:rFonts w:ascii="Book Antiqua" w:hAnsi="Book Antiqua" w:cs="Book Antiqua"/>
                <w:b/>
                <w:bCs/>
                <w:spacing w:val="3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alla</w:t>
            </w:r>
            <w:r>
              <w:rPr>
                <w:rFonts w:ascii="Book Antiqua" w:hAnsi="Book Antiqua" w:cs="Book Antiqua"/>
                <w:b/>
                <w:bCs/>
                <w:spacing w:val="3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data</w:t>
            </w:r>
            <w:r>
              <w:rPr>
                <w:rFonts w:ascii="Book Antiqua" w:hAnsi="Book Antiqua" w:cs="Book Antiqua"/>
                <w:b/>
                <w:bCs/>
                <w:spacing w:val="3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</w:t>
            </w:r>
            <w:r>
              <w:rPr>
                <w:rFonts w:ascii="Book Antiqua" w:hAnsi="Book Antiqua" w:cs="Book Antiqua"/>
                <w:b/>
                <w:bCs/>
                <w:spacing w:val="30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redazione</w:t>
            </w:r>
            <w:r>
              <w:rPr>
                <w:rFonts w:ascii="Book Antiqua" w:hAnsi="Book Antiqua" w:cs="Book Antiqua"/>
                <w:b/>
                <w:bCs/>
                <w:spacing w:val="31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del</w:t>
            </w:r>
            <w:r>
              <w:rPr>
                <w:b/>
                <w:bCs/>
                <w:spacing w:val="45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bilancio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dell'anno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8</w:t>
            </w:r>
          </w:p>
        </w:tc>
        <w:tc>
          <w:tcPr>
            <w:tcW w:w="107" w:type="dxa"/>
            <w:vMerge w:val="restart"/>
            <w:tcBorders>
              <w:top w:val="single" w:sz="12" w:space="0" w:color="000000"/>
              <w:left w:val="single" w:sz="24" w:space="0" w:color="auto"/>
              <w:bottom w:val="single" w:sz="2" w:space="0" w:color="C0C0C0"/>
              <w:right w:val="single" w:sz="24" w:space="0" w:color="auto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:rsidR="006D4658" w:rsidRDefault="007F05C1" w:rsidP="000960A5">
            <w:pPr>
              <w:pStyle w:val="TableParagraph"/>
              <w:kinsoku w:val="0"/>
              <w:overflowPunct w:val="0"/>
              <w:spacing w:before="20"/>
              <w:ind w:left="-141" w:right="159"/>
              <w:jc w:val="right"/>
              <w:rPr>
                <w:rFonts w:ascii="Book Antiqua" w:hAnsi="Book Antiqua" w:cs="Book Antiqua"/>
                <w:b/>
                <w:spacing w:val="-1"/>
              </w:rPr>
            </w:pPr>
            <w:r>
              <w:rPr>
                <w:rFonts w:ascii="Book Antiqua" w:hAnsi="Book Antiqua" w:cs="Book Antiqua"/>
                <w:b/>
                <w:spacing w:val="-1"/>
              </w:rPr>
              <w:t>921.423,61</w:t>
            </w:r>
          </w:p>
          <w:p w:rsidR="00877DFF" w:rsidRDefault="00877DFF" w:rsidP="00877DFF">
            <w:pPr>
              <w:pStyle w:val="TableParagraph"/>
              <w:kinsoku w:val="0"/>
              <w:overflowPunct w:val="0"/>
              <w:spacing w:before="20"/>
              <w:ind w:left="28" w:right="159"/>
              <w:jc w:val="right"/>
              <w:rPr>
                <w:rFonts w:ascii="Book Antiqua" w:hAnsi="Book Antiqua" w:cs="Book Antiqua"/>
                <w:b/>
                <w:spacing w:val="-1"/>
              </w:rPr>
            </w:pPr>
          </w:p>
          <w:p w:rsidR="00877DFF" w:rsidRPr="00877DFF" w:rsidRDefault="00877DFF" w:rsidP="00877DFF">
            <w:pPr>
              <w:pStyle w:val="TableParagraph"/>
              <w:kinsoku w:val="0"/>
              <w:overflowPunct w:val="0"/>
              <w:spacing w:before="20"/>
              <w:ind w:left="28" w:right="159"/>
              <w:jc w:val="right"/>
              <w:rPr>
                <w:b/>
              </w:rPr>
            </w:pPr>
          </w:p>
        </w:tc>
      </w:tr>
      <w:tr w:rsidR="006D4658" w:rsidTr="000960A5">
        <w:trPr>
          <w:trHeight w:hRule="exact" w:val="284"/>
        </w:trPr>
        <w:tc>
          <w:tcPr>
            <w:tcW w:w="807" w:type="dxa"/>
            <w:tcBorders>
              <w:top w:val="single" w:sz="8" w:space="0" w:color="000000"/>
              <w:left w:val="single" w:sz="2" w:space="0" w:color="C0C0C0"/>
              <w:bottom w:val="single" w:sz="24" w:space="0" w:color="auto"/>
              <w:right w:val="single" w:sz="24" w:space="0" w:color="auto"/>
            </w:tcBorders>
          </w:tcPr>
          <w:p w:rsidR="006D4658" w:rsidRDefault="006D4658"/>
        </w:tc>
        <w:tc>
          <w:tcPr>
            <w:tcW w:w="8839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07" w:type="dxa"/>
            <w:vMerge/>
            <w:tcBorders>
              <w:top w:val="single" w:sz="2" w:space="0" w:color="C0C0C0"/>
              <w:left w:val="single" w:sz="24" w:space="0" w:color="auto"/>
              <w:bottom w:val="single" w:sz="2" w:space="0" w:color="C0C0C0"/>
            </w:tcBorders>
          </w:tcPr>
          <w:p w:rsidR="006D4658" w:rsidRDefault="006D4658" w:rsidP="00877DFF">
            <w:pPr>
              <w:ind w:left="28" w:right="159"/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2" w:space="0" w:color="C0C0C0"/>
              <w:right w:val="single" w:sz="2" w:space="0" w:color="C0C0C0"/>
            </w:tcBorders>
          </w:tcPr>
          <w:p w:rsidR="006D4658" w:rsidRDefault="006D4658" w:rsidP="00877DFF">
            <w:pPr>
              <w:ind w:left="28" w:right="159"/>
            </w:pPr>
          </w:p>
        </w:tc>
      </w:tr>
      <w:tr w:rsidR="006D4658" w:rsidTr="000960A5">
        <w:trPr>
          <w:trHeight w:hRule="exact" w:val="314"/>
        </w:trPr>
        <w:tc>
          <w:tcPr>
            <w:tcW w:w="807" w:type="dxa"/>
            <w:tcBorders>
              <w:top w:val="single" w:sz="24" w:space="0" w:color="auto"/>
              <w:left w:val="single" w:sz="36" w:space="0" w:color="000000"/>
              <w:bottom w:val="single" w:sz="2" w:space="0" w:color="C0C0C0"/>
              <w:right w:val="single" w:sz="3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8" w:line="297" w:lineRule="exact"/>
              <w:jc w:val="center"/>
            </w:pPr>
            <w:r>
              <w:rPr>
                <w:rFonts w:ascii="Book Antiqua" w:hAnsi="Book Antiqua" w:cs="Book Antiqua"/>
              </w:rPr>
              <w:t>+</w:t>
            </w:r>
          </w:p>
        </w:tc>
        <w:tc>
          <w:tcPr>
            <w:tcW w:w="8839" w:type="dxa"/>
            <w:gridSpan w:val="2"/>
            <w:tcBorders>
              <w:top w:val="single" w:sz="24" w:space="0" w:color="auto"/>
              <w:left w:val="single" w:sz="3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6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Entrate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presunte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</w:t>
            </w:r>
            <w:r>
              <w:rPr>
                <w:rFonts w:ascii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il restante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periodo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dell`esercizio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</w:tcBorders>
          </w:tcPr>
          <w:p w:rsidR="006D4658" w:rsidRPr="00877DFF" w:rsidRDefault="00B67A8B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  <w:rPr>
                <w:rFonts w:ascii="Book Antiqua" w:hAnsi="Book Antiqua" w:cs="Book Antiqua"/>
                <w:spacing w:val="-1"/>
                <w:w w:val="95"/>
              </w:rPr>
            </w:pPr>
            <w:r w:rsidRPr="00877DFF">
              <w:rPr>
                <w:rFonts w:ascii="Book Antiqua" w:hAnsi="Book Antiqua" w:cs="Book Antiqua"/>
                <w:spacing w:val="-1"/>
                <w:w w:val="95"/>
              </w:rPr>
              <w:t>0,00</w:t>
            </w:r>
          </w:p>
        </w:tc>
      </w:tr>
      <w:tr w:rsidR="006D4658" w:rsidTr="000960A5">
        <w:trPr>
          <w:trHeight w:hRule="exact" w:val="302"/>
        </w:trPr>
        <w:tc>
          <w:tcPr>
            <w:tcW w:w="807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3" w:lineRule="exact"/>
              <w:jc w:val="center"/>
            </w:pPr>
            <w:r>
              <w:rPr>
                <w:rFonts w:ascii="Book Antiqua" w:hAnsi="Book Antiqua" w:cs="Book Antiqua"/>
              </w:rPr>
              <w:t>-</w:t>
            </w:r>
          </w:p>
        </w:tc>
        <w:tc>
          <w:tcPr>
            <w:tcW w:w="8839" w:type="dxa"/>
            <w:gridSpan w:val="2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3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Uscite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presunte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</w:t>
            </w:r>
            <w:r>
              <w:rPr>
                <w:rFonts w:ascii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il restante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periodo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dell`esercizio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</w:tcBorders>
          </w:tcPr>
          <w:p w:rsidR="006D4658" w:rsidRPr="00877DFF" w:rsidRDefault="00B67A8B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  <w:rPr>
                <w:rFonts w:ascii="Book Antiqua" w:hAnsi="Book Antiqua" w:cs="Book Antiqua"/>
                <w:spacing w:val="-1"/>
                <w:w w:val="95"/>
              </w:rPr>
            </w:pPr>
            <w:r w:rsidRPr="00877DFF">
              <w:rPr>
                <w:rFonts w:ascii="Book Antiqua" w:hAnsi="Book Antiqua" w:cs="Book Antiqua"/>
                <w:spacing w:val="-1"/>
                <w:w w:val="95"/>
              </w:rPr>
              <w:t>0</w:t>
            </w:r>
            <w:r w:rsidR="006D4658" w:rsidRPr="00877DFF">
              <w:rPr>
                <w:rFonts w:ascii="Book Antiqua" w:hAnsi="Book Antiqua" w:cs="Book Antiqua"/>
                <w:spacing w:val="-1"/>
                <w:w w:val="95"/>
              </w:rPr>
              <w:t>,</w:t>
            </w:r>
            <w:r w:rsidRPr="00877DFF">
              <w:rPr>
                <w:rFonts w:ascii="Book Antiqua" w:hAnsi="Book Antiqua" w:cs="Book Antiqua"/>
                <w:spacing w:val="-1"/>
                <w:w w:val="95"/>
              </w:rPr>
              <w:t>00</w:t>
            </w:r>
          </w:p>
        </w:tc>
      </w:tr>
      <w:tr w:rsidR="006D4658" w:rsidTr="000960A5">
        <w:trPr>
          <w:trHeight w:hRule="exact" w:val="305"/>
        </w:trPr>
        <w:tc>
          <w:tcPr>
            <w:tcW w:w="807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183"/>
            </w:pPr>
            <w:r>
              <w:rPr>
                <w:rFonts w:ascii="Book Antiqua" w:hAnsi="Book Antiqua" w:cs="Book Antiqua"/>
              </w:rPr>
              <w:t>+/-</w:t>
            </w:r>
          </w:p>
        </w:tc>
        <w:tc>
          <w:tcPr>
            <w:tcW w:w="8839" w:type="dxa"/>
            <w:gridSpan w:val="2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6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Variazioni dei residui attivi, presunte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</w:t>
            </w:r>
            <w:r>
              <w:rPr>
                <w:rFonts w:ascii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il restante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periodo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dell`esercizio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</w:tcBorders>
          </w:tcPr>
          <w:p w:rsidR="006D4658" w:rsidRDefault="006D4658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  <w:w w:val="95"/>
              </w:rPr>
              <w:t>0,00</w:t>
            </w:r>
          </w:p>
        </w:tc>
      </w:tr>
      <w:tr w:rsidR="006D4658" w:rsidTr="000960A5">
        <w:trPr>
          <w:trHeight w:hRule="exact" w:val="602"/>
        </w:trPr>
        <w:tc>
          <w:tcPr>
            <w:tcW w:w="807" w:type="dxa"/>
            <w:tcBorders>
              <w:top w:val="single" w:sz="2" w:space="0" w:color="C0C0C0"/>
              <w:left w:val="single" w:sz="24" w:space="0" w:color="auto"/>
              <w:bottom w:val="single" w:sz="2" w:space="0" w:color="C0C0C0"/>
              <w:right w:val="single" w:sz="24" w:space="0" w:color="auto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ind w:left="212"/>
            </w:pPr>
            <w:r>
              <w:rPr>
                <w:rFonts w:ascii="Book Antiqua" w:hAnsi="Book Antiqua" w:cs="Book Antiqua"/>
                <w:spacing w:val="-1"/>
              </w:rPr>
              <w:t>-/+</w:t>
            </w:r>
          </w:p>
        </w:tc>
        <w:tc>
          <w:tcPr>
            <w:tcW w:w="8839" w:type="dxa"/>
            <w:gridSpan w:val="2"/>
            <w:tcBorders>
              <w:top w:val="single" w:sz="2" w:space="0" w:color="C0C0C0"/>
              <w:left w:val="single" w:sz="24" w:space="0" w:color="auto"/>
              <w:bottom w:val="single" w:sz="2" w:space="0" w:color="C0C0C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Variazioni</w:t>
            </w:r>
            <w:r>
              <w:rPr>
                <w:rFonts w:ascii="Book Antiqua" w:hAnsi="Book Antiqua" w:cs="Book Antiqua"/>
                <w:spacing w:val="5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dei</w:t>
            </w:r>
            <w:r>
              <w:rPr>
                <w:rFonts w:ascii="Book Antiqua" w:hAnsi="Book Antiqua" w:cs="Book Antiqua"/>
                <w:spacing w:val="5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residui</w:t>
            </w:r>
            <w:r>
              <w:rPr>
                <w:rFonts w:ascii="Book Antiqua" w:hAnsi="Book Antiqua" w:cs="Book Antiqua"/>
                <w:spacing w:val="5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passivi,</w:t>
            </w:r>
            <w:r>
              <w:rPr>
                <w:rFonts w:ascii="Book Antiqua" w:hAnsi="Book Antiqua" w:cs="Book Antiqua"/>
                <w:spacing w:val="5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presunte</w:t>
            </w:r>
            <w:r>
              <w:rPr>
                <w:rFonts w:ascii="Book Antiqua" w:hAnsi="Book Antiqua" w:cs="Book Antiqua"/>
                <w:spacing w:val="5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il</w:t>
            </w:r>
            <w:r>
              <w:rPr>
                <w:rFonts w:ascii="Book Antiqua" w:hAnsi="Book Antiqua" w:cs="Book Antiqua"/>
                <w:spacing w:val="5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restante</w:t>
            </w:r>
            <w:r>
              <w:rPr>
                <w:rFonts w:ascii="Book Antiqua" w:hAnsi="Book Antiqua" w:cs="Book Antiqua"/>
                <w:spacing w:val="5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periodo</w:t>
            </w:r>
            <w:r>
              <w:rPr>
                <w:rFonts w:ascii="Book Antiqua" w:hAnsi="Book Antiqua" w:cs="Book Antiqua"/>
                <w:spacing w:val="58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dell`esercizio</w:t>
            </w:r>
            <w:r>
              <w:rPr>
                <w:spacing w:val="69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4" w:space="0" w:color="auto"/>
            </w:tcBorders>
          </w:tcPr>
          <w:p w:rsidR="006D4658" w:rsidRPr="00877DFF" w:rsidRDefault="006D4658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  <w:rPr>
                <w:rFonts w:ascii="Book Antiqua" w:hAnsi="Book Antiqua" w:cs="Book Antiqua"/>
                <w:spacing w:val="-1"/>
                <w:w w:val="95"/>
              </w:rPr>
            </w:pPr>
            <w:r>
              <w:rPr>
                <w:rFonts w:ascii="Book Antiqua" w:hAnsi="Book Antiqua" w:cs="Book Antiqua"/>
                <w:spacing w:val="-1"/>
                <w:w w:val="95"/>
              </w:rPr>
              <w:t>0,00</w:t>
            </w:r>
          </w:p>
        </w:tc>
      </w:tr>
      <w:tr w:rsidR="006D4658" w:rsidTr="000960A5">
        <w:trPr>
          <w:trHeight w:hRule="exact" w:val="314"/>
        </w:trPr>
        <w:tc>
          <w:tcPr>
            <w:tcW w:w="807" w:type="dxa"/>
            <w:tcBorders>
              <w:top w:val="single" w:sz="2" w:space="0" w:color="C0C0C0"/>
              <w:left w:val="single" w:sz="26" w:space="0" w:color="000000"/>
              <w:bottom w:val="single" w:sz="10" w:space="0" w:color="00000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jc w:val="center"/>
            </w:pPr>
            <w:r>
              <w:rPr>
                <w:rFonts w:ascii="Book Antiqua" w:hAnsi="Book Antiqua" w:cs="Book Antiqua"/>
              </w:rPr>
              <w:t>-</w:t>
            </w:r>
          </w:p>
        </w:tc>
        <w:tc>
          <w:tcPr>
            <w:tcW w:w="8839" w:type="dxa"/>
            <w:gridSpan w:val="2"/>
            <w:tcBorders>
              <w:top w:val="single" w:sz="2" w:space="0" w:color="C0C0C0"/>
              <w:left w:val="single" w:sz="26" w:space="0" w:color="000000"/>
              <w:bottom w:val="single" w:sz="10" w:space="0" w:color="00000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6" w:lineRule="exact"/>
              <w:ind w:left="28" w:right="159"/>
            </w:pPr>
            <w:r>
              <w:rPr>
                <w:rFonts w:ascii="Book Antiqua" w:hAnsi="Book Antiqua" w:cs="Book Antiqua"/>
                <w:spacing w:val="-1"/>
              </w:rPr>
              <w:t>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pluriennale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vincolato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finale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presunto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dell'esercizio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2" w:space="0" w:color="C0C0C0"/>
              <w:left w:val="single" w:sz="24" w:space="0" w:color="000000"/>
              <w:bottom w:val="single" w:sz="12" w:space="0" w:color="000000"/>
            </w:tcBorders>
          </w:tcPr>
          <w:p w:rsidR="006D4658" w:rsidRDefault="00B67A8B" w:rsidP="00877DFF">
            <w:pPr>
              <w:pStyle w:val="TableParagraph"/>
              <w:kinsoku w:val="0"/>
              <w:overflowPunct w:val="0"/>
              <w:spacing w:line="296" w:lineRule="exact"/>
              <w:ind w:left="28" w:right="159"/>
              <w:jc w:val="right"/>
            </w:pPr>
            <w:r>
              <w:rPr>
                <w:rFonts w:ascii="Book Antiqua" w:hAnsi="Book Antiqua" w:cs="Book Antiqua"/>
                <w:spacing w:val="-1"/>
              </w:rPr>
              <w:t>0,00</w:t>
            </w:r>
          </w:p>
        </w:tc>
      </w:tr>
      <w:tr w:rsidR="006D4658" w:rsidTr="000960A5">
        <w:trPr>
          <w:trHeight w:hRule="exact" w:val="361"/>
        </w:trPr>
        <w:tc>
          <w:tcPr>
            <w:tcW w:w="807" w:type="dxa"/>
            <w:tcBorders>
              <w:top w:val="single" w:sz="10" w:space="0" w:color="000000"/>
              <w:left w:val="single" w:sz="26" w:space="0" w:color="000000"/>
              <w:bottom w:val="single" w:sz="10" w:space="0" w:color="00000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rFonts w:ascii="Book Antiqua" w:hAnsi="Book Antiqua" w:cs="Book Antiqua"/>
              </w:rPr>
              <w:t>=</w:t>
            </w:r>
          </w:p>
        </w:tc>
        <w:tc>
          <w:tcPr>
            <w:tcW w:w="8839" w:type="dxa"/>
            <w:gridSpan w:val="2"/>
            <w:tcBorders>
              <w:top w:val="single" w:sz="10" w:space="0" w:color="000000"/>
              <w:left w:val="single" w:sz="26" w:space="0" w:color="000000"/>
              <w:bottom w:val="single" w:sz="14" w:space="0" w:color="00000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20"/>
              <w:ind w:left="28" w:right="159"/>
            </w:pPr>
            <w:r>
              <w:rPr>
                <w:rFonts w:ascii="Book Antiqua" w:hAnsi="Book Antiqua" w:cs="Book Antiqua"/>
                <w:b/>
                <w:bCs/>
              </w:rPr>
              <w:t>A)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 Risultato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 al 31/12/20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17</w:t>
            </w:r>
          </w:p>
        </w:tc>
        <w:tc>
          <w:tcPr>
            <w:tcW w:w="1968" w:type="dxa"/>
            <w:gridSpan w:val="2"/>
            <w:tcBorders>
              <w:top w:val="single" w:sz="12" w:space="0" w:color="000000"/>
              <w:left w:val="single" w:sz="24" w:space="0" w:color="000000"/>
              <w:bottom w:val="single" w:sz="10" w:space="0" w:color="000000"/>
              <w:right w:val="single" w:sz="24" w:space="0" w:color="000000"/>
            </w:tcBorders>
          </w:tcPr>
          <w:p w:rsidR="006D4658" w:rsidRPr="00877DFF" w:rsidRDefault="007F05C1" w:rsidP="00877DFF">
            <w:pPr>
              <w:pStyle w:val="TableParagraph"/>
              <w:kinsoku w:val="0"/>
              <w:overflowPunct w:val="0"/>
              <w:spacing w:before="20"/>
              <w:ind w:left="28" w:right="159"/>
              <w:jc w:val="right"/>
              <w:rPr>
                <w:b/>
              </w:rPr>
            </w:pPr>
            <w:r>
              <w:rPr>
                <w:rFonts w:ascii="Book Antiqua" w:hAnsi="Book Antiqua" w:cs="Book Antiqua"/>
                <w:b/>
                <w:spacing w:val="-1"/>
              </w:rPr>
              <w:t>921.423,61</w:t>
            </w:r>
          </w:p>
        </w:tc>
      </w:tr>
    </w:tbl>
    <w:p w:rsidR="006D4658" w:rsidRDefault="006D4658">
      <w:pPr>
        <w:sectPr w:rsidR="006D4658" w:rsidSect="00877DFF">
          <w:pgSz w:w="16840" w:h="11900" w:orient="landscape"/>
          <w:pgMar w:top="820" w:right="1020" w:bottom="960" w:left="820" w:header="0" w:footer="745" w:gutter="0"/>
          <w:cols w:space="720" w:equalWidth="0">
            <w:col w:w="1500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6"/>
        <w:gridCol w:w="81"/>
        <w:gridCol w:w="1854"/>
      </w:tblGrid>
      <w:tr w:rsidR="006D4658" w:rsidTr="000960A5">
        <w:trPr>
          <w:trHeight w:hRule="exact" w:val="354"/>
        </w:trPr>
        <w:tc>
          <w:tcPr>
            <w:tcW w:w="9646" w:type="dxa"/>
            <w:tcBorders>
              <w:top w:val="single" w:sz="10" w:space="0" w:color="000000"/>
              <w:left w:val="single" w:sz="26" w:space="0" w:color="000000"/>
              <w:bottom w:val="single" w:sz="8" w:space="0" w:color="000000"/>
              <w:right w:val="single" w:sz="24" w:space="0" w:color="00000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20"/>
              <w:ind w:left="7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2) Composizione del risultato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</w:t>
            </w:r>
            <w:r>
              <w:rPr>
                <w:rFonts w:ascii="Book Antiqua" w:hAnsi="Book Antiqua" w:cs="Book Antiqua"/>
                <w:b/>
                <w:bCs/>
                <w:spacing w:val="5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</w:rPr>
              <w:t>al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 31/12/201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7</w:t>
            </w:r>
          </w:p>
        </w:tc>
        <w:tc>
          <w:tcPr>
            <w:tcW w:w="81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left w:val="nil"/>
            </w:tcBorders>
          </w:tcPr>
          <w:p w:rsidR="006D4658" w:rsidRDefault="006D4658"/>
        </w:tc>
      </w:tr>
      <w:tr w:rsidR="006D4658" w:rsidTr="000960A5">
        <w:trPr>
          <w:trHeight w:hRule="exact" w:val="296"/>
        </w:trPr>
        <w:tc>
          <w:tcPr>
            <w:tcW w:w="9646" w:type="dxa"/>
            <w:tcBorders>
              <w:top w:val="single" w:sz="8" w:space="0" w:color="000000"/>
              <w:left w:val="single" w:sz="2" w:space="0" w:color="C0C0C0"/>
              <w:bottom w:val="single" w:sz="24" w:space="0" w:color="auto"/>
              <w:right w:val="single" w:sz="2" w:space="0" w:color="C0C0C0"/>
            </w:tcBorders>
          </w:tcPr>
          <w:p w:rsidR="006D4658" w:rsidRDefault="006D4658"/>
        </w:tc>
        <w:tc>
          <w:tcPr>
            <w:tcW w:w="81" w:type="dxa"/>
            <w:vMerge/>
            <w:tcBorders>
              <w:top w:val="single" w:sz="2" w:space="0" w:color="C0C0C0"/>
              <w:left w:val="single" w:sz="2" w:space="0" w:color="C0C0C0"/>
              <w:bottom w:val="single" w:sz="24" w:space="0" w:color="auto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left w:val="nil"/>
              <w:bottom w:val="single" w:sz="24" w:space="0" w:color="auto"/>
              <w:right w:val="single" w:sz="2" w:space="0" w:color="C0C0C0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4" w:space="0" w:color="auto"/>
              <w:left w:val="single" w:sz="36" w:space="0" w:color="000000"/>
              <w:bottom w:val="single" w:sz="2" w:space="0" w:color="C0C0C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left="7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Parte accantonata</w:t>
            </w:r>
          </w:p>
        </w:tc>
        <w:tc>
          <w:tcPr>
            <w:tcW w:w="1935" w:type="dxa"/>
            <w:gridSpan w:val="2"/>
            <w:tcBorders>
              <w:top w:val="single" w:sz="24" w:space="0" w:color="auto"/>
              <w:bottom w:val="single" w:sz="2" w:space="0" w:color="C0C0C0"/>
              <w:right w:val="single" w:sz="3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02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3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crediti di dubbia esigibilità al 31/12/201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bottom w:val="single" w:sz="2" w:space="0" w:color="C0C0C0"/>
              <w:right w:val="single" w:sz="26" w:space="0" w:color="000000"/>
            </w:tcBorders>
          </w:tcPr>
          <w:p w:rsidR="006D4658" w:rsidRDefault="007F05C1">
            <w:pPr>
              <w:pStyle w:val="TableParagraph"/>
              <w:kinsoku w:val="0"/>
              <w:overflowPunct w:val="0"/>
              <w:spacing w:line="293" w:lineRule="exact"/>
              <w:ind w:left="833"/>
            </w:pPr>
            <w:r>
              <w:rPr>
                <w:rFonts w:ascii="Book Antiqua" w:hAnsi="Book Antiqua" w:cs="Book Antiqua"/>
                <w:spacing w:val="-1"/>
              </w:rPr>
              <w:t>16.673,08</w:t>
            </w:r>
          </w:p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accantonamento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passività potenziali al 31/12/201</w:t>
            </w:r>
            <w:r w:rsidR="007F05C1">
              <w:rPr>
                <w:rFonts w:ascii="Book Antiqua" w:hAnsi="Book Antiqua" w:cs="Book Antiqua"/>
                <w:spacing w:val="-1"/>
              </w:rPr>
              <w:t>7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602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</w:tcBorders>
          </w:tcPr>
          <w:p w:rsidR="006D4658" w:rsidRDefault="006D4658">
            <w:pPr>
              <w:pStyle w:val="TableParagraph"/>
              <w:kinsoku w:val="0"/>
              <w:overflowPunct w:val="0"/>
              <w:ind w:left="75" w:right="6627"/>
            </w:pPr>
            <w:r>
              <w:rPr>
                <w:rFonts w:ascii="Book Antiqua" w:hAnsi="Book Antiqua" w:cs="Book Antiqua"/>
                <w:spacing w:val="-1"/>
              </w:rPr>
              <w:t>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....... al 31/12/</w:t>
            </w:r>
            <w:r>
              <w:t xml:space="preserve"> </w:t>
            </w:r>
            <w:r>
              <w:rPr>
                <w:spacing w:val="26"/>
              </w:rPr>
              <w:t xml:space="preserve"> </w:t>
            </w:r>
            <w:r>
              <w:rPr>
                <w:rFonts w:ascii="Book Antiqua" w:hAnsi="Book Antiqua" w:cs="Book Antiqua"/>
              </w:rPr>
              <w:t>Altri</w:t>
            </w:r>
            <w:r>
              <w:rPr>
                <w:rFonts w:ascii="Book Antiqua" w:hAnsi="Book Antiqua" w:cs="Book Antiqua"/>
                <w:spacing w:val="-1"/>
              </w:rPr>
              <w:t xml:space="preserve"> vincoli da specificare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bottom w:val="single" w:sz="12" w:space="0" w:color="000000"/>
              <w:right w:val="single" w:sz="24" w:space="0" w:color="auto"/>
            </w:tcBorders>
          </w:tcPr>
          <w:p w:rsidR="006D4658" w:rsidRDefault="006D4658"/>
        </w:tc>
      </w:tr>
      <w:tr w:rsidR="006D4658" w:rsidTr="000960A5">
        <w:trPr>
          <w:trHeight w:hRule="exact" w:val="373"/>
        </w:trPr>
        <w:tc>
          <w:tcPr>
            <w:tcW w:w="9646" w:type="dxa"/>
            <w:vMerge w:val="restart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right="72"/>
              <w:jc w:val="right"/>
            </w:pPr>
            <w:r>
              <w:rPr>
                <w:rFonts w:ascii="Book Antiqua" w:hAnsi="Book Antiqua" w:cs="Book Antiqua"/>
                <w:b/>
                <w:bCs/>
              </w:rPr>
              <w:t>B)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 Totale parte accantonata</w:t>
            </w:r>
          </w:p>
        </w:tc>
        <w:tc>
          <w:tcPr>
            <w:tcW w:w="81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6" w:space="0" w:color="000000"/>
            </w:tcBorders>
          </w:tcPr>
          <w:p w:rsidR="006D4658" w:rsidRDefault="007F05C1">
            <w:pPr>
              <w:pStyle w:val="TableParagraph"/>
              <w:kinsoku w:val="0"/>
              <w:overflowPunct w:val="0"/>
              <w:spacing w:before="30"/>
              <w:ind w:left="784"/>
            </w:pPr>
            <w:r>
              <w:rPr>
                <w:rFonts w:ascii="Book Antiqua" w:hAnsi="Book Antiqua" w:cs="Book Antiqua"/>
                <w:spacing w:val="-1"/>
              </w:rPr>
              <w:t>16.673,08</w:t>
            </w:r>
          </w:p>
        </w:tc>
      </w:tr>
      <w:tr w:rsidR="006D4658" w:rsidTr="000960A5">
        <w:trPr>
          <w:trHeight w:hRule="exact" w:val="294"/>
        </w:trPr>
        <w:tc>
          <w:tcPr>
            <w:tcW w:w="9646" w:type="dxa"/>
            <w:vMerge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30"/>
              <w:ind w:left="784"/>
            </w:pPr>
          </w:p>
        </w:tc>
        <w:tc>
          <w:tcPr>
            <w:tcW w:w="81" w:type="dxa"/>
            <w:vMerge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nil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30"/>
              <w:ind w:left="784"/>
            </w:pP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2" w:space="0" w:color="C0C0C0"/>
              <w:right w:val="single" w:sz="24" w:space="0" w:color="auto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left="7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Parte vincolata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 xml:space="preserve">Vincoli derivanti da leggi </w:t>
            </w:r>
            <w:r>
              <w:rPr>
                <w:rFonts w:ascii="Book Antiqua" w:hAnsi="Book Antiqua" w:cs="Book Antiqua"/>
              </w:rPr>
              <w:t xml:space="preserve">e </w:t>
            </w:r>
            <w:r>
              <w:rPr>
                <w:rFonts w:ascii="Book Antiqua" w:hAnsi="Book Antiqua" w:cs="Book Antiqua"/>
                <w:spacing w:val="-1"/>
              </w:rPr>
              <w:t>dai principi contabili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Pr="00B67A8B" w:rsidRDefault="006D4658">
            <w:pPr>
              <w:rPr>
                <w:highlight w:val="yellow"/>
              </w:rPr>
            </w:pPr>
          </w:p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Vincoli derivanti da trasferimenti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Pr="00B67A8B" w:rsidRDefault="006D4658">
            <w:pPr>
              <w:pStyle w:val="TableParagraph"/>
              <w:kinsoku w:val="0"/>
              <w:overflowPunct w:val="0"/>
              <w:spacing w:line="296" w:lineRule="exact"/>
              <w:ind w:left="833"/>
              <w:rPr>
                <w:highlight w:val="yellow"/>
              </w:rPr>
            </w:pPr>
          </w:p>
        </w:tc>
      </w:tr>
      <w:tr w:rsidR="006D4658" w:rsidTr="000960A5">
        <w:trPr>
          <w:trHeight w:hRule="exact" w:val="302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3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Vincoli derivanti dalla contrazione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di mutui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Vincoli formalmente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attribuiti dall'ente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10" w:space="0" w:color="00000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84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right="72"/>
              <w:jc w:val="right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C) Totale parte vincolata</w:t>
            </w:r>
          </w:p>
        </w:tc>
        <w:tc>
          <w:tcPr>
            <w:tcW w:w="1935" w:type="dxa"/>
            <w:gridSpan w:val="2"/>
            <w:tcBorders>
              <w:top w:val="single" w:sz="10" w:space="0" w:color="000000"/>
              <w:left w:val="single" w:sz="24" w:space="0" w:color="000000"/>
              <w:bottom w:val="single" w:sz="10" w:space="0" w:color="000000"/>
              <w:right w:val="single" w:sz="2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30"/>
              <w:ind w:left="833"/>
            </w:pPr>
          </w:p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left="7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Parte destinata agli investimenti</w:t>
            </w:r>
          </w:p>
        </w:tc>
        <w:tc>
          <w:tcPr>
            <w:tcW w:w="1935" w:type="dxa"/>
            <w:gridSpan w:val="2"/>
            <w:tcBorders>
              <w:top w:val="single" w:sz="10" w:space="0" w:color="000000"/>
              <w:left w:val="single" w:sz="24" w:space="0" w:color="000000"/>
              <w:bottom w:val="single" w:sz="10" w:space="0" w:color="00000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71"/>
        </w:trPr>
        <w:tc>
          <w:tcPr>
            <w:tcW w:w="9646" w:type="dxa"/>
            <w:vMerge w:val="restart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left="5708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D) Totale destinata </w:t>
            </w:r>
            <w:r>
              <w:rPr>
                <w:rFonts w:ascii="Book Antiqua" w:hAnsi="Book Antiqua" w:cs="Book Antiqua"/>
                <w:b/>
                <w:bCs/>
              </w:rPr>
              <w:t>a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 investimenti</w:t>
            </w:r>
          </w:p>
        </w:tc>
        <w:tc>
          <w:tcPr>
            <w:tcW w:w="81" w:type="dxa"/>
            <w:vMerge w:val="restart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10" w:space="0" w:color="000000"/>
              <w:left w:val="nil"/>
              <w:bottom w:val="single" w:sz="8" w:space="0" w:color="00000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296"/>
        </w:trPr>
        <w:tc>
          <w:tcPr>
            <w:tcW w:w="9646" w:type="dxa"/>
            <w:vMerge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/>
        </w:tc>
        <w:tc>
          <w:tcPr>
            <w:tcW w:w="81" w:type="dxa"/>
            <w:vMerge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2" w:space="0" w:color="C0C0C0"/>
              <w:right w:val="single" w:sz="2" w:space="0" w:color="C0C0C0"/>
            </w:tcBorders>
          </w:tcPr>
          <w:p w:rsidR="006D4658" w:rsidRDefault="006D4658"/>
        </w:tc>
      </w:tr>
      <w:tr w:rsidR="006D4658" w:rsidTr="000960A5">
        <w:trPr>
          <w:trHeight w:hRule="exact" w:val="323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8" w:space="0" w:color="00000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1"/>
              <w:ind w:left="5029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E) Totale parte disponibile (E=A-B-C-D)</w:t>
            </w:r>
          </w:p>
        </w:tc>
        <w:tc>
          <w:tcPr>
            <w:tcW w:w="81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2" w:space="0" w:color="C0C0C0"/>
              <w:left w:val="nil"/>
              <w:bottom w:val="single" w:sz="8" w:space="0" w:color="000000"/>
              <w:right w:val="single" w:sz="26" w:space="0" w:color="000000"/>
            </w:tcBorders>
          </w:tcPr>
          <w:p w:rsidR="006D4658" w:rsidRDefault="007F05C1">
            <w:pPr>
              <w:pStyle w:val="TableParagraph"/>
              <w:kinsoku w:val="0"/>
              <w:overflowPunct w:val="0"/>
              <w:spacing w:line="297" w:lineRule="exact"/>
              <w:ind w:left="664"/>
            </w:pPr>
            <w:r>
              <w:rPr>
                <w:rFonts w:ascii="Book Antiqua" w:hAnsi="Book Antiqua" w:cs="Book Antiqua"/>
                <w:spacing w:val="-1"/>
              </w:rPr>
              <w:t>904.750,53</w:t>
            </w:r>
          </w:p>
        </w:tc>
      </w:tr>
      <w:tr w:rsidR="006D4658" w:rsidTr="000960A5">
        <w:trPr>
          <w:trHeight w:hRule="exact" w:val="304"/>
        </w:trPr>
        <w:tc>
          <w:tcPr>
            <w:tcW w:w="9646" w:type="dxa"/>
            <w:tcBorders>
              <w:top w:val="single" w:sz="8" w:space="0" w:color="000000"/>
              <w:left w:val="single" w:sz="2" w:space="0" w:color="C0C0C0"/>
              <w:bottom w:val="single" w:sz="12" w:space="0" w:color="000000"/>
              <w:right w:val="single" w:sz="2" w:space="0" w:color="C0C0C0"/>
            </w:tcBorders>
          </w:tcPr>
          <w:p w:rsidR="006D4658" w:rsidRDefault="006D4658"/>
        </w:tc>
        <w:tc>
          <w:tcPr>
            <w:tcW w:w="81" w:type="dxa"/>
            <w:vMerge/>
            <w:tcBorders>
              <w:top w:val="single" w:sz="2" w:space="0" w:color="C0C0C0"/>
              <w:left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8" w:space="0" w:color="000000"/>
              <w:left w:val="nil"/>
              <w:right w:val="single" w:sz="2" w:space="0" w:color="C0C0C0"/>
            </w:tcBorders>
          </w:tcPr>
          <w:p w:rsidR="006D4658" w:rsidRDefault="006D4658"/>
        </w:tc>
      </w:tr>
      <w:tr w:rsidR="006D4658" w:rsidTr="000960A5">
        <w:trPr>
          <w:trHeight w:hRule="exact" w:val="354"/>
        </w:trPr>
        <w:tc>
          <w:tcPr>
            <w:tcW w:w="9646" w:type="dxa"/>
            <w:tcBorders>
              <w:top w:val="single" w:sz="12" w:space="0" w:color="000000"/>
              <w:left w:val="single" w:sz="36" w:space="0" w:color="000000"/>
              <w:bottom w:val="single" w:sz="8" w:space="0" w:color="000000"/>
              <w:right w:val="single" w:sz="24" w:space="0" w:color="auto"/>
            </w:tcBorders>
          </w:tcPr>
          <w:p w:rsidR="006D4658" w:rsidRDefault="006D4658" w:rsidP="007F05C1">
            <w:pPr>
              <w:pStyle w:val="TableParagraph"/>
              <w:kinsoku w:val="0"/>
              <w:overflowPunct w:val="0"/>
              <w:spacing w:before="20"/>
              <w:ind w:left="7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3) Utilizzo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quote vincolate del risultato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</w:t>
            </w:r>
            <w:r>
              <w:rPr>
                <w:rFonts w:ascii="Book Antiqua" w:hAnsi="Book Antiqua" w:cs="Book Antiqua"/>
                <w:b/>
                <w:bCs/>
                <w:spacing w:val="5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presunto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al 31/12/201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7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24" w:space="0" w:color="auto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20"/>
              <w:ind w:right="73"/>
              <w:jc w:val="right"/>
            </w:pPr>
          </w:p>
        </w:tc>
      </w:tr>
      <w:tr w:rsidR="006D4658" w:rsidTr="000960A5">
        <w:trPr>
          <w:trHeight w:hRule="exact" w:val="301"/>
        </w:trPr>
        <w:tc>
          <w:tcPr>
            <w:tcW w:w="9646" w:type="dxa"/>
            <w:tcBorders>
              <w:top w:val="single" w:sz="8" w:space="0" w:color="000000"/>
              <w:left w:val="single" w:sz="2" w:space="0" w:color="C0C0C0"/>
              <w:bottom w:val="single" w:sz="2" w:space="0" w:color="C0C0C0"/>
            </w:tcBorders>
          </w:tcPr>
          <w:p w:rsidR="006D4658" w:rsidRDefault="006D4658"/>
        </w:tc>
        <w:tc>
          <w:tcPr>
            <w:tcW w:w="1935" w:type="dxa"/>
            <w:gridSpan w:val="2"/>
            <w:vMerge/>
            <w:tcBorders>
              <w:bottom w:val="single" w:sz="24" w:space="0" w:color="auto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Utilizzo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 xml:space="preserve">vincoli derivanti da leggi </w:t>
            </w:r>
            <w:r>
              <w:rPr>
                <w:rFonts w:ascii="Book Antiqua" w:hAnsi="Book Antiqua" w:cs="Book Antiqua"/>
              </w:rPr>
              <w:t xml:space="preserve">e </w:t>
            </w:r>
            <w:r>
              <w:rPr>
                <w:rFonts w:ascii="Book Antiqua" w:hAnsi="Book Antiqua" w:cs="Book Antiqua"/>
                <w:spacing w:val="-1"/>
              </w:rPr>
              <w:t>dai principi contabili</w:t>
            </w:r>
          </w:p>
        </w:tc>
        <w:tc>
          <w:tcPr>
            <w:tcW w:w="1935" w:type="dxa"/>
            <w:gridSpan w:val="2"/>
            <w:tcBorders>
              <w:top w:val="single" w:sz="24" w:space="0" w:color="auto"/>
              <w:left w:val="single" w:sz="24" w:space="0" w:color="000000"/>
              <w:bottom w:val="single" w:sz="2" w:space="0" w:color="C0C0C0"/>
              <w:right w:val="single" w:sz="36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87" w:lineRule="exact"/>
              <w:ind w:right="73"/>
              <w:jc w:val="right"/>
            </w:pPr>
            <w:r>
              <w:rPr>
                <w:rFonts w:ascii="Book Antiqua" w:hAnsi="Book Antiqua" w:cs="Book Antiqua"/>
                <w:spacing w:val="-1"/>
                <w:w w:val="95"/>
              </w:rPr>
              <w:t>0,00</w:t>
            </w:r>
          </w:p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Utilizzo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vincoli derivanti da trasferimenti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Utilizzo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vincoli derivanti dalla contrazione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2"/>
              </w:rPr>
              <w:t>di</w:t>
            </w:r>
            <w:r>
              <w:rPr>
                <w:rFonts w:ascii="Book Antiqua" w:hAnsi="Book Antiqua" w:cs="Book Antiqua"/>
                <w:spacing w:val="-1"/>
              </w:rPr>
              <w:t xml:space="preserve"> mutui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02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3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Utilizzo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vincoli formalmente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attribuiti dall'ente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05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2" w:space="0" w:color="C0C0C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ind w:left="75"/>
            </w:pPr>
            <w:r>
              <w:rPr>
                <w:rFonts w:ascii="Book Antiqua" w:hAnsi="Book Antiqua" w:cs="Book Antiqua"/>
                <w:spacing w:val="-1"/>
              </w:rPr>
              <w:t>Utilizzo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altri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vincoli da specificare</w:t>
            </w:r>
          </w:p>
        </w:tc>
        <w:tc>
          <w:tcPr>
            <w:tcW w:w="1935" w:type="dxa"/>
            <w:gridSpan w:val="2"/>
            <w:tcBorders>
              <w:top w:val="single" w:sz="2" w:space="0" w:color="C0C0C0"/>
              <w:left w:val="single" w:sz="24" w:space="0" w:color="000000"/>
              <w:bottom w:val="single" w:sz="2" w:space="0" w:color="C0C0C0"/>
              <w:right w:val="single" w:sz="26" w:space="0" w:color="000000"/>
            </w:tcBorders>
          </w:tcPr>
          <w:p w:rsidR="006D4658" w:rsidRDefault="006D4658"/>
        </w:tc>
      </w:tr>
      <w:tr w:rsidR="006D4658" w:rsidTr="000960A5">
        <w:trPr>
          <w:trHeight w:hRule="exact" w:val="323"/>
        </w:trPr>
        <w:tc>
          <w:tcPr>
            <w:tcW w:w="9646" w:type="dxa"/>
            <w:tcBorders>
              <w:top w:val="single" w:sz="2" w:space="0" w:color="C0C0C0"/>
              <w:left w:val="single" w:sz="26" w:space="0" w:color="000000"/>
              <w:bottom w:val="single" w:sz="8" w:space="0" w:color="000000"/>
              <w:right w:val="single" w:sz="2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before="1"/>
              <w:ind w:left="3764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Totale utilizzo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avanzo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 presunto</w:t>
            </w:r>
          </w:p>
        </w:tc>
        <w:tc>
          <w:tcPr>
            <w:tcW w:w="81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2" w:space="0" w:color="C0C0C0"/>
              <w:left w:val="nil"/>
              <w:bottom w:val="single" w:sz="8" w:space="0" w:color="000000"/>
              <w:right w:val="single" w:sz="26" w:space="0" w:color="000000"/>
            </w:tcBorders>
          </w:tcPr>
          <w:p w:rsidR="006D4658" w:rsidRDefault="006D4658" w:rsidP="000960A5">
            <w:pPr>
              <w:pStyle w:val="TableParagraph"/>
              <w:kinsoku w:val="0"/>
              <w:overflowPunct w:val="0"/>
              <w:spacing w:line="297" w:lineRule="exact"/>
              <w:ind w:right="73"/>
              <w:jc w:val="right"/>
            </w:pPr>
            <w:r>
              <w:rPr>
                <w:rFonts w:ascii="Book Antiqua" w:hAnsi="Book Antiqua" w:cs="Book Antiqua"/>
                <w:spacing w:val="-1"/>
                <w:w w:val="95"/>
              </w:rPr>
              <w:t>0,00</w:t>
            </w:r>
          </w:p>
        </w:tc>
      </w:tr>
      <w:tr w:rsidR="006D4658" w:rsidTr="000960A5">
        <w:trPr>
          <w:trHeight w:hRule="exact" w:val="294"/>
        </w:trPr>
        <w:tc>
          <w:tcPr>
            <w:tcW w:w="9646" w:type="dxa"/>
            <w:tcBorders>
              <w:top w:val="single" w:sz="8" w:space="0" w:color="00000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D4658" w:rsidRDefault="006D4658"/>
        </w:tc>
        <w:tc>
          <w:tcPr>
            <w:tcW w:w="81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nil"/>
            </w:tcBorders>
          </w:tcPr>
          <w:p w:rsidR="006D4658" w:rsidRDefault="006D4658"/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2" w:space="0" w:color="C0C0C0"/>
              <w:right w:val="single" w:sz="2" w:space="0" w:color="C0C0C0"/>
            </w:tcBorders>
          </w:tcPr>
          <w:p w:rsidR="006D4658" w:rsidRDefault="006D4658"/>
        </w:tc>
      </w:tr>
    </w:tbl>
    <w:p w:rsidR="006D4658" w:rsidRDefault="006D4658">
      <w:pPr>
        <w:sectPr w:rsidR="006D4658" w:rsidSect="00877DFF">
          <w:pgSz w:w="16840" w:h="11900" w:orient="landscape"/>
          <w:pgMar w:top="1100" w:right="1020" w:bottom="940" w:left="820" w:header="0" w:footer="745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before="48"/>
        <w:rPr>
          <w:spacing w:val="-1"/>
        </w:rPr>
      </w:pPr>
      <w:r>
        <w:rPr>
          <w:rFonts w:ascii="Times New Roman" w:hAnsi="Times New Roman" w:cs="Times New Roman"/>
          <w:spacing w:val="-1"/>
        </w:rPr>
        <w:t>Dettaglio dei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vincoli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dell’avanzo di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amministrazione </w:t>
      </w:r>
      <w:r>
        <w:rPr>
          <w:spacing w:val="-1"/>
        </w:rPr>
        <w:t>al 31 dicembre</w:t>
      </w:r>
      <w:r>
        <w:t xml:space="preserve"> </w:t>
      </w:r>
      <w:r>
        <w:rPr>
          <w:spacing w:val="-1"/>
        </w:rPr>
        <w:t>201</w:t>
      </w:r>
      <w:r w:rsidR="007F05C1">
        <w:rPr>
          <w:spacing w:val="-1"/>
        </w:rPr>
        <w:t>6</w:t>
      </w:r>
      <w:r>
        <w:rPr>
          <w:spacing w:val="-1"/>
        </w:rPr>
        <w:t xml:space="preserve"> dopo</w:t>
      </w:r>
      <w:r>
        <w:t xml:space="preserve"> </w:t>
      </w:r>
      <w:r>
        <w:rPr>
          <w:spacing w:val="-1"/>
        </w:rPr>
        <w:t>il riaccertamento</w:t>
      </w:r>
      <w:r>
        <w:rPr>
          <w:spacing w:val="-2"/>
        </w:rPr>
        <w:t xml:space="preserve"> </w:t>
      </w:r>
      <w:r>
        <w:rPr>
          <w:spacing w:val="-1"/>
        </w:rPr>
        <w:t>straordinario</w:t>
      </w:r>
      <w:r>
        <w:t xml:space="preserve"> </w:t>
      </w:r>
      <w:r>
        <w:rPr>
          <w:spacing w:val="-1"/>
        </w:rPr>
        <w:t>dei residui</w:t>
      </w:r>
    </w:p>
    <w:p w:rsidR="006D4658" w:rsidRDefault="006D4658">
      <w:pPr>
        <w:pStyle w:val="Corpotesto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9"/>
        <w:gridCol w:w="2352"/>
      </w:tblGrid>
      <w:tr w:rsidR="000960A5" w:rsidTr="000960A5">
        <w:trPr>
          <w:trHeight w:hRule="exact" w:val="914"/>
        </w:trPr>
        <w:tc>
          <w:tcPr>
            <w:tcW w:w="111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960A5" w:rsidRDefault="000960A5">
            <w:pPr>
              <w:pStyle w:val="TableParagraph"/>
              <w:kinsoku w:val="0"/>
              <w:overflowPunct w:val="0"/>
              <w:spacing w:before="8" w:line="246" w:lineRule="auto"/>
              <w:ind w:left="63" w:right="547"/>
              <w:rPr>
                <w:rFonts w:ascii="Book Antiqua" w:hAnsi="Book Antiqua" w:cs="Book Antiqua"/>
                <w:b/>
                <w:bCs/>
                <w:spacing w:val="-1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Avanzo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 al 31 dicembre</w:t>
            </w:r>
            <w:r>
              <w:rPr>
                <w:rFonts w:ascii="Book Antiqua" w:hAnsi="Book Antiqua" w:cs="Book Antiqua"/>
                <w:b/>
                <w:bCs/>
                <w:spacing w:val="2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201</w:t>
            </w:r>
            <w:r w:rsidR="007F05C1">
              <w:rPr>
                <w:rFonts w:ascii="Book Antiqua" w:hAnsi="Book Antiqua" w:cs="Book Antiqua"/>
                <w:b/>
                <w:bCs/>
                <w:spacing w:val="-1"/>
              </w:rPr>
              <w:t>6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 dopo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il riaccertamento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straordinario</w:t>
            </w:r>
            <w:r>
              <w:rPr>
                <w:rFonts w:ascii="Book Antiqua" w:hAnsi="Book Antiqua" w:cs="Book Antiqua"/>
                <w:b/>
                <w:bCs/>
              </w:rPr>
              <w:t xml:space="preserve"> dei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 xml:space="preserve"> residui</w:t>
            </w:r>
            <w:r>
              <w:rPr>
                <w:b/>
                <w:bCs/>
                <w:spacing w:val="6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Parte accantonata</w:t>
            </w:r>
          </w:p>
          <w:p w:rsidR="000960A5" w:rsidRPr="000960A5" w:rsidRDefault="000960A5">
            <w:pPr>
              <w:pStyle w:val="TableParagraph"/>
              <w:kinsoku w:val="0"/>
              <w:overflowPunct w:val="0"/>
              <w:spacing w:before="8" w:line="246" w:lineRule="auto"/>
              <w:ind w:left="63" w:right="547"/>
              <w:rPr>
                <w:rFonts w:ascii="Book Antiqua" w:hAnsi="Book Antiqua" w:cs="Book Antiqua"/>
              </w:rPr>
            </w:pPr>
            <w:r w:rsidRPr="000960A5">
              <w:rPr>
                <w:rFonts w:ascii="Book Antiqua" w:hAnsi="Book Antiqua" w:cs="Book Antiqua"/>
                <w:bCs/>
                <w:spacing w:val="-1"/>
              </w:rPr>
              <w:t>di cui</w:t>
            </w:r>
          </w:p>
          <w:p w:rsidR="000960A5" w:rsidRDefault="000960A5">
            <w:pPr>
              <w:pStyle w:val="TableParagraph"/>
              <w:kinsoku w:val="0"/>
              <w:overflowPunct w:val="0"/>
              <w:spacing w:line="291" w:lineRule="exact"/>
              <w:ind w:left="63"/>
            </w:pPr>
            <w:r>
              <w:rPr>
                <w:rFonts w:ascii="Book Antiqua" w:hAnsi="Book Antiqua" w:cs="Book Antiqua"/>
                <w:spacing w:val="-1"/>
              </w:rPr>
              <w:t>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crediti di dubbia</w:t>
            </w:r>
            <w:r>
              <w:rPr>
                <w:rFonts w:ascii="Book Antiqua" w:hAnsi="Book Antiqua" w:cs="Book Antiqua"/>
                <w:spacing w:val="2"/>
              </w:rPr>
              <w:t xml:space="preserve"> </w:t>
            </w:r>
            <w:r>
              <w:rPr>
                <w:rFonts w:ascii="Book Antiqua" w:hAnsi="Book Antiqua" w:cs="Book Antiqua"/>
              </w:rPr>
              <w:t xml:space="preserve">e </w:t>
            </w:r>
            <w:r>
              <w:rPr>
                <w:rFonts w:ascii="Book Antiqua" w:hAnsi="Book Antiqua" w:cs="Book Antiqua"/>
                <w:spacing w:val="-1"/>
              </w:rPr>
              <w:t>difficile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esazione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al 31/12/2015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960A5" w:rsidRDefault="007F05C1" w:rsidP="000960A5">
            <w:pPr>
              <w:pStyle w:val="TableParagraph"/>
              <w:kinsoku w:val="0"/>
              <w:overflowPunct w:val="0"/>
              <w:spacing w:before="8"/>
              <w:ind w:left="193" w:right="283"/>
              <w:jc w:val="righ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764.968,50</w:t>
            </w:r>
          </w:p>
          <w:p w:rsidR="000960A5" w:rsidRDefault="007F05C1" w:rsidP="000960A5">
            <w:pPr>
              <w:pStyle w:val="TableParagraph"/>
              <w:kinsoku w:val="0"/>
              <w:overflowPunct w:val="0"/>
              <w:ind w:left="433" w:right="283"/>
              <w:jc w:val="right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16.673,08</w:t>
            </w:r>
          </w:p>
        </w:tc>
      </w:tr>
      <w:tr w:rsidR="000960A5" w:rsidTr="000960A5">
        <w:trPr>
          <w:trHeight w:hRule="exact" w:val="598"/>
        </w:trPr>
        <w:tc>
          <w:tcPr>
            <w:tcW w:w="11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A5" w:rsidRDefault="000960A5">
            <w:pPr>
              <w:pStyle w:val="TableParagraph"/>
              <w:kinsoku w:val="0"/>
              <w:overflowPunct w:val="0"/>
              <w:spacing w:line="278" w:lineRule="exact"/>
              <w:ind w:left="63"/>
              <w:rPr>
                <w:rFonts w:ascii="Book Antiqua" w:hAnsi="Book Antiqua" w:cs="Book Antiqua"/>
                <w:spacing w:val="-1"/>
              </w:rPr>
            </w:pPr>
            <w:r>
              <w:rPr>
                <w:rFonts w:ascii="Book Antiqua" w:hAnsi="Book Antiqua" w:cs="Book Antiqua"/>
                <w:spacing w:val="-1"/>
              </w:rPr>
              <w:t>- 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accantonamento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passività potenziali al 31/12/201</w:t>
            </w:r>
            <w:r w:rsidR="00D20AD6">
              <w:rPr>
                <w:rFonts w:ascii="Book Antiqua" w:hAnsi="Book Antiqua" w:cs="Book Antiqua"/>
                <w:spacing w:val="-1"/>
              </w:rPr>
              <w:t>6</w:t>
            </w:r>
          </w:p>
          <w:p w:rsidR="000960A5" w:rsidRDefault="000960A5">
            <w:pPr>
              <w:pStyle w:val="TableParagraph"/>
              <w:kinsoku w:val="0"/>
              <w:overflowPunct w:val="0"/>
              <w:spacing w:line="298" w:lineRule="exact"/>
              <w:ind w:left="63"/>
            </w:pPr>
            <w:r>
              <w:rPr>
                <w:rFonts w:ascii="Book Antiqua" w:hAnsi="Book Antiqua" w:cs="Book Antiqua"/>
              </w:rPr>
              <w:t>-</w:t>
            </w:r>
            <w:r>
              <w:rPr>
                <w:rFonts w:ascii="Book Antiqua" w:hAnsi="Book Antiqua" w:cs="Book Antiqua"/>
                <w:spacing w:val="-1"/>
              </w:rPr>
              <w:t xml:space="preserve"> fondo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soccombenza</w:t>
            </w:r>
            <w:r>
              <w:rPr>
                <w:rFonts w:ascii="Book Antiqua" w:hAnsi="Book Antiqua" w:cs="Book Antiqua"/>
                <w:spacing w:val="2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sentenze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60A5" w:rsidRDefault="00D20AD6" w:rsidP="000960A5">
            <w:pPr>
              <w:pStyle w:val="TableParagraph"/>
              <w:kinsoku w:val="0"/>
              <w:overflowPunct w:val="0"/>
              <w:spacing w:before="10"/>
              <w:ind w:right="283"/>
              <w:jc w:val="righ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16.673,08</w:t>
            </w:r>
          </w:p>
          <w:p w:rsidR="000960A5" w:rsidRDefault="000960A5" w:rsidP="000960A5">
            <w:pPr>
              <w:pStyle w:val="TableParagraph"/>
              <w:kinsoku w:val="0"/>
              <w:overflowPunct w:val="0"/>
              <w:spacing w:line="279" w:lineRule="exact"/>
              <w:ind w:right="283"/>
              <w:jc w:val="right"/>
            </w:pPr>
            <w:r>
              <w:rPr>
                <w:rFonts w:ascii="Book Antiqua" w:hAnsi="Book Antiqua" w:cs="Book Antiqua"/>
                <w:b/>
                <w:bCs/>
                <w:spacing w:val="-1"/>
                <w:w w:val="95"/>
              </w:rPr>
              <w:t>0,00</w:t>
            </w:r>
          </w:p>
        </w:tc>
      </w:tr>
      <w:tr w:rsidR="000960A5" w:rsidTr="000960A5">
        <w:trPr>
          <w:trHeight w:hRule="exact" w:val="296"/>
        </w:trPr>
        <w:tc>
          <w:tcPr>
            <w:tcW w:w="11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A5" w:rsidRDefault="000960A5">
            <w:pPr>
              <w:pStyle w:val="TableParagraph"/>
              <w:kinsoku w:val="0"/>
              <w:overflowPunct w:val="0"/>
              <w:spacing w:line="276" w:lineRule="exact"/>
              <w:ind w:left="63"/>
              <w:rPr>
                <w:rFonts w:ascii="Book Antiqua" w:hAnsi="Book Antiqua" w:cs="Book Antiqua"/>
                <w:b/>
                <w:bCs/>
                <w:spacing w:val="-1"/>
              </w:rPr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Parte vincolata</w:t>
            </w:r>
          </w:p>
          <w:p w:rsidR="000960A5" w:rsidRDefault="000960A5">
            <w:pPr>
              <w:pStyle w:val="TableParagraph"/>
              <w:kinsoku w:val="0"/>
              <w:overflowPunct w:val="0"/>
              <w:spacing w:line="276" w:lineRule="exact"/>
              <w:ind w:left="63"/>
              <w:rPr>
                <w:rFonts w:ascii="Book Antiqua" w:hAnsi="Book Antiqua" w:cs="Book Antiqua"/>
                <w:b/>
                <w:bCs/>
                <w:spacing w:val="-1"/>
              </w:rPr>
            </w:pPr>
          </w:p>
          <w:p w:rsidR="000960A5" w:rsidRDefault="000960A5">
            <w:pPr>
              <w:pStyle w:val="TableParagraph"/>
              <w:kinsoku w:val="0"/>
              <w:overflowPunct w:val="0"/>
              <w:spacing w:line="276" w:lineRule="exact"/>
              <w:ind w:left="63"/>
              <w:rPr>
                <w:rFonts w:ascii="Book Antiqua" w:hAnsi="Book Antiqua" w:cs="Book Antiqua"/>
                <w:b/>
                <w:bCs/>
                <w:spacing w:val="-1"/>
              </w:rPr>
            </w:pPr>
          </w:p>
          <w:p w:rsidR="000960A5" w:rsidRDefault="000960A5">
            <w:pPr>
              <w:pStyle w:val="TableParagraph"/>
              <w:kinsoku w:val="0"/>
              <w:overflowPunct w:val="0"/>
              <w:spacing w:line="276" w:lineRule="exact"/>
              <w:ind w:left="63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60A5" w:rsidRDefault="000960A5" w:rsidP="000960A5">
            <w:pPr>
              <w:ind w:right="283"/>
              <w:jc w:val="right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0,00</w:t>
            </w:r>
          </w:p>
        </w:tc>
      </w:tr>
      <w:tr w:rsidR="000960A5" w:rsidTr="000960A5">
        <w:trPr>
          <w:trHeight w:hRule="exact" w:val="594"/>
        </w:trPr>
        <w:tc>
          <w:tcPr>
            <w:tcW w:w="11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A5" w:rsidRDefault="000960A5">
            <w:pPr>
              <w:pStyle w:val="TableParagraph"/>
              <w:kinsoku w:val="0"/>
              <w:overflowPunct w:val="0"/>
              <w:spacing w:line="279" w:lineRule="exact"/>
              <w:ind w:left="63"/>
              <w:rPr>
                <w:rFonts w:ascii="Book Antiqua" w:hAnsi="Book Antiqua" w:cs="Book Antiqua"/>
                <w:spacing w:val="-1"/>
              </w:rPr>
            </w:pPr>
            <w:r>
              <w:rPr>
                <w:rFonts w:ascii="Book Antiqua" w:hAnsi="Book Antiqua" w:cs="Book Antiqua"/>
                <w:spacing w:val="-1"/>
              </w:rPr>
              <w:t>di cui</w:t>
            </w:r>
          </w:p>
          <w:p w:rsidR="000960A5" w:rsidRDefault="000960A5">
            <w:pPr>
              <w:pStyle w:val="TableParagraph"/>
              <w:kinsoku w:val="0"/>
              <w:overflowPunct w:val="0"/>
              <w:spacing w:line="279" w:lineRule="exact"/>
              <w:ind w:left="63"/>
              <w:rPr>
                <w:rFonts w:ascii="Book Antiqua" w:hAnsi="Book Antiqua" w:cs="Book Antiqua"/>
                <w:spacing w:val="-1"/>
              </w:rPr>
            </w:pPr>
            <w:r>
              <w:rPr>
                <w:rFonts w:ascii="Book Antiqua" w:hAnsi="Book Antiqua" w:cs="Book Antiqua"/>
                <w:spacing w:val="-1"/>
              </w:rPr>
              <w:t xml:space="preserve">vincoli derivanti da leggi </w:t>
            </w:r>
            <w:r>
              <w:rPr>
                <w:rFonts w:ascii="Book Antiqua" w:hAnsi="Book Antiqua" w:cs="Book Antiqua"/>
              </w:rPr>
              <w:t xml:space="preserve">e </w:t>
            </w:r>
            <w:r>
              <w:rPr>
                <w:rFonts w:ascii="Book Antiqua" w:hAnsi="Book Antiqua" w:cs="Book Antiqua"/>
                <w:spacing w:val="-1"/>
              </w:rPr>
              <w:t>dai principi contabili</w:t>
            </w:r>
          </w:p>
          <w:p w:rsidR="000960A5" w:rsidRDefault="000960A5">
            <w:pPr>
              <w:pStyle w:val="TableParagraph"/>
              <w:kinsoku w:val="0"/>
              <w:overflowPunct w:val="0"/>
              <w:spacing w:line="298" w:lineRule="exact"/>
              <w:ind w:left="63"/>
            </w:pPr>
            <w:r>
              <w:rPr>
                <w:rFonts w:ascii="Book Antiqua" w:hAnsi="Book Antiqua" w:cs="Book Antiqua"/>
                <w:spacing w:val="-1"/>
              </w:rPr>
              <w:t>vincoli derivanti da trasferimenti: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60A5" w:rsidRDefault="000960A5" w:rsidP="000960A5">
            <w:pPr>
              <w:pStyle w:val="TableParagraph"/>
              <w:kinsoku w:val="0"/>
              <w:overflowPunct w:val="0"/>
              <w:spacing w:line="280" w:lineRule="exact"/>
              <w:ind w:left="433" w:right="283"/>
              <w:jc w:val="right"/>
            </w:pPr>
          </w:p>
          <w:p w:rsidR="000960A5" w:rsidRDefault="000960A5" w:rsidP="000960A5">
            <w:pPr>
              <w:pStyle w:val="TableParagraph"/>
              <w:kinsoku w:val="0"/>
              <w:overflowPunct w:val="0"/>
              <w:spacing w:line="280" w:lineRule="exact"/>
              <w:ind w:left="433" w:right="283"/>
              <w:jc w:val="right"/>
            </w:pPr>
            <w:r>
              <w:t>0,00</w:t>
            </w:r>
          </w:p>
        </w:tc>
      </w:tr>
      <w:tr w:rsidR="000960A5" w:rsidTr="000960A5">
        <w:trPr>
          <w:trHeight w:hRule="exact" w:val="300"/>
        </w:trPr>
        <w:tc>
          <w:tcPr>
            <w:tcW w:w="11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A5" w:rsidRDefault="000960A5" w:rsidP="00B67A8B">
            <w:pPr>
              <w:pStyle w:val="TableParagraph"/>
              <w:kinsoku w:val="0"/>
              <w:overflowPunct w:val="0"/>
              <w:spacing w:line="280" w:lineRule="exact"/>
              <w:ind w:left="63"/>
            </w:pPr>
            <w:r>
              <w:rPr>
                <w:rFonts w:ascii="Book Antiqua" w:hAnsi="Book Antiqua" w:cs="Book Antiqua"/>
                <w:spacing w:val="-1"/>
              </w:rPr>
              <w:t>vincoli da uso civico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60A5" w:rsidRDefault="000960A5" w:rsidP="000960A5">
            <w:pPr>
              <w:ind w:right="283"/>
              <w:jc w:val="right"/>
            </w:pPr>
            <w:r>
              <w:t>0,00</w:t>
            </w:r>
          </w:p>
        </w:tc>
      </w:tr>
      <w:tr w:rsidR="000960A5" w:rsidTr="000960A5">
        <w:trPr>
          <w:trHeight w:hRule="exact" w:val="298"/>
        </w:trPr>
        <w:tc>
          <w:tcPr>
            <w:tcW w:w="11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A5" w:rsidRDefault="000960A5">
            <w:pPr>
              <w:pStyle w:val="TableParagraph"/>
              <w:kinsoku w:val="0"/>
              <w:overflowPunct w:val="0"/>
              <w:spacing w:line="276" w:lineRule="exact"/>
              <w:ind w:left="63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Totale parte destinata</w:t>
            </w:r>
            <w:r>
              <w:rPr>
                <w:rFonts w:ascii="Book Antiqua" w:hAnsi="Book Antiqua" w:cs="Book Antiqua"/>
                <w:b/>
                <w:bCs/>
                <w:spacing w:val="2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agli investimenti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960A5" w:rsidRDefault="000960A5" w:rsidP="000960A5">
            <w:pPr>
              <w:pStyle w:val="TableParagraph"/>
              <w:kinsoku w:val="0"/>
              <w:overflowPunct w:val="0"/>
              <w:spacing w:line="276" w:lineRule="exact"/>
              <w:ind w:right="283"/>
              <w:jc w:val="right"/>
            </w:pPr>
            <w:r>
              <w:rPr>
                <w:rFonts w:ascii="Book Antiqua" w:hAnsi="Book Antiqua" w:cs="Book Antiqua"/>
                <w:b/>
                <w:bCs/>
                <w:spacing w:val="-1"/>
                <w:w w:val="95"/>
              </w:rPr>
              <w:t>0,00</w:t>
            </w:r>
          </w:p>
        </w:tc>
      </w:tr>
      <w:tr w:rsidR="000960A5" w:rsidTr="000960A5">
        <w:trPr>
          <w:trHeight w:hRule="exact" w:val="288"/>
        </w:trPr>
        <w:tc>
          <w:tcPr>
            <w:tcW w:w="1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60A5" w:rsidRDefault="000960A5">
            <w:pPr>
              <w:pStyle w:val="TableParagraph"/>
              <w:kinsoku w:val="0"/>
              <w:overflowPunct w:val="0"/>
              <w:spacing w:line="276" w:lineRule="exact"/>
              <w:ind w:left="63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Avanzo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di Amministrazione disponibile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60A5" w:rsidRDefault="00D20AD6" w:rsidP="000960A5">
            <w:pPr>
              <w:pStyle w:val="TableParagraph"/>
              <w:kinsoku w:val="0"/>
              <w:overflowPunct w:val="0"/>
              <w:spacing w:line="276" w:lineRule="exact"/>
              <w:ind w:left="313" w:right="283"/>
              <w:jc w:val="right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748.295,42</w:t>
            </w:r>
          </w:p>
        </w:tc>
      </w:tr>
    </w:tbl>
    <w:p w:rsidR="006D4658" w:rsidRDefault="006D4658"/>
    <w:p w:rsidR="000960A5" w:rsidRDefault="000960A5" w:rsidP="000960A5">
      <w:pPr>
        <w:pStyle w:val="Corpotesto"/>
        <w:kinsoku w:val="0"/>
        <w:overflowPunct w:val="0"/>
        <w:spacing w:line="200" w:lineRule="atLeast"/>
        <w:ind w:left="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40D5840" wp14:editId="1EFF6FFC">
                <wp:extent cx="9395460" cy="582295"/>
                <wp:effectExtent l="0" t="0" r="0" b="0"/>
                <wp:docPr id="4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5460" cy="58229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 w:rsidP="000960A5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6" w:right="104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ELENCO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ANALITICO</w:t>
                            </w:r>
                            <w:r>
                              <w:rPr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DEGLI</w:t>
                            </w:r>
                            <w:r>
                              <w:rPr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UTILIZZI</w:t>
                            </w:r>
                            <w:r>
                              <w:rPr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QUOTE</w:t>
                            </w:r>
                            <w:r>
                              <w:rPr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VINCOLATE</w:t>
                            </w:r>
                            <w:r>
                              <w:rPr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ACCANTONATE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RISULTATO</w:t>
                            </w:r>
                            <w:r>
                              <w:rPr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AMMINISTRAZIONE</w:t>
                            </w:r>
                            <w:r>
                              <w:rPr>
                                <w:b/>
                                <w:bCs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PRESUNTO,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DISTINGUENDO</w:t>
                            </w:r>
                            <w:r>
                              <w:rPr>
                                <w:b/>
                                <w:bCs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VINCOLI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DERIVANTI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DALLA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LEGGE</w:t>
                            </w:r>
                            <w:r>
                              <w:rPr>
                                <w:b/>
                                <w:bCs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PRINCIPI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CONTABILI,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DAI TRASFERIMENTI,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MUTUI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FINANZIAMENTI,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VINCOLI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FORMALMENTE ATTRIBUITI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DALL’ENTE.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D5840" id="Text Box 26" o:spid="_x0000_s1042" type="#_x0000_t202" style="width:739.8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" filled="f" strokeweight=".20458mm">
                <v:textbox inset="0,0,0,0">
                  <w:txbxContent>
                    <w:p w:rsidR="00C131A4" w:rsidRDefault="00C131A4" w:rsidP="000960A5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6" w:right="104"/>
                        <w:jc w:val="both"/>
                      </w:pPr>
                      <w:r>
                        <w:rPr>
                          <w:b/>
                          <w:bCs/>
                          <w:spacing w:val="-1"/>
                        </w:rPr>
                        <w:t>ELENCO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ANALITICO</w:t>
                      </w:r>
                      <w:r>
                        <w:rPr>
                          <w:b/>
                          <w:bCs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DEGLI</w:t>
                      </w:r>
                      <w:r>
                        <w:rPr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UTILIZZI</w:t>
                      </w:r>
                      <w:r>
                        <w:rPr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</w:t>
                      </w:r>
                      <w:r>
                        <w:rPr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QUOTE</w:t>
                      </w:r>
                      <w:r>
                        <w:rPr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VINCOLATE</w:t>
                      </w:r>
                      <w:r>
                        <w:rPr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ACCANTONATE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</w:t>
                      </w:r>
                      <w:r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RISULTATO</w:t>
                      </w:r>
                      <w:r>
                        <w:rPr>
                          <w:b/>
                          <w:bCs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6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AMMINISTRAZIONE</w:t>
                      </w:r>
                      <w:r>
                        <w:rPr>
                          <w:b/>
                          <w:bCs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PRESUNTO,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DISTINGUENDO</w:t>
                      </w:r>
                      <w:r>
                        <w:rPr>
                          <w:b/>
                          <w:bCs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VINCOLI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DERIVANTI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DALLA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LEGGE</w:t>
                      </w:r>
                      <w:r>
                        <w:rPr>
                          <w:b/>
                          <w:bCs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PRINCIPI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CONTABILI,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8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DAI TRASFERIMENTI,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MUTUI</w:t>
                      </w:r>
                      <w:r>
                        <w:rPr>
                          <w:b/>
                          <w:bCs/>
                        </w:rPr>
                        <w:t xml:space="preserve"> E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ALTRI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FINANZIAMENTI,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VINCOLI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FORMALMENTE ATTRIBUITI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DALL’ENTE.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60A5" w:rsidRDefault="000960A5" w:rsidP="000960A5">
      <w:pPr>
        <w:pStyle w:val="Corpo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960A5" w:rsidRDefault="000960A5" w:rsidP="000960A5">
      <w:pPr>
        <w:pStyle w:val="Corpotesto"/>
        <w:kinsoku w:val="0"/>
        <w:overflowPunct w:val="0"/>
        <w:spacing w:before="2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539"/>
        <w:gridCol w:w="2138"/>
        <w:gridCol w:w="1836"/>
        <w:gridCol w:w="1888"/>
        <w:gridCol w:w="1436"/>
      </w:tblGrid>
      <w:tr w:rsidR="000960A5" w:rsidTr="00D32377">
        <w:trPr>
          <w:trHeight w:hRule="exact" w:val="1195"/>
        </w:trPr>
        <w:tc>
          <w:tcPr>
            <w:tcW w:w="1056" w:type="dxa"/>
            <w:tcBorders>
              <w:top w:val="single" w:sz="6" w:space="0" w:color="000000"/>
              <w:left w:val="single" w:sz="8" w:space="0" w:color="000000"/>
              <w:bottom w:val="single" w:sz="22" w:space="0" w:color="000000"/>
              <w:right w:val="single" w:sz="24" w:space="0" w:color="000000"/>
            </w:tcBorders>
            <w:shd w:val="clear" w:color="auto" w:fill="FFFF00"/>
          </w:tcPr>
          <w:p w:rsidR="000960A5" w:rsidRDefault="000960A5" w:rsidP="00D323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spacing w:line="265" w:lineRule="auto"/>
              <w:ind w:left="95" w:right="26" w:hanging="36"/>
            </w:pP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Capitolo</w:t>
            </w:r>
            <w:r>
              <w:rPr>
                <w:b/>
                <w:bCs/>
                <w:spacing w:val="25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w w:val="110"/>
                <w:sz w:val="23"/>
                <w:szCs w:val="23"/>
              </w:rPr>
              <w:t>di</w:t>
            </w:r>
            <w:r>
              <w:rPr>
                <w:b/>
                <w:bCs/>
                <w:spacing w:val="-7"/>
                <w:w w:val="1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spesa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24" w:space="0" w:color="000000"/>
              <w:bottom w:val="single" w:sz="22" w:space="0" w:color="000000"/>
              <w:right w:val="single" w:sz="24" w:space="0" w:color="000000"/>
            </w:tcBorders>
            <w:shd w:val="clear" w:color="auto" w:fill="FFFF00"/>
          </w:tcPr>
          <w:p w:rsidR="000960A5" w:rsidRDefault="000960A5" w:rsidP="00D323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spacing w:before="3"/>
              <w:rPr>
                <w:sz w:val="30"/>
                <w:szCs w:val="30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ind w:left="145"/>
            </w:pP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descrizione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24" w:space="0" w:color="000000"/>
              <w:bottom w:val="single" w:sz="22" w:space="0" w:color="000000"/>
              <w:right w:val="single" w:sz="24" w:space="0" w:color="000000"/>
            </w:tcBorders>
            <w:shd w:val="clear" w:color="auto" w:fill="FFFF00"/>
          </w:tcPr>
          <w:p w:rsidR="000960A5" w:rsidRDefault="000960A5" w:rsidP="00D32377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:rsidR="000960A5" w:rsidRDefault="000960A5" w:rsidP="00D20AD6">
            <w:pPr>
              <w:pStyle w:val="TableParagraph"/>
              <w:kinsoku w:val="0"/>
              <w:overflowPunct w:val="0"/>
              <w:spacing w:line="264" w:lineRule="auto"/>
              <w:ind w:left="133" w:right="115"/>
              <w:jc w:val="center"/>
            </w:pP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Risorse</w:t>
            </w:r>
            <w:r>
              <w:rPr>
                <w:b/>
                <w:bCs/>
                <w:spacing w:val="-19"/>
                <w:w w:val="1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vincolate</w:t>
            </w:r>
            <w:r>
              <w:rPr>
                <w:b/>
                <w:bCs/>
                <w:spacing w:val="30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presunte</w:t>
            </w:r>
            <w:r>
              <w:rPr>
                <w:b/>
                <w:bCs/>
                <w:spacing w:val="-14"/>
                <w:w w:val="110"/>
                <w:sz w:val="23"/>
                <w:szCs w:val="23"/>
              </w:rPr>
              <w:t xml:space="preserve"> </w:t>
            </w:r>
            <w:r>
              <w:rPr>
                <w:b/>
                <w:bCs/>
                <w:w w:val="110"/>
                <w:sz w:val="23"/>
                <w:szCs w:val="23"/>
              </w:rPr>
              <w:t>al</w:t>
            </w:r>
            <w:r>
              <w:rPr>
                <w:b/>
                <w:bCs/>
                <w:spacing w:val="28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31/12/201</w:t>
            </w:r>
            <w:r w:rsidR="00D20AD6">
              <w:rPr>
                <w:b/>
                <w:bCs/>
                <w:spacing w:val="-1"/>
                <w:w w:val="110"/>
                <w:sz w:val="23"/>
                <w:szCs w:val="23"/>
              </w:rPr>
              <w:t>7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24" w:space="0" w:color="000000"/>
              <w:bottom w:val="single" w:sz="22" w:space="0" w:color="000000"/>
              <w:right w:val="single" w:sz="24" w:space="0" w:color="000000"/>
            </w:tcBorders>
            <w:shd w:val="clear" w:color="auto" w:fill="FFFF00"/>
          </w:tcPr>
          <w:p w:rsidR="000960A5" w:rsidRDefault="000960A5" w:rsidP="00D32377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spacing w:line="264" w:lineRule="auto"/>
              <w:ind w:left="90" w:right="69"/>
              <w:jc w:val="center"/>
            </w:pP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Utilizzo</w:t>
            </w:r>
            <w:r>
              <w:rPr>
                <w:b/>
                <w:bCs/>
                <w:spacing w:val="-14"/>
                <w:w w:val="1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risorse</w:t>
            </w:r>
            <w:r>
              <w:rPr>
                <w:b/>
                <w:bCs/>
                <w:spacing w:val="23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vincolate</w:t>
            </w:r>
            <w:r>
              <w:rPr>
                <w:b/>
                <w:bCs/>
                <w:spacing w:val="24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nell'esercizio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24" w:space="0" w:color="000000"/>
              <w:bottom w:val="single" w:sz="22" w:space="0" w:color="000000"/>
              <w:right w:val="single" w:sz="24" w:space="0" w:color="000000"/>
            </w:tcBorders>
            <w:shd w:val="clear" w:color="auto" w:fill="FFFF00"/>
          </w:tcPr>
          <w:p w:rsidR="000960A5" w:rsidRDefault="000960A5" w:rsidP="00D323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0960A5" w:rsidRDefault="000960A5" w:rsidP="00D32377">
            <w:pPr>
              <w:pStyle w:val="TableParagraph"/>
              <w:kinsoku w:val="0"/>
              <w:overflowPunct w:val="0"/>
              <w:spacing w:line="265" w:lineRule="auto"/>
              <w:ind w:left="231" w:right="30" w:hanging="183"/>
            </w:pP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Vincoli</w:t>
            </w:r>
            <w:r>
              <w:rPr>
                <w:b/>
                <w:bCs/>
                <w:spacing w:val="-16"/>
                <w:w w:val="1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stanziati</w:t>
            </w:r>
            <w:r>
              <w:rPr>
                <w:b/>
                <w:bCs/>
                <w:spacing w:val="29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nell'esercizio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24" w:space="0" w:color="000000"/>
              <w:bottom w:val="single" w:sz="22" w:space="0" w:color="000000"/>
              <w:right w:val="single" w:sz="8" w:space="0" w:color="000000"/>
            </w:tcBorders>
            <w:shd w:val="clear" w:color="auto" w:fill="FFFF00"/>
          </w:tcPr>
          <w:p w:rsidR="000960A5" w:rsidRDefault="000960A5" w:rsidP="00D32377">
            <w:pPr>
              <w:pStyle w:val="TableParagraph"/>
              <w:kinsoku w:val="0"/>
              <w:overflowPunct w:val="0"/>
              <w:spacing w:line="243" w:lineRule="exact"/>
              <w:ind w:left="61" w:firstLine="244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Risorse</w:t>
            </w:r>
          </w:p>
          <w:p w:rsidR="000960A5" w:rsidRDefault="000960A5" w:rsidP="00D20AD6">
            <w:pPr>
              <w:pStyle w:val="TableParagraph"/>
              <w:kinsoku w:val="0"/>
              <w:overflowPunct w:val="0"/>
              <w:spacing w:before="28" w:line="264" w:lineRule="auto"/>
              <w:ind w:left="107" w:right="43" w:hanging="46"/>
              <w:jc w:val="both"/>
            </w:pPr>
            <w:r>
              <w:rPr>
                <w:b/>
                <w:bCs/>
                <w:spacing w:val="-1"/>
                <w:w w:val="105"/>
                <w:sz w:val="23"/>
                <w:szCs w:val="23"/>
              </w:rPr>
              <w:t>accantonate</w:t>
            </w:r>
            <w:r>
              <w:rPr>
                <w:b/>
                <w:bCs/>
                <w:spacing w:val="24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presunte</w:t>
            </w:r>
            <w:r>
              <w:rPr>
                <w:b/>
                <w:bCs/>
                <w:spacing w:val="-6"/>
                <w:w w:val="1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al</w:t>
            </w:r>
            <w:r>
              <w:rPr>
                <w:b/>
                <w:bCs/>
                <w:spacing w:val="25"/>
                <w:w w:val="10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"/>
                <w:w w:val="110"/>
                <w:sz w:val="23"/>
                <w:szCs w:val="23"/>
              </w:rPr>
              <w:t>31/12/201</w:t>
            </w:r>
            <w:r w:rsidR="00D20AD6">
              <w:rPr>
                <w:b/>
                <w:bCs/>
                <w:spacing w:val="-1"/>
                <w:w w:val="110"/>
                <w:sz w:val="23"/>
                <w:szCs w:val="23"/>
              </w:rPr>
              <w:t>8</w:t>
            </w:r>
          </w:p>
        </w:tc>
      </w:tr>
      <w:tr w:rsidR="000960A5" w:rsidTr="00D32377">
        <w:trPr>
          <w:trHeight w:hRule="exact" w:val="307"/>
        </w:trPr>
        <w:tc>
          <w:tcPr>
            <w:tcW w:w="1056" w:type="dxa"/>
            <w:tcBorders>
              <w:top w:val="single" w:sz="22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:rsidR="000960A5" w:rsidRDefault="000960A5" w:rsidP="00D32377"/>
        </w:tc>
        <w:tc>
          <w:tcPr>
            <w:tcW w:w="1539" w:type="dxa"/>
            <w:tcBorders>
              <w:top w:val="single" w:sz="22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0960A5" w:rsidRDefault="000960A5" w:rsidP="00D32377"/>
        </w:tc>
        <w:tc>
          <w:tcPr>
            <w:tcW w:w="2138" w:type="dxa"/>
            <w:tcBorders>
              <w:top w:val="single" w:sz="22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0960A5" w:rsidRDefault="000960A5" w:rsidP="00D32377">
            <w:pPr>
              <w:pStyle w:val="TableParagraph"/>
              <w:kinsoku w:val="0"/>
              <w:overflowPunct w:val="0"/>
              <w:spacing w:line="260" w:lineRule="exact"/>
              <w:ind w:left="1055"/>
            </w:pPr>
            <w:r>
              <w:rPr>
                <w:spacing w:val="-1"/>
                <w:w w:val="110"/>
                <w:sz w:val="23"/>
                <w:szCs w:val="23"/>
              </w:rPr>
              <w:t>0,00</w:t>
            </w:r>
          </w:p>
        </w:tc>
        <w:tc>
          <w:tcPr>
            <w:tcW w:w="1836" w:type="dxa"/>
            <w:tcBorders>
              <w:top w:val="single" w:sz="22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0960A5" w:rsidRDefault="000960A5" w:rsidP="00D32377">
            <w:pPr>
              <w:pStyle w:val="TableParagraph"/>
              <w:kinsoku w:val="0"/>
              <w:overflowPunct w:val="0"/>
              <w:spacing w:line="260" w:lineRule="exact"/>
              <w:ind w:left="15"/>
              <w:jc w:val="center"/>
            </w:pPr>
            <w:r>
              <w:rPr>
                <w:w w:val="110"/>
                <w:sz w:val="23"/>
                <w:szCs w:val="23"/>
              </w:rPr>
              <w:t>0,00</w:t>
            </w:r>
          </w:p>
        </w:tc>
        <w:tc>
          <w:tcPr>
            <w:tcW w:w="1888" w:type="dxa"/>
            <w:tcBorders>
              <w:top w:val="single" w:sz="22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0960A5" w:rsidRDefault="000960A5" w:rsidP="00D32377">
            <w:pPr>
              <w:pStyle w:val="TableParagraph"/>
              <w:kinsoku w:val="0"/>
              <w:overflowPunct w:val="0"/>
              <w:spacing w:line="260" w:lineRule="exact"/>
              <w:ind w:left="15"/>
              <w:jc w:val="center"/>
            </w:pPr>
            <w:r>
              <w:rPr>
                <w:w w:val="110"/>
                <w:sz w:val="23"/>
                <w:szCs w:val="23"/>
              </w:rPr>
              <w:t>0,00</w:t>
            </w:r>
          </w:p>
        </w:tc>
        <w:tc>
          <w:tcPr>
            <w:tcW w:w="1436" w:type="dxa"/>
            <w:tcBorders>
              <w:top w:val="single" w:sz="22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0960A5" w:rsidRDefault="000960A5" w:rsidP="00D32377">
            <w:pPr>
              <w:pStyle w:val="TableParagraph"/>
              <w:kinsoku w:val="0"/>
              <w:overflowPunct w:val="0"/>
              <w:spacing w:line="260" w:lineRule="exact"/>
              <w:ind w:left="385"/>
            </w:pPr>
            <w:r>
              <w:rPr>
                <w:spacing w:val="-1"/>
                <w:w w:val="110"/>
                <w:sz w:val="23"/>
                <w:szCs w:val="23"/>
              </w:rPr>
              <w:t>0,00</w:t>
            </w:r>
          </w:p>
        </w:tc>
      </w:tr>
    </w:tbl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 w:rsidP="000960A5">
      <w:pPr>
        <w:pStyle w:val="Corpotesto"/>
        <w:kinsoku w:val="0"/>
        <w:overflowPunct w:val="0"/>
        <w:spacing w:before="9"/>
        <w:ind w:left="0"/>
        <w:rPr>
          <w:rFonts w:ascii="Times New Roman" w:hAnsi="Times New Roman" w:cs="Times New Roman"/>
          <w:sz w:val="7"/>
          <w:szCs w:val="7"/>
        </w:rPr>
      </w:pPr>
    </w:p>
    <w:p w:rsidR="000960A5" w:rsidRDefault="000960A5">
      <w:pPr>
        <w:sectPr w:rsidR="000960A5" w:rsidSect="00877DFF">
          <w:pgSz w:w="16840" w:h="11900" w:orient="landscape"/>
          <w:pgMar w:top="1080" w:right="1020" w:bottom="940" w:left="1020" w:header="0" w:footer="74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Titolo1"/>
        <w:kinsoku w:val="0"/>
        <w:overflowPunct w:val="0"/>
        <w:spacing w:before="1"/>
        <w:ind w:left="295" w:right="197"/>
        <w:jc w:val="center"/>
        <w:rPr>
          <w:spacing w:val="-1"/>
        </w:rPr>
      </w:pPr>
      <w:r>
        <w:rPr>
          <w:spacing w:val="-1"/>
        </w:rPr>
        <w:t>ENTRATE DA</w:t>
      </w:r>
      <w:r>
        <w:t xml:space="preserve"> </w:t>
      </w:r>
      <w:r>
        <w:rPr>
          <w:spacing w:val="-1"/>
        </w:rPr>
        <w:t>RIDUZIONE DI</w:t>
      </w:r>
      <w:r>
        <w:t xml:space="preserve"> ATTIVITÀ</w:t>
      </w:r>
      <w:r>
        <w:rPr>
          <w:spacing w:val="-2"/>
        </w:rPr>
        <w:t xml:space="preserve"> </w:t>
      </w:r>
      <w:r>
        <w:rPr>
          <w:spacing w:val="-1"/>
        </w:rPr>
        <w:t>FINANZIARIE (TITOLO 5) ECCEDENTI</w:t>
      </w:r>
      <w:r>
        <w:rPr>
          <w:spacing w:val="2"/>
        </w:rPr>
        <w:t xml:space="preserve"> </w:t>
      </w:r>
      <w:r>
        <w:rPr>
          <w:spacing w:val="-1"/>
        </w:rPr>
        <w:t>RISPETTO ALLA</w:t>
      </w:r>
      <w:r>
        <w:t xml:space="preserve"> </w:t>
      </w:r>
      <w:r>
        <w:rPr>
          <w:spacing w:val="-1"/>
        </w:rPr>
        <w:t>SPESE PER INCREMENTO</w:t>
      </w:r>
      <w:r>
        <w:rPr>
          <w:rFonts w:ascii="Times New Roman" w:hAnsi="Times New Roman" w:cs="Times New Roman"/>
          <w:spacing w:val="81"/>
        </w:rPr>
        <w:t xml:space="preserve"> </w:t>
      </w:r>
      <w:r>
        <w:rPr>
          <w:spacing w:val="-1"/>
        </w:rPr>
        <w:t xml:space="preserve">DELLE </w:t>
      </w:r>
      <w:r>
        <w:t xml:space="preserve">ATTIVITÀ </w:t>
      </w:r>
      <w:r>
        <w:rPr>
          <w:spacing w:val="-1"/>
        </w:rPr>
        <w:t>FINANZIARIE,</w:t>
      </w:r>
      <w:r>
        <w:t xml:space="preserve"> </w:t>
      </w:r>
      <w:r>
        <w:rPr>
          <w:spacing w:val="-1"/>
        </w:rPr>
        <w:t>DESTINABILI</w:t>
      </w:r>
      <w:r>
        <w:t xml:space="preserve"> AL</w:t>
      </w:r>
      <w:r>
        <w:rPr>
          <w:spacing w:val="-1"/>
        </w:rPr>
        <w:t xml:space="preserve"> FINANZIAMENTO DEGLI</w:t>
      </w:r>
      <w:r>
        <w:t xml:space="preserve"> </w:t>
      </w:r>
      <w:r>
        <w:rPr>
          <w:spacing w:val="-1"/>
        </w:rPr>
        <w:t>INVESTIMENTI</w:t>
      </w:r>
      <w:r>
        <w:t xml:space="preserve"> </w:t>
      </w:r>
      <w:r>
        <w:rPr>
          <w:spacing w:val="-1"/>
        </w:rPr>
        <w:t>OLTRE CHE</w:t>
      </w:r>
      <w:r>
        <w:rPr>
          <w:rFonts w:ascii="Times New Roman" w:hAnsi="Times New Roman" w:cs="Times New Roman"/>
          <w:spacing w:val="59"/>
        </w:rPr>
        <w:t xml:space="preserve"> </w:t>
      </w:r>
      <w:r>
        <w:rPr>
          <w:spacing w:val="-1"/>
        </w:rPr>
        <w:t>ALL’ESTINZIONE</w:t>
      </w:r>
      <w:r>
        <w:rPr>
          <w:spacing w:val="-2"/>
        </w:rPr>
        <w:t xml:space="preserve"> </w:t>
      </w:r>
      <w:r>
        <w:rPr>
          <w:spacing w:val="-1"/>
        </w:rPr>
        <w:t>ANTICIPATA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PRESTITI</w:t>
      </w:r>
    </w:p>
    <w:p w:rsidR="00D32377" w:rsidRDefault="00D32377">
      <w:pPr>
        <w:pStyle w:val="Titolo1"/>
        <w:kinsoku w:val="0"/>
        <w:overflowPunct w:val="0"/>
        <w:spacing w:before="1"/>
        <w:ind w:left="295" w:right="197"/>
        <w:jc w:val="center"/>
        <w:rPr>
          <w:b w:val="0"/>
          <w:bCs w:val="0"/>
        </w:rPr>
      </w:pPr>
    </w:p>
    <w:tbl>
      <w:tblPr>
        <w:tblW w:w="0" w:type="auto"/>
        <w:tblInd w:w="2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2506"/>
        <w:gridCol w:w="2520"/>
        <w:gridCol w:w="2568"/>
      </w:tblGrid>
      <w:tr w:rsidR="006D4658" w:rsidTr="00D32377">
        <w:trPr>
          <w:trHeight w:hRule="exact" w:val="58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ind w:left="695" w:right="606" w:hanging="87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Descrizione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intervento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 w:rsidP="00D20AD6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201</w:t>
            </w:r>
            <w:r w:rsidR="00D20AD6">
              <w:rPr>
                <w:rFonts w:ascii="Book Antiqua" w:hAnsi="Book Antiqua" w:cs="Book Antiqua"/>
                <w:b/>
                <w:bCs/>
                <w:spacing w:val="-1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D20AD6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D20AD6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2020</w:t>
            </w:r>
          </w:p>
        </w:tc>
      </w:tr>
      <w:tr w:rsidR="006D4658" w:rsidTr="00D32377">
        <w:trPr>
          <w:trHeight w:hRule="exact" w:val="310"/>
        </w:trPr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Pr="00A41D20" w:rsidRDefault="00A41D20" w:rsidP="00A41D20">
            <w:pPr>
              <w:jc w:val="center"/>
              <w:rPr>
                <w:b/>
              </w:rPr>
            </w:pPr>
            <w:r w:rsidRPr="00A41D20">
              <w:rPr>
                <w:b/>
              </w:rPr>
              <w:t>negativo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</w:tr>
    </w:tbl>
    <w:p w:rsidR="00D32377" w:rsidRDefault="00D32377"/>
    <w:p w:rsidR="00D32377" w:rsidRDefault="00D32377" w:rsidP="00D32377">
      <w:pPr>
        <w:pStyle w:val="Titolo1"/>
        <w:kinsoku w:val="0"/>
        <w:overflowPunct w:val="0"/>
        <w:ind w:left="284" w:right="379"/>
        <w:jc w:val="center"/>
        <w:rPr>
          <w:spacing w:val="-1"/>
        </w:rPr>
      </w:pPr>
      <w:r>
        <w:rPr>
          <w:spacing w:val="-1"/>
        </w:rPr>
        <w:t>ENTRATE DA</w:t>
      </w:r>
      <w:r w:rsidRPr="00D32377">
        <w:rPr>
          <w:spacing w:val="-1"/>
        </w:rPr>
        <w:t xml:space="preserve"> </w:t>
      </w:r>
      <w:r>
        <w:rPr>
          <w:spacing w:val="-1"/>
        </w:rPr>
        <w:t>ACCENSIONE PRESTITI</w:t>
      </w:r>
      <w:r w:rsidRPr="00D32377">
        <w:rPr>
          <w:spacing w:val="-1"/>
        </w:rPr>
        <w:t xml:space="preserve"> </w:t>
      </w:r>
      <w:r>
        <w:rPr>
          <w:spacing w:val="-1"/>
        </w:rPr>
        <w:t>(TITOLO 5),</w:t>
      </w:r>
      <w:r w:rsidRPr="00D32377">
        <w:rPr>
          <w:spacing w:val="-1"/>
        </w:rPr>
        <w:t xml:space="preserve"> </w:t>
      </w:r>
      <w:r>
        <w:rPr>
          <w:spacing w:val="-1"/>
        </w:rPr>
        <w:t xml:space="preserve">CHE COSTITUISCONO </w:t>
      </w:r>
      <w:r>
        <w:t>IL</w:t>
      </w:r>
      <w:r>
        <w:rPr>
          <w:spacing w:val="-1"/>
        </w:rPr>
        <w:t xml:space="preserve"> RICORSO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DEBITO</w:t>
      </w:r>
    </w:p>
    <w:p w:rsidR="00D32377" w:rsidRDefault="00D32377" w:rsidP="00D32377">
      <w:pPr>
        <w:pStyle w:val="Titolo1"/>
        <w:kinsoku w:val="0"/>
        <w:overflowPunct w:val="0"/>
        <w:ind w:left="4425" w:right="4427"/>
        <w:jc w:val="center"/>
        <w:rPr>
          <w:b w:val="0"/>
          <w:bCs w:val="0"/>
        </w:rPr>
      </w:pPr>
    </w:p>
    <w:tbl>
      <w:tblPr>
        <w:tblW w:w="0" w:type="auto"/>
        <w:tblInd w:w="2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3"/>
        <w:gridCol w:w="2577"/>
      </w:tblGrid>
      <w:tr w:rsidR="00D32377" w:rsidTr="00D32377">
        <w:trPr>
          <w:trHeight w:hRule="exact" w:val="58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2377" w:rsidRDefault="00D32377" w:rsidP="00D32377">
            <w:pPr>
              <w:pStyle w:val="TableParagraph"/>
              <w:kinsoku w:val="0"/>
              <w:overflowPunct w:val="0"/>
              <w:ind w:left="685" w:right="596" w:hanging="87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Descrizione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intervento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2377" w:rsidRDefault="00D20AD6" w:rsidP="00D32377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2377" w:rsidRDefault="00D20AD6" w:rsidP="00D32377">
            <w:pPr>
              <w:pStyle w:val="TableParagraph"/>
              <w:kinsoku w:val="0"/>
              <w:overflowPunct w:val="0"/>
              <w:spacing w:before="137"/>
              <w:ind w:left="2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2377" w:rsidRDefault="00D20AD6" w:rsidP="00D32377">
            <w:pPr>
              <w:pStyle w:val="TableParagraph"/>
              <w:kinsoku w:val="0"/>
              <w:overflowPunct w:val="0"/>
              <w:spacing w:before="137"/>
              <w:ind w:right="2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2020</w:t>
            </w:r>
          </w:p>
        </w:tc>
      </w:tr>
      <w:tr w:rsidR="00D32377" w:rsidTr="00D32377">
        <w:trPr>
          <w:trHeight w:hRule="exact" w:val="310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7" w:rsidRPr="00A41D20" w:rsidRDefault="00D32377" w:rsidP="00D32377">
            <w:pPr>
              <w:rPr>
                <w:b/>
              </w:rPr>
            </w:pPr>
            <w:r w:rsidRPr="00A41D20">
              <w:rPr>
                <w:b/>
              </w:rPr>
              <w:t>negativo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7" w:rsidRDefault="00D32377" w:rsidP="00D32377"/>
        </w:tc>
        <w:tc>
          <w:tcPr>
            <w:tcW w:w="2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7" w:rsidRDefault="00D32377" w:rsidP="00D32377"/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77" w:rsidRDefault="00D32377" w:rsidP="00D32377"/>
        </w:tc>
      </w:tr>
    </w:tbl>
    <w:p w:rsidR="00D32377" w:rsidRDefault="00D32377" w:rsidP="00D32377">
      <w:pPr>
        <w:pStyle w:val="Corpotesto"/>
        <w:kinsoku w:val="0"/>
        <w:overflowPunct w:val="0"/>
        <w:spacing w:before="58"/>
        <w:jc w:val="both"/>
        <w:rPr>
          <w:b/>
          <w:bCs/>
          <w:spacing w:val="-1"/>
        </w:rPr>
      </w:pPr>
    </w:p>
    <w:p w:rsidR="00D32377" w:rsidRDefault="00D32377" w:rsidP="00D32377">
      <w:pPr>
        <w:pStyle w:val="Corpotesto"/>
        <w:kinsoku w:val="0"/>
        <w:overflowPunct w:val="0"/>
        <w:spacing w:before="58"/>
        <w:jc w:val="both"/>
      </w:pPr>
      <w:r>
        <w:rPr>
          <w:b/>
          <w:bCs/>
          <w:spacing w:val="-1"/>
        </w:rPr>
        <w:t>QUADRO DI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RIEPILOGO DELLE FONTI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FINANZIAMENTO</w:t>
      </w:r>
    </w:p>
    <w:p w:rsidR="00D32377" w:rsidRDefault="00D32377" w:rsidP="00D32377">
      <w:pPr>
        <w:pStyle w:val="Corpotesto"/>
        <w:kinsoku w:val="0"/>
        <w:overflowPunct w:val="0"/>
        <w:spacing w:before="118"/>
        <w:ind w:right="112"/>
        <w:jc w:val="both"/>
        <w:rPr>
          <w:spacing w:val="-1"/>
        </w:rPr>
      </w:pPr>
      <w:r>
        <w:rPr>
          <w:spacing w:val="-1"/>
        </w:rPr>
        <w:t>Si</w:t>
      </w:r>
      <w:r>
        <w:rPr>
          <w:spacing w:val="14"/>
        </w:rPr>
        <w:t xml:space="preserve"> </w:t>
      </w:r>
      <w:r>
        <w:t>riporta</w:t>
      </w:r>
      <w:r>
        <w:rPr>
          <w:spacing w:val="14"/>
        </w:rPr>
        <w:t xml:space="preserve"> </w:t>
      </w:r>
      <w:r>
        <w:rPr>
          <w:spacing w:val="-1"/>
        </w:rPr>
        <w:t>infine</w:t>
      </w:r>
      <w:r>
        <w:rPr>
          <w:spacing w:val="14"/>
        </w:rPr>
        <w:t xml:space="preserve"> </w:t>
      </w:r>
      <w:r>
        <w:rPr>
          <w:spacing w:val="-1"/>
        </w:rPr>
        <w:t>il</w:t>
      </w:r>
      <w:r>
        <w:rPr>
          <w:spacing w:val="14"/>
        </w:rPr>
        <w:t xml:space="preserve"> </w:t>
      </w:r>
      <w:r>
        <w:rPr>
          <w:spacing w:val="-1"/>
        </w:rPr>
        <w:t>quadro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riepilogo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fonti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finanziamento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spese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conto</w:t>
      </w:r>
      <w:r>
        <w:rPr>
          <w:spacing w:val="15"/>
        </w:rPr>
        <w:t xml:space="preserve"> </w:t>
      </w:r>
      <w:r>
        <w:rPr>
          <w:spacing w:val="-1"/>
        </w:rPr>
        <w:t>capitale</w:t>
      </w:r>
      <w:r>
        <w:rPr>
          <w:spacing w:val="14"/>
        </w:rPr>
        <w:t xml:space="preserve"> </w:t>
      </w:r>
      <w:r>
        <w:rPr>
          <w:spacing w:val="-1"/>
        </w:rPr>
        <w:t>previste</w:t>
      </w:r>
      <w:r>
        <w:rPr>
          <w:spacing w:val="12"/>
        </w:rPr>
        <w:t xml:space="preserve"> </w:t>
      </w:r>
      <w:r>
        <w:rPr>
          <w:spacing w:val="-1"/>
        </w:rPr>
        <w:t>nel</w:t>
      </w:r>
      <w:r>
        <w:rPr>
          <w:spacing w:val="14"/>
        </w:rPr>
        <w:t xml:space="preserve"> </w:t>
      </w:r>
      <w:r>
        <w:rPr>
          <w:spacing w:val="-1"/>
        </w:rPr>
        <w:t>bilancio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previsione</w:t>
      </w:r>
      <w:r>
        <w:rPr>
          <w:spacing w:val="14"/>
        </w:rPr>
        <w:t xml:space="preserve"> </w:t>
      </w:r>
      <w:r>
        <w:rPr>
          <w:spacing w:val="-2"/>
        </w:rPr>
        <w:t>201</w:t>
      </w:r>
      <w:r w:rsidR="00D20AD6">
        <w:rPr>
          <w:spacing w:val="-2"/>
        </w:rPr>
        <w:t>8</w:t>
      </w:r>
      <w:r>
        <w:rPr>
          <w:spacing w:val="-2"/>
        </w:rPr>
        <w:t>-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20</w:t>
      </w:r>
      <w:r w:rsidR="00D20AD6">
        <w:rPr>
          <w:spacing w:val="-1"/>
        </w:rPr>
        <w:t>20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piano</w:t>
      </w:r>
      <w:r>
        <w:rPr>
          <w:spacing w:val="5"/>
        </w:rPr>
        <w:t xml:space="preserve"> </w:t>
      </w:r>
      <w:r>
        <w:rPr>
          <w:spacing w:val="-1"/>
        </w:rPr>
        <w:t>triennale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t>opere</w:t>
      </w:r>
      <w:r>
        <w:rPr>
          <w:spacing w:val="4"/>
        </w:rPr>
        <w:t xml:space="preserve"> </w:t>
      </w:r>
      <w:r>
        <w:rPr>
          <w:spacing w:val="-1"/>
        </w:rPr>
        <w:t>pubbliche</w:t>
      </w:r>
      <w:r>
        <w:rPr>
          <w:spacing w:val="4"/>
        </w:rPr>
        <w:t xml:space="preserve"> </w:t>
      </w:r>
      <w:r>
        <w:rPr>
          <w:spacing w:val="-1"/>
        </w:rPr>
        <w:t>201</w:t>
      </w:r>
      <w:r w:rsidR="00D20AD6">
        <w:rPr>
          <w:spacing w:val="-1"/>
        </w:rPr>
        <w:t>8</w:t>
      </w:r>
      <w:r>
        <w:rPr>
          <w:spacing w:val="-1"/>
        </w:rPr>
        <w:t>-20</w:t>
      </w:r>
      <w:r w:rsidR="00D20AD6">
        <w:rPr>
          <w:spacing w:val="-1"/>
        </w:rPr>
        <w:t>20</w:t>
      </w:r>
      <w:r>
        <w:rPr>
          <w:spacing w:val="4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-1"/>
        </w:rPr>
        <w:t>investimenti</w:t>
      </w:r>
      <w:r>
        <w:rPr>
          <w:spacing w:val="4"/>
        </w:rPr>
        <w:t xml:space="preserve"> </w:t>
      </w:r>
      <w:r>
        <w:rPr>
          <w:spacing w:val="-1"/>
        </w:rPr>
        <w:t>provenienti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esercizi</w:t>
      </w:r>
      <w:r>
        <w:rPr>
          <w:spacing w:val="4"/>
        </w:rPr>
        <w:t xml:space="preserve"> </w:t>
      </w:r>
      <w:r>
        <w:rPr>
          <w:spacing w:val="-1"/>
        </w:rPr>
        <w:t>precedenti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traslati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competenza,</w:t>
      </w:r>
      <w:r>
        <w:rPr>
          <w:spacing w:val="4"/>
        </w:rPr>
        <w:t xml:space="preserve"> </w:t>
      </w:r>
      <w:r>
        <w:rPr>
          <w:spacing w:val="-1"/>
        </w:rPr>
        <w:t>nonché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incremento</w:t>
      </w:r>
      <w:r>
        <w:t xml:space="preserve"> </w:t>
      </w:r>
      <w:r>
        <w:rPr>
          <w:spacing w:val="-1"/>
        </w:rPr>
        <w:t>di attività finanziarie:</w:t>
      </w:r>
    </w:p>
    <w:p w:rsidR="00D32377" w:rsidRDefault="00D32377" w:rsidP="00D32377">
      <w:pPr>
        <w:pStyle w:val="Corpotesto"/>
        <w:kinsoku w:val="0"/>
        <w:overflowPunct w:val="0"/>
        <w:spacing w:before="7"/>
        <w:ind w:left="0"/>
        <w:rPr>
          <w:sz w:val="9"/>
          <w:szCs w:val="9"/>
        </w:rPr>
      </w:pPr>
    </w:p>
    <w:tbl>
      <w:tblPr>
        <w:tblW w:w="0" w:type="auto"/>
        <w:tblInd w:w="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8"/>
        <w:gridCol w:w="2054"/>
        <w:gridCol w:w="2021"/>
        <w:gridCol w:w="2086"/>
      </w:tblGrid>
      <w:tr w:rsidR="00D32377" w:rsidTr="00D32377">
        <w:trPr>
          <w:trHeight w:hRule="exact" w:val="617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2377" w:rsidRDefault="00D32377" w:rsidP="00D32377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D32377" w:rsidRDefault="00D32377" w:rsidP="00D32377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Descrizione</w:t>
            </w:r>
            <w:r>
              <w:rPr>
                <w:rFonts w:ascii="Book Antiqua" w:hAnsi="Book Antiqua" w:cs="Book Antiqua"/>
                <w:b/>
                <w:bCs/>
                <w:spacing w:val="-15"/>
                <w:w w:val="110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10"/>
                <w:sz w:val="23"/>
                <w:szCs w:val="23"/>
              </w:rPr>
              <w:t>fonte</w:t>
            </w:r>
            <w:r>
              <w:rPr>
                <w:rFonts w:ascii="Book Antiqua" w:hAnsi="Book Antiqua" w:cs="Book Antiqua"/>
                <w:b/>
                <w:bCs/>
                <w:spacing w:val="-15"/>
                <w:w w:val="110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1"/>
                <w:w w:val="110"/>
                <w:sz w:val="23"/>
                <w:szCs w:val="23"/>
              </w:rPr>
              <w:t>di</w:t>
            </w:r>
            <w:r>
              <w:rPr>
                <w:rFonts w:ascii="Book Antiqua" w:hAnsi="Book Antiqua" w:cs="Book Antiqua"/>
                <w:b/>
                <w:bCs/>
                <w:spacing w:val="-15"/>
                <w:w w:val="110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finanziamento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2377" w:rsidRDefault="00D32377" w:rsidP="00D32377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D32377" w:rsidRDefault="00D32377" w:rsidP="00D20AD6">
            <w:pPr>
              <w:pStyle w:val="TableParagraph"/>
              <w:kinsoku w:val="0"/>
              <w:overflowPunct w:val="0"/>
              <w:ind w:left="20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20</w:t>
            </w:r>
            <w:r w:rsidR="00D20AD6"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18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2377" w:rsidRDefault="00D32377" w:rsidP="00D32377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D32377" w:rsidRDefault="00D32377" w:rsidP="00D20AD6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20</w:t>
            </w:r>
            <w:r w:rsidR="00D20AD6"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19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32377" w:rsidRDefault="00D32377" w:rsidP="00D32377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D32377" w:rsidRDefault="00D32377" w:rsidP="00D20AD6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rPr>
                <w:rFonts w:ascii="Book Antiqua" w:hAnsi="Book Antiqua" w:cs="Book Antiqua"/>
                <w:b/>
                <w:bCs/>
                <w:w w:val="110"/>
                <w:sz w:val="23"/>
                <w:szCs w:val="23"/>
              </w:rPr>
              <w:t>20</w:t>
            </w:r>
            <w:r w:rsidR="00D20AD6">
              <w:rPr>
                <w:rFonts w:ascii="Book Antiqua" w:hAnsi="Book Antiqua" w:cs="Book Antiqua"/>
                <w:b/>
                <w:bCs/>
                <w:w w:val="110"/>
                <w:sz w:val="23"/>
                <w:szCs w:val="23"/>
              </w:rPr>
              <w:t>20</w:t>
            </w:r>
          </w:p>
        </w:tc>
      </w:tr>
      <w:tr w:rsidR="00D32377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377" w:rsidRDefault="00D32377" w:rsidP="00D32377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Accertamenti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reimputati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377" w:rsidRPr="00A41D20" w:rsidRDefault="00D20AD6" w:rsidP="00D32377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377" w:rsidRPr="00A41D20" w:rsidRDefault="00D20AD6" w:rsidP="00D32377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377" w:rsidRPr="00A41D20" w:rsidRDefault="00D20AD6" w:rsidP="00D32377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FPV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Avanzo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amministrazione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Mutui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Trasferimenti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dalla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Provincia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180.488,00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40.000,00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40.000,00</w:t>
            </w:r>
          </w:p>
        </w:tc>
      </w:tr>
      <w:tr w:rsidR="00D20AD6" w:rsidTr="00D32377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Trasferimenti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da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altri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enti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pubblici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467.757,00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Trasferimenti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da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privati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Contributi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in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conto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Alienazioni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patrimoniali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e</w:t>
            </w:r>
            <w:r>
              <w:rPr>
                <w:rFonts w:ascii="Arial" w:hAnsi="Arial" w:cs="Arial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concessioni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Contributi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per</w:t>
            </w:r>
            <w:r>
              <w:rPr>
                <w:rFonts w:ascii="Arial" w:hAnsi="Arial" w:cs="Arial"/>
                <w:spacing w:val="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permessi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costruire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179.605,00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100.000,00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100.000,00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Monetizzazioni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Altre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entrate</w:t>
            </w:r>
            <w:r>
              <w:rPr>
                <w:rFonts w:ascii="Arial" w:hAnsi="Arial" w:cs="Arial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parte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capitale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78.348,00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Tr="00D32377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Avanzo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parte</w:t>
            </w:r>
            <w:r>
              <w:rPr>
                <w:rFonts w:ascii="Arial" w:hAnsi="Arial" w:cs="Arial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corrente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RPr="00A41D20" w:rsidTr="00D32377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  <w:rPr>
                <w:b/>
              </w:rPr>
            </w:pPr>
            <w:r w:rsidRPr="00A41D20">
              <w:rPr>
                <w:rFonts w:ascii="Arial" w:hAnsi="Arial" w:cs="Arial"/>
                <w:b/>
                <w:bCs/>
                <w:spacing w:val="-1"/>
                <w:w w:val="110"/>
                <w:sz w:val="19"/>
                <w:szCs w:val="19"/>
              </w:rPr>
              <w:t>TOTALE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b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b/>
                <w:w w:val="110"/>
                <w:sz w:val="19"/>
                <w:szCs w:val="19"/>
              </w:rPr>
              <w:t>906.198</w:t>
            </w:r>
            <w:r w:rsidRPr="00A41D20">
              <w:rPr>
                <w:rFonts w:ascii="Arial" w:hAnsi="Arial" w:cs="Arial"/>
                <w:b/>
                <w:w w:val="110"/>
                <w:sz w:val="19"/>
                <w:szCs w:val="19"/>
              </w:rPr>
              <w:t>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b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b/>
                <w:w w:val="110"/>
                <w:sz w:val="19"/>
                <w:szCs w:val="19"/>
              </w:rPr>
              <w:t>140.000,00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b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b/>
                <w:w w:val="110"/>
                <w:sz w:val="19"/>
                <w:szCs w:val="19"/>
              </w:rPr>
              <w:t>140.000,00</w:t>
            </w:r>
          </w:p>
        </w:tc>
      </w:tr>
    </w:tbl>
    <w:p w:rsidR="00D32377" w:rsidRDefault="00D32377">
      <w:pPr>
        <w:sectPr w:rsidR="00D32377" w:rsidSect="00877DFF">
          <w:pgSz w:w="16840" w:h="11900" w:orient="landscape"/>
          <w:pgMar w:top="1040" w:right="980" w:bottom="940" w:left="880" w:header="0" w:footer="745" w:gutter="0"/>
          <w:cols w:space="720" w:equalWidth="0">
            <w:col w:w="14980"/>
          </w:cols>
          <w:noEndnote/>
        </w:sectPr>
      </w:pPr>
    </w:p>
    <w:p w:rsidR="006D4658" w:rsidRDefault="006D4658">
      <w:pPr>
        <w:pStyle w:val="Titolo1"/>
        <w:kinsoku w:val="0"/>
        <w:overflowPunct w:val="0"/>
        <w:ind w:left="4425" w:right="4427"/>
        <w:jc w:val="center"/>
        <w:rPr>
          <w:spacing w:val="-1"/>
        </w:rPr>
      </w:pPr>
      <w:r>
        <w:rPr>
          <w:spacing w:val="-1"/>
        </w:rPr>
        <w:t>ENTRATE DA</w:t>
      </w:r>
      <w:r>
        <w:t xml:space="preserve"> </w:t>
      </w:r>
      <w:r>
        <w:rPr>
          <w:spacing w:val="-1"/>
        </w:rPr>
        <w:t>ACCENSIONE PRESTITI</w:t>
      </w:r>
      <w:r>
        <w:t xml:space="preserve"> </w:t>
      </w:r>
      <w:r>
        <w:rPr>
          <w:spacing w:val="-1"/>
        </w:rPr>
        <w:t>(TITOLO 5),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spacing w:val="-1"/>
        </w:rPr>
        <w:t xml:space="preserve">CHE COSTITUISCONO </w:t>
      </w:r>
      <w:r>
        <w:t>IL</w:t>
      </w:r>
      <w:r>
        <w:rPr>
          <w:spacing w:val="-1"/>
        </w:rPr>
        <w:t xml:space="preserve"> RICORSO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DEBITO</w:t>
      </w:r>
    </w:p>
    <w:p w:rsidR="00D32377" w:rsidRDefault="00D32377">
      <w:pPr>
        <w:pStyle w:val="Titolo1"/>
        <w:kinsoku w:val="0"/>
        <w:overflowPunct w:val="0"/>
        <w:ind w:left="4425" w:right="4427"/>
        <w:jc w:val="center"/>
        <w:rPr>
          <w:b w:val="0"/>
          <w:bCs w:val="0"/>
        </w:rPr>
      </w:pPr>
    </w:p>
    <w:tbl>
      <w:tblPr>
        <w:tblW w:w="0" w:type="auto"/>
        <w:tblInd w:w="2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3"/>
        <w:gridCol w:w="2577"/>
      </w:tblGrid>
      <w:tr w:rsidR="006D4658" w:rsidTr="00D32377">
        <w:trPr>
          <w:trHeight w:hRule="exact" w:val="58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ind w:left="685" w:right="596" w:hanging="87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Descrizione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intervento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 w:rsidP="00D20AD6">
            <w:pPr>
              <w:pStyle w:val="TableParagraph"/>
              <w:kinsoku w:val="0"/>
              <w:overflowPunct w:val="0"/>
              <w:spacing w:before="137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</w:t>
            </w:r>
            <w:r w:rsidR="00D20AD6">
              <w:rPr>
                <w:rFonts w:ascii="Book Antiqua" w:hAnsi="Book Antiqua" w:cs="Book Antiqua"/>
                <w:b/>
                <w:bCs/>
                <w:spacing w:val="-1"/>
              </w:rPr>
              <w:t>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D20AD6">
            <w:pPr>
              <w:pStyle w:val="TableParagraph"/>
              <w:kinsoku w:val="0"/>
              <w:overflowPunct w:val="0"/>
              <w:spacing w:before="137"/>
              <w:ind w:left="2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D20AD6">
            <w:pPr>
              <w:pStyle w:val="TableParagraph"/>
              <w:kinsoku w:val="0"/>
              <w:overflowPunct w:val="0"/>
              <w:spacing w:before="137"/>
              <w:ind w:right="2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2020</w:t>
            </w:r>
          </w:p>
        </w:tc>
      </w:tr>
      <w:tr w:rsidR="006D4658" w:rsidTr="00D32377">
        <w:trPr>
          <w:trHeight w:hRule="exact" w:val="310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Pr="00A41D20" w:rsidRDefault="00A41D20">
            <w:pPr>
              <w:rPr>
                <w:b/>
              </w:rPr>
            </w:pPr>
            <w:r w:rsidRPr="00A41D20">
              <w:rPr>
                <w:b/>
              </w:rPr>
              <w:t>negativo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2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</w:tr>
    </w:tbl>
    <w:p w:rsidR="00A41D20" w:rsidRDefault="00A41D20">
      <w:pPr>
        <w:pStyle w:val="Corpotesto"/>
        <w:kinsoku w:val="0"/>
        <w:overflowPunct w:val="0"/>
        <w:spacing w:before="58"/>
        <w:jc w:val="both"/>
        <w:rPr>
          <w:b/>
          <w:bCs/>
          <w:spacing w:val="-1"/>
        </w:rPr>
      </w:pPr>
    </w:p>
    <w:p w:rsidR="006D4658" w:rsidRDefault="006D4658">
      <w:pPr>
        <w:pStyle w:val="Corpotesto"/>
        <w:kinsoku w:val="0"/>
        <w:overflowPunct w:val="0"/>
        <w:spacing w:before="58"/>
        <w:jc w:val="both"/>
      </w:pPr>
      <w:r>
        <w:rPr>
          <w:b/>
          <w:bCs/>
          <w:spacing w:val="-1"/>
        </w:rPr>
        <w:t>QUADRO DI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RIEPILOGO DELLE FONTI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FINANZIAMENTO</w:t>
      </w:r>
    </w:p>
    <w:p w:rsidR="006D4658" w:rsidRDefault="006D4658">
      <w:pPr>
        <w:pStyle w:val="Corpotesto"/>
        <w:kinsoku w:val="0"/>
        <w:overflowPunct w:val="0"/>
        <w:spacing w:before="118"/>
        <w:ind w:right="112"/>
        <w:jc w:val="both"/>
        <w:rPr>
          <w:spacing w:val="-1"/>
        </w:rPr>
      </w:pPr>
      <w:r>
        <w:rPr>
          <w:spacing w:val="-1"/>
        </w:rPr>
        <w:t>Si</w:t>
      </w:r>
      <w:r>
        <w:rPr>
          <w:spacing w:val="14"/>
        </w:rPr>
        <w:t xml:space="preserve"> </w:t>
      </w:r>
      <w:r>
        <w:t>riporta</w:t>
      </w:r>
      <w:r>
        <w:rPr>
          <w:spacing w:val="14"/>
        </w:rPr>
        <w:t xml:space="preserve"> </w:t>
      </w:r>
      <w:r>
        <w:rPr>
          <w:spacing w:val="-1"/>
        </w:rPr>
        <w:t>infine</w:t>
      </w:r>
      <w:r>
        <w:rPr>
          <w:spacing w:val="14"/>
        </w:rPr>
        <w:t xml:space="preserve"> </w:t>
      </w:r>
      <w:r>
        <w:rPr>
          <w:spacing w:val="-1"/>
        </w:rPr>
        <w:t>il</w:t>
      </w:r>
      <w:r>
        <w:rPr>
          <w:spacing w:val="14"/>
        </w:rPr>
        <w:t xml:space="preserve"> </w:t>
      </w:r>
      <w:r>
        <w:rPr>
          <w:spacing w:val="-1"/>
        </w:rPr>
        <w:t>quadro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riepilogo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fonti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finanziamento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spese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conto</w:t>
      </w:r>
      <w:r>
        <w:rPr>
          <w:spacing w:val="15"/>
        </w:rPr>
        <w:t xml:space="preserve"> </w:t>
      </w:r>
      <w:r>
        <w:rPr>
          <w:spacing w:val="-1"/>
        </w:rPr>
        <w:t>capitale</w:t>
      </w:r>
      <w:r>
        <w:rPr>
          <w:spacing w:val="14"/>
        </w:rPr>
        <w:t xml:space="preserve"> </w:t>
      </w:r>
      <w:r>
        <w:rPr>
          <w:spacing w:val="-1"/>
        </w:rPr>
        <w:t>previste</w:t>
      </w:r>
      <w:r>
        <w:rPr>
          <w:spacing w:val="12"/>
        </w:rPr>
        <w:t xml:space="preserve"> </w:t>
      </w:r>
      <w:r>
        <w:rPr>
          <w:spacing w:val="-1"/>
        </w:rPr>
        <w:t>nel</w:t>
      </w:r>
      <w:r>
        <w:rPr>
          <w:spacing w:val="14"/>
        </w:rPr>
        <w:t xml:space="preserve"> </w:t>
      </w:r>
      <w:r>
        <w:rPr>
          <w:spacing w:val="-1"/>
        </w:rPr>
        <w:t>bilancio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previsione</w:t>
      </w:r>
      <w:r>
        <w:rPr>
          <w:spacing w:val="14"/>
        </w:rPr>
        <w:t xml:space="preserve"> </w:t>
      </w:r>
      <w:r>
        <w:rPr>
          <w:spacing w:val="-2"/>
        </w:rPr>
        <w:t>201</w:t>
      </w:r>
      <w:r w:rsidR="00D20AD6">
        <w:rPr>
          <w:spacing w:val="-2"/>
        </w:rPr>
        <w:t>8</w:t>
      </w:r>
      <w:r>
        <w:rPr>
          <w:spacing w:val="-2"/>
        </w:rPr>
        <w:t>-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20</w:t>
      </w:r>
      <w:r w:rsidR="00D20AD6">
        <w:rPr>
          <w:spacing w:val="-1"/>
        </w:rPr>
        <w:t>20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piano</w:t>
      </w:r>
      <w:r>
        <w:rPr>
          <w:spacing w:val="5"/>
        </w:rPr>
        <w:t xml:space="preserve"> </w:t>
      </w:r>
      <w:r>
        <w:rPr>
          <w:spacing w:val="-1"/>
        </w:rPr>
        <w:t>triennale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t>opere</w:t>
      </w:r>
      <w:r>
        <w:rPr>
          <w:spacing w:val="4"/>
        </w:rPr>
        <w:t xml:space="preserve"> </w:t>
      </w:r>
      <w:r>
        <w:rPr>
          <w:spacing w:val="-1"/>
        </w:rPr>
        <w:t>pubbliche</w:t>
      </w:r>
      <w:r>
        <w:rPr>
          <w:spacing w:val="4"/>
        </w:rPr>
        <w:t xml:space="preserve"> </w:t>
      </w:r>
      <w:r>
        <w:rPr>
          <w:spacing w:val="-1"/>
        </w:rPr>
        <w:t>201</w:t>
      </w:r>
      <w:r w:rsidR="00D20AD6">
        <w:rPr>
          <w:spacing w:val="-1"/>
        </w:rPr>
        <w:t>8</w:t>
      </w:r>
      <w:r>
        <w:rPr>
          <w:spacing w:val="-1"/>
        </w:rPr>
        <w:t>-20</w:t>
      </w:r>
      <w:r w:rsidR="00D20AD6">
        <w:rPr>
          <w:spacing w:val="-1"/>
        </w:rPr>
        <w:t>20</w:t>
      </w:r>
      <w:r>
        <w:rPr>
          <w:spacing w:val="4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-1"/>
        </w:rPr>
        <w:t>investimenti</w:t>
      </w:r>
      <w:r>
        <w:rPr>
          <w:spacing w:val="4"/>
        </w:rPr>
        <w:t xml:space="preserve"> </w:t>
      </w:r>
      <w:r>
        <w:rPr>
          <w:spacing w:val="-1"/>
        </w:rPr>
        <w:t>provenienti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esercizi</w:t>
      </w:r>
      <w:r>
        <w:rPr>
          <w:spacing w:val="4"/>
        </w:rPr>
        <w:t xml:space="preserve"> </w:t>
      </w:r>
      <w:r>
        <w:rPr>
          <w:spacing w:val="-1"/>
        </w:rPr>
        <w:t>precedenti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traslati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competenza,</w:t>
      </w:r>
      <w:r>
        <w:rPr>
          <w:spacing w:val="4"/>
        </w:rPr>
        <w:t xml:space="preserve"> </w:t>
      </w:r>
      <w:r>
        <w:rPr>
          <w:spacing w:val="-1"/>
        </w:rPr>
        <w:t>nonché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incremento</w:t>
      </w:r>
      <w:r>
        <w:t xml:space="preserve"> </w:t>
      </w:r>
      <w:r>
        <w:rPr>
          <w:spacing w:val="-1"/>
        </w:rPr>
        <w:t>di attività finanziarie:</w:t>
      </w:r>
    </w:p>
    <w:p w:rsidR="00A41D20" w:rsidRDefault="00A41D20">
      <w:pPr>
        <w:pStyle w:val="Corpotesto"/>
        <w:kinsoku w:val="0"/>
        <w:overflowPunct w:val="0"/>
        <w:spacing w:before="118"/>
        <w:ind w:right="112"/>
        <w:jc w:val="both"/>
        <w:rPr>
          <w:spacing w:val="-1"/>
        </w:rPr>
      </w:pP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sz w:val="9"/>
          <w:szCs w:val="9"/>
        </w:rPr>
      </w:pPr>
    </w:p>
    <w:tbl>
      <w:tblPr>
        <w:tblW w:w="0" w:type="auto"/>
        <w:tblInd w:w="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8"/>
        <w:gridCol w:w="2054"/>
        <w:gridCol w:w="2021"/>
        <w:gridCol w:w="2086"/>
      </w:tblGrid>
      <w:tr w:rsidR="006D4658">
        <w:trPr>
          <w:trHeight w:hRule="exact" w:val="617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6D4658" w:rsidRDefault="006D4658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Descrizione</w:t>
            </w:r>
            <w:r>
              <w:rPr>
                <w:rFonts w:ascii="Book Antiqua" w:hAnsi="Book Antiqua" w:cs="Book Antiqua"/>
                <w:b/>
                <w:bCs/>
                <w:spacing w:val="-15"/>
                <w:w w:val="110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w w:val="110"/>
                <w:sz w:val="23"/>
                <w:szCs w:val="23"/>
              </w:rPr>
              <w:t>fonte</w:t>
            </w:r>
            <w:r>
              <w:rPr>
                <w:rFonts w:ascii="Book Antiqua" w:hAnsi="Book Antiqua" w:cs="Book Antiqua"/>
                <w:b/>
                <w:bCs/>
                <w:spacing w:val="-15"/>
                <w:w w:val="110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1"/>
                <w:w w:val="110"/>
                <w:sz w:val="23"/>
                <w:szCs w:val="23"/>
              </w:rPr>
              <w:t>di</w:t>
            </w:r>
            <w:r>
              <w:rPr>
                <w:rFonts w:ascii="Book Antiqua" w:hAnsi="Book Antiqua" w:cs="Book Antiqua"/>
                <w:b/>
                <w:bCs/>
                <w:spacing w:val="-15"/>
                <w:w w:val="110"/>
                <w:sz w:val="23"/>
                <w:szCs w:val="23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finanziamento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6D4658" w:rsidRDefault="006D4658" w:rsidP="00D20AD6">
            <w:pPr>
              <w:pStyle w:val="TableParagraph"/>
              <w:kinsoku w:val="0"/>
              <w:overflowPunct w:val="0"/>
              <w:ind w:left="20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201</w:t>
            </w:r>
            <w:r w:rsidR="00D20AD6"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6D4658" w:rsidRDefault="006D4658" w:rsidP="00D20AD6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201</w:t>
            </w:r>
            <w:r w:rsidR="00D20AD6">
              <w:rPr>
                <w:rFonts w:ascii="Book Antiqua" w:hAnsi="Book Antiqua" w:cs="Book Antiqua"/>
                <w:b/>
                <w:bCs/>
                <w:spacing w:val="-1"/>
                <w:w w:val="110"/>
                <w:sz w:val="23"/>
                <w:szCs w:val="23"/>
              </w:rPr>
              <w:t>9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6"/>
              <w:rPr>
                <w:rFonts w:ascii="Book Antiqua" w:hAnsi="Book Antiqua" w:cs="Book Antiqua"/>
                <w:sz w:val="23"/>
                <w:szCs w:val="23"/>
              </w:rPr>
            </w:pPr>
          </w:p>
          <w:p w:rsidR="006D4658" w:rsidRDefault="006D4658" w:rsidP="00D20AD6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rPr>
                <w:rFonts w:ascii="Book Antiqua" w:hAnsi="Book Antiqua" w:cs="Book Antiqua"/>
                <w:b/>
                <w:bCs/>
                <w:w w:val="110"/>
                <w:sz w:val="23"/>
                <w:szCs w:val="23"/>
              </w:rPr>
              <w:t>20</w:t>
            </w:r>
            <w:r w:rsidR="00D20AD6">
              <w:rPr>
                <w:rFonts w:ascii="Book Antiqua" w:hAnsi="Book Antiqua" w:cs="Book Antiqua"/>
                <w:b/>
                <w:bCs/>
                <w:w w:val="110"/>
                <w:sz w:val="23"/>
                <w:szCs w:val="23"/>
              </w:rPr>
              <w:t>20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Accertamenti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reimputati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FPV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Avanzo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amministrazione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Mutui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Trasferimenti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dalla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Provincia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180.488</w:t>
            </w: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40.000,00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40.000,00</w:t>
            </w:r>
          </w:p>
        </w:tc>
      </w:tr>
      <w:tr w:rsidR="00D20AD6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Trasferimenti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da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altri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enti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pubblici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467.757</w:t>
            </w: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Trasferimenti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da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privati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Contributi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in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conto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capitale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Alienazioni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patrimoniali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e</w:t>
            </w:r>
            <w:r>
              <w:rPr>
                <w:rFonts w:ascii="Arial" w:hAnsi="Arial" w:cs="Arial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concessioni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Contributi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per</w:t>
            </w:r>
            <w:r>
              <w:rPr>
                <w:rFonts w:ascii="Arial" w:hAnsi="Arial" w:cs="Arial"/>
                <w:spacing w:val="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>permessi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costruire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179.605</w:t>
            </w: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100.000,00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w w:val="110"/>
                <w:sz w:val="19"/>
                <w:szCs w:val="19"/>
              </w:rPr>
              <w:t>100.000,00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Monetizzazioni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Altre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entrate</w:t>
            </w:r>
            <w:r>
              <w:rPr>
                <w:rFonts w:ascii="Arial" w:hAnsi="Arial" w:cs="Arial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parte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capitale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78.348,00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>
        <w:trPr>
          <w:trHeight w:hRule="exact" w:val="239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</w:pP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>Avanzo</w:t>
            </w:r>
            <w:r>
              <w:rPr>
                <w:rFonts w:ascii="Arial" w:hAnsi="Arial" w:cs="Arial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di</w:t>
            </w:r>
            <w:r>
              <w:rPr>
                <w:rFonts w:ascii="Arial" w:hAnsi="Arial" w:cs="Arial"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parte</w:t>
            </w:r>
            <w:r>
              <w:rPr>
                <w:rFonts w:ascii="Arial" w:hAnsi="Arial" w:cs="Arial"/>
                <w:spacing w:val="1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w w:val="110"/>
                <w:sz w:val="19"/>
                <w:szCs w:val="19"/>
              </w:rPr>
              <w:t>corrente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w w:val="110"/>
                <w:sz w:val="19"/>
                <w:szCs w:val="19"/>
              </w:rPr>
              <w:t>0,00</w:t>
            </w:r>
          </w:p>
        </w:tc>
      </w:tr>
      <w:tr w:rsidR="00D20AD6" w:rsidRPr="00A41D20">
        <w:trPr>
          <w:trHeight w:hRule="exact" w:val="240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/>
              <w:rPr>
                <w:b/>
              </w:rPr>
            </w:pPr>
            <w:r w:rsidRPr="00A41D20">
              <w:rPr>
                <w:rFonts w:ascii="Arial" w:hAnsi="Arial" w:cs="Arial"/>
                <w:b/>
                <w:bCs/>
                <w:spacing w:val="-1"/>
                <w:w w:val="110"/>
                <w:sz w:val="19"/>
                <w:szCs w:val="19"/>
              </w:rPr>
              <w:t>TOTALE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pStyle w:val="TableParagraph"/>
              <w:kinsoku w:val="0"/>
              <w:overflowPunct w:val="0"/>
              <w:spacing w:line="214" w:lineRule="exact"/>
              <w:ind w:left="30" w:right="183"/>
              <w:jc w:val="right"/>
              <w:rPr>
                <w:rFonts w:ascii="Arial" w:hAnsi="Arial" w:cs="Arial"/>
                <w:b/>
                <w:w w:val="110"/>
                <w:sz w:val="19"/>
                <w:szCs w:val="19"/>
              </w:rPr>
            </w:pPr>
            <w:r>
              <w:rPr>
                <w:rFonts w:ascii="Arial" w:hAnsi="Arial" w:cs="Arial"/>
                <w:b/>
                <w:w w:val="110"/>
                <w:sz w:val="19"/>
                <w:szCs w:val="19"/>
              </w:rPr>
              <w:t>906.198</w:t>
            </w:r>
            <w:r w:rsidRPr="00A41D20">
              <w:rPr>
                <w:rFonts w:ascii="Arial" w:hAnsi="Arial" w:cs="Arial"/>
                <w:b/>
                <w:w w:val="110"/>
                <w:sz w:val="19"/>
                <w:szCs w:val="19"/>
              </w:rPr>
              <w:t>,00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b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b/>
                <w:w w:val="110"/>
                <w:sz w:val="19"/>
                <w:szCs w:val="19"/>
              </w:rPr>
              <w:t>140.000,00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D6" w:rsidRPr="00A41D20" w:rsidRDefault="00D20AD6" w:rsidP="00D20AD6">
            <w:pPr>
              <w:ind w:left="30" w:right="183"/>
              <w:jc w:val="right"/>
              <w:rPr>
                <w:rFonts w:ascii="Arial" w:hAnsi="Arial" w:cs="Arial"/>
                <w:b/>
                <w:w w:val="110"/>
                <w:sz w:val="19"/>
                <w:szCs w:val="19"/>
              </w:rPr>
            </w:pPr>
            <w:r w:rsidRPr="00A41D20">
              <w:rPr>
                <w:rFonts w:ascii="Arial" w:hAnsi="Arial" w:cs="Arial"/>
                <w:b/>
                <w:w w:val="110"/>
                <w:sz w:val="19"/>
                <w:szCs w:val="19"/>
              </w:rPr>
              <w:t>140.000,00</w:t>
            </w:r>
          </w:p>
        </w:tc>
      </w:tr>
    </w:tbl>
    <w:p w:rsidR="006D4658" w:rsidRDefault="006D4658">
      <w:pPr>
        <w:sectPr w:rsidR="006D4658" w:rsidSect="00150902">
          <w:footerReference w:type="default" r:id="rId21"/>
          <w:pgSz w:w="16840" w:h="11900" w:orient="landscape"/>
          <w:pgMar w:top="1100" w:right="1020" w:bottom="940" w:left="1020" w:header="0" w:footer="74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Titolo1"/>
        <w:kinsoku w:val="0"/>
        <w:overflowPunct w:val="0"/>
        <w:spacing w:before="49" w:line="289" w:lineRule="exact"/>
        <w:rPr>
          <w:b w:val="0"/>
          <w:bCs w:val="0"/>
        </w:rPr>
      </w:pPr>
      <w:r>
        <w:rPr>
          <w:spacing w:val="-1"/>
        </w:rPr>
        <w:t xml:space="preserve">ALTRE SPESE </w:t>
      </w:r>
      <w:r>
        <w:t>IN</w:t>
      </w:r>
      <w:r>
        <w:rPr>
          <w:spacing w:val="-1"/>
        </w:rPr>
        <w:t xml:space="preserve"> CONTO CAPITALE</w:t>
      </w:r>
    </w:p>
    <w:p w:rsidR="006D4658" w:rsidRDefault="006D4658">
      <w:pPr>
        <w:pStyle w:val="Corpotesto"/>
        <w:kinsoku w:val="0"/>
        <w:overflowPunct w:val="0"/>
        <w:spacing w:line="298" w:lineRule="exact"/>
        <w:rPr>
          <w:spacing w:val="-1"/>
        </w:rPr>
      </w:pPr>
      <w:r>
        <w:rPr>
          <w:spacing w:val="-1"/>
        </w:rPr>
        <w:t>Sono</w:t>
      </w:r>
      <w:r>
        <w:t xml:space="preserve"> </w:t>
      </w:r>
      <w:r>
        <w:rPr>
          <w:spacing w:val="-1"/>
        </w:rPr>
        <w:t>previste</w:t>
      </w:r>
      <w:r>
        <w:t xml:space="preserve"> </w:t>
      </w:r>
      <w:r>
        <w:rPr>
          <w:spacing w:val="-1"/>
        </w:rPr>
        <w:t>in questo</w:t>
      </w:r>
      <w:r>
        <w:t xml:space="preserve"> </w:t>
      </w:r>
      <w:r>
        <w:rPr>
          <w:spacing w:val="-1"/>
        </w:rPr>
        <w:t>macroaggregato: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Corpotesto"/>
        <w:kinsoku w:val="0"/>
        <w:overflowPunct w:val="0"/>
        <w:rPr>
          <w:spacing w:val="-1"/>
        </w:rPr>
      </w:pPr>
      <w:r>
        <w:rPr>
          <w:spacing w:val="-1"/>
          <w:u w:val="single"/>
        </w:rPr>
        <w:t>Fondo</w:t>
      </w:r>
      <w:r>
        <w:rPr>
          <w:u w:val="single"/>
        </w:rPr>
        <w:t xml:space="preserve"> </w:t>
      </w:r>
      <w:r>
        <w:rPr>
          <w:spacing w:val="-1"/>
          <w:u w:val="single"/>
        </w:rPr>
        <w:t>pluriennale</w:t>
      </w:r>
      <w:r>
        <w:rPr>
          <w:u w:val="single"/>
        </w:rPr>
        <w:t xml:space="preserve"> </w:t>
      </w:r>
      <w:r>
        <w:rPr>
          <w:spacing w:val="-1"/>
          <w:u w:val="single"/>
        </w:rPr>
        <w:t>vincolato</w:t>
      </w:r>
      <w:r>
        <w:rPr>
          <w:spacing w:val="-1"/>
        </w:rPr>
        <w:t xml:space="preserve">: si </w:t>
      </w:r>
      <w:r>
        <w:t>veda</w:t>
      </w:r>
      <w:r>
        <w:rPr>
          <w:spacing w:val="-1"/>
        </w:rPr>
        <w:t xml:space="preserve"> paragrafo</w:t>
      </w:r>
      <w:r>
        <w:t xml:space="preserve"> </w:t>
      </w:r>
      <w:r>
        <w:rPr>
          <w:spacing w:val="-1"/>
        </w:rPr>
        <w:t>successivo.</w:t>
      </w:r>
    </w:p>
    <w:p w:rsidR="006D4658" w:rsidRDefault="006D4658">
      <w:pPr>
        <w:pStyle w:val="Corpotesto"/>
        <w:kinsoku w:val="0"/>
        <w:overflowPunct w:val="0"/>
        <w:spacing w:before="2"/>
        <w:ind w:left="0"/>
        <w:rPr>
          <w:sz w:val="22"/>
          <w:szCs w:val="22"/>
        </w:rPr>
      </w:pPr>
    </w:p>
    <w:p w:rsidR="006D4658" w:rsidRDefault="006D4658">
      <w:pPr>
        <w:pStyle w:val="Corpotesto"/>
        <w:kinsoku w:val="0"/>
        <w:overflowPunct w:val="0"/>
        <w:ind w:right="115"/>
        <w:rPr>
          <w:spacing w:val="-1"/>
        </w:rPr>
      </w:pPr>
      <w:r>
        <w:rPr>
          <w:u w:val="single"/>
        </w:rPr>
        <w:t>Altri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rimborsi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in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conto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capitale:</w:t>
      </w:r>
      <w:r>
        <w:rPr>
          <w:spacing w:val="9"/>
          <w:u w:val="single"/>
        </w:rPr>
        <w:t xml:space="preserve"> </w:t>
      </w:r>
      <w:r>
        <w:rPr>
          <w:spacing w:val="-1"/>
        </w:rPr>
        <w:t>comprendono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somme</w:t>
      </w:r>
      <w:r>
        <w:rPr>
          <w:spacing w:val="9"/>
        </w:rPr>
        <w:t xml:space="preserve"> </w:t>
      </w:r>
      <w:r>
        <w:rPr>
          <w:spacing w:val="-1"/>
        </w:rPr>
        <w:t>destinate</w:t>
      </w:r>
      <w:r>
        <w:rPr>
          <w:spacing w:val="7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rimborso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proventi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permessi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costruire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dovuti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versati</w:t>
      </w:r>
      <w:r>
        <w:rPr>
          <w:rFonts w:ascii="Times New Roman" w:hAnsi="Times New Roman" w:cs="Times New Roman"/>
          <w:spacing w:val="135"/>
        </w:rPr>
        <w:t xml:space="preserve"> </w:t>
      </w:r>
      <w:r>
        <w:rPr>
          <w:spacing w:val="-1"/>
        </w:rPr>
        <w:t>in eccesso.</w:t>
      </w:r>
    </w:p>
    <w:p w:rsidR="006D4658" w:rsidRDefault="006D4658">
      <w:pPr>
        <w:pStyle w:val="Corpotesto"/>
        <w:kinsoku w:val="0"/>
        <w:overflowPunct w:val="0"/>
        <w:spacing w:before="1"/>
        <w:rPr>
          <w:spacing w:val="-1"/>
        </w:rPr>
      </w:pPr>
      <w:r>
        <w:rPr>
          <w:spacing w:val="-1"/>
        </w:rPr>
        <w:t>Gli stanziamenti complessivi sono</w:t>
      </w:r>
      <w:r>
        <w:t xml:space="preserve"> i</w:t>
      </w:r>
      <w:r>
        <w:rPr>
          <w:spacing w:val="-1"/>
        </w:rPr>
        <w:t xml:space="preserve"> seguenti: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630"/>
      </w:tblGrid>
      <w:tr w:rsidR="006D4658">
        <w:trPr>
          <w:trHeight w:hRule="exact" w:val="30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 w:rsidP="00D20AD6">
            <w:pPr>
              <w:pStyle w:val="TableParagraph"/>
              <w:kinsoku w:val="0"/>
              <w:overflowPunct w:val="0"/>
              <w:spacing w:line="296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>2</w:t>
            </w:r>
            <w:r w:rsidR="00D20AD6">
              <w:rPr>
                <w:rFonts w:ascii="Book Antiqua" w:hAnsi="Book Antiqua" w:cs="Book Antiqua"/>
                <w:spacing w:val="-1"/>
              </w:rPr>
              <w:t>018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jc w:val="center"/>
            </w:pPr>
            <w:r>
              <w:rPr>
                <w:rFonts w:ascii="Book Antiqua" w:hAnsi="Book Antiqua" w:cs="Book Antiqua"/>
              </w:rPr>
              <w:t xml:space="preserve">€ </w:t>
            </w:r>
            <w:r>
              <w:rPr>
                <w:rFonts w:ascii="Book Antiqua" w:hAnsi="Book Antiqua" w:cs="Book Antiqua"/>
                <w:spacing w:val="-1"/>
              </w:rPr>
              <w:t>0,00</w:t>
            </w:r>
          </w:p>
        </w:tc>
      </w:tr>
      <w:tr w:rsidR="006D4658">
        <w:trPr>
          <w:trHeight w:hRule="exact" w:val="3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D20AD6">
            <w:pPr>
              <w:pStyle w:val="TableParagraph"/>
              <w:kinsoku w:val="0"/>
              <w:overflowPunct w:val="0"/>
              <w:spacing w:line="297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>2019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7" w:lineRule="exact"/>
              <w:jc w:val="center"/>
            </w:pPr>
            <w:r>
              <w:rPr>
                <w:rFonts w:ascii="Book Antiqua" w:hAnsi="Book Antiqua" w:cs="Book Antiqua"/>
              </w:rPr>
              <w:t xml:space="preserve">€ </w:t>
            </w:r>
            <w:r>
              <w:rPr>
                <w:rFonts w:ascii="Book Antiqua" w:hAnsi="Book Antiqua" w:cs="Book Antiqua"/>
                <w:spacing w:val="-1"/>
              </w:rPr>
              <w:t>0,00</w:t>
            </w:r>
          </w:p>
        </w:tc>
      </w:tr>
      <w:tr w:rsidR="006D4658">
        <w:trPr>
          <w:trHeight w:hRule="exact" w:val="30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D20AD6">
            <w:pPr>
              <w:pStyle w:val="TableParagraph"/>
              <w:kinsoku w:val="0"/>
              <w:overflowPunct w:val="0"/>
              <w:spacing w:line="296" w:lineRule="exact"/>
              <w:ind w:left="102"/>
            </w:pPr>
            <w:r>
              <w:rPr>
                <w:rFonts w:ascii="Book Antiqua" w:hAnsi="Book Antiqua" w:cs="Book Antiqua"/>
                <w:spacing w:val="-1"/>
              </w:rPr>
              <w:t>2020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>
            <w:pPr>
              <w:pStyle w:val="TableParagraph"/>
              <w:kinsoku w:val="0"/>
              <w:overflowPunct w:val="0"/>
              <w:spacing w:line="296" w:lineRule="exact"/>
              <w:jc w:val="center"/>
            </w:pPr>
            <w:r>
              <w:rPr>
                <w:rFonts w:ascii="Book Antiqua" w:hAnsi="Book Antiqua" w:cs="Book Antiqua"/>
              </w:rPr>
              <w:t xml:space="preserve">€ </w:t>
            </w:r>
            <w:r>
              <w:rPr>
                <w:rFonts w:ascii="Book Antiqua" w:hAnsi="Book Antiqua" w:cs="Book Antiqua"/>
                <w:spacing w:val="-1"/>
              </w:rPr>
              <w:t>0,00</w:t>
            </w:r>
          </w:p>
        </w:tc>
      </w:tr>
    </w:tbl>
    <w:p w:rsidR="00AE668C" w:rsidRDefault="00AE668C">
      <w:pPr>
        <w:pStyle w:val="Titolo1"/>
        <w:kinsoku w:val="0"/>
        <w:overflowPunct w:val="0"/>
        <w:spacing w:before="32"/>
        <w:rPr>
          <w:spacing w:val="-1"/>
        </w:rPr>
      </w:pPr>
    </w:p>
    <w:p w:rsidR="00AE668C" w:rsidRDefault="00AE668C">
      <w:pPr>
        <w:pStyle w:val="Titolo1"/>
        <w:kinsoku w:val="0"/>
        <w:overflowPunct w:val="0"/>
        <w:spacing w:before="32"/>
        <w:rPr>
          <w:spacing w:val="-1"/>
        </w:rPr>
      </w:pPr>
    </w:p>
    <w:p w:rsidR="006D4658" w:rsidRDefault="006D4658">
      <w:pPr>
        <w:pStyle w:val="Titolo1"/>
        <w:kinsoku w:val="0"/>
        <w:overflowPunct w:val="0"/>
        <w:spacing w:before="32"/>
        <w:rPr>
          <w:b w:val="0"/>
          <w:bCs w:val="0"/>
        </w:rPr>
      </w:pPr>
      <w:r>
        <w:rPr>
          <w:spacing w:val="-1"/>
        </w:rPr>
        <w:t>Titolo</w:t>
      </w:r>
      <w:r>
        <w:t xml:space="preserve"> IV -</w:t>
      </w:r>
      <w:r>
        <w:rPr>
          <w:spacing w:val="-1"/>
        </w:rPr>
        <w:t xml:space="preserve"> RIMBORSO DI</w:t>
      </w:r>
      <w:r>
        <w:t xml:space="preserve"> </w:t>
      </w:r>
      <w:r>
        <w:rPr>
          <w:spacing w:val="-1"/>
        </w:rPr>
        <w:t>PRESTITI</w:t>
      </w: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p w:rsidR="006D4658" w:rsidRDefault="00A41D20">
      <w:pPr>
        <w:pStyle w:val="Corpotesto"/>
        <w:kinsoku w:val="0"/>
        <w:overflowPunct w:val="0"/>
        <w:ind w:right="115"/>
        <w:rPr>
          <w:spacing w:val="-1"/>
        </w:rPr>
      </w:pPr>
      <w:r>
        <w:t>Non vi sono mutui in essere e non se ne prevede l’accensione</w:t>
      </w: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Corpotesto"/>
        <w:kinsoku w:val="0"/>
        <w:overflowPunct w:val="0"/>
        <w:ind w:left="0"/>
      </w:pPr>
    </w:p>
    <w:p w:rsidR="006D4658" w:rsidRDefault="006D4658">
      <w:pPr>
        <w:pStyle w:val="Titolo1"/>
        <w:kinsoku w:val="0"/>
        <w:overflowPunct w:val="0"/>
        <w:rPr>
          <w:b w:val="0"/>
          <w:bCs w:val="0"/>
        </w:rPr>
      </w:pPr>
      <w:r>
        <w:rPr>
          <w:spacing w:val="-1"/>
        </w:rPr>
        <w:t xml:space="preserve">TITOLO </w:t>
      </w:r>
      <w:r>
        <w:t>VII –</w:t>
      </w:r>
      <w:r>
        <w:rPr>
          <w:spacing w:val="-1"/>
        </w:rPr>
        <w:t xml:space="preserve"> SPESE PER CONTO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TERZI</w:t>
      </w:r>
      <w:r>
        <w:t xml:space="preserve"> E</w:t>
      </w:r>
      <w:r>
        <w:rPr>
          <w:spacing w:val="-1"/>
        </w:rPr>
        <w:t xml:space="preserve"> PARTITE DI</w:t>
      </w:r>
      <w:r>
        <w:t xml:space="preserve"> </w:t>
      </w:r>
      <w:r>
        <w:rPr>
          <w:spacing w:val="-1"/>
        </w:rPr>
        <w:t>GIRO</w:t>
      </w: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b/>
          <w:bCs/>
        </w:rPr>
      </w:pPr>
    </w:p>
    <w:p w:rsidR="006D4658" w:rsidRDefault="006D4658">
      <w:pPr>
        <w:pStyle w:val="Corpotesto"/>
        <w:kinsoku w:val="0"/>
        <w:overflowPunct w:val="0"/>
        <w:rPr>
          <w:spacing w:val="-1"/>
        </w:rPr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conto</w:t>
      </w:r>
      <w:r>
        <w:t xml:space="preserve"> </w:t>
      </w:r>
      <w:r>
        <w:rPr>
          <w:spacing w:val="-1"/>
        </w:rPr>
        <w:t xml:space="preserve">di terzi </w:t>
      </w:r>
      <w:r>
        <w:t xml:space="preserve">e </w:t>
      </w:r>
      <w:r>
        <w:rPr>
          <w:spacing w:val="-1"/>
        </w:rPr>
        <w:t>partite</w:t>
      </w:r>
      <w:r>
        <w:t xml:space="preserve"> </w:t>
      </w:r>
      <w:r>
        <w:rPr>
          <w:spacing w:val="-1"/>
        </w:rPr>
        <w:t>di giro, come</w:t>
      </w:r>
      <w:r>
        <w:t xml:space="preserve"> </w:t>
      </w:r>
      <w:r>
        <w:rPr>
          <w:spacing w:val="-1"/>
        </w:rPr>
        <w:t>indicato</w:t>
      </w:r>
      <w:r>
        <w:t xml:space="preserve"> </w:t>
      </w:r>
      <w:r>
        <w:rPr>
          <w:spacing w:val="-1"/>
        </w:rPr>
        <w:t>nella parte</w:t>
      </w:r>
      <w:r>
        <w:t xml:space="preserve"> </w:t>
      </w:r>
      <w:r>
        <w:rPr>
          <w:spacing w:val="-1"/>
        </w:rPr>
        <w:t>entrata, sono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previste</w:t>
      </w:r>
      <w:r>
        <w:t xml:space="preserve"> a</w:t>
      </w:r>
      <w:r>
        <w:rPr>
          <w:spacing w:val="-1"/>
        </w:rPr>
        <w:t xml:space="preserve"> pareggio</w:t>
      </w:r>
      <w:r>
        <w:t xml:space="preserve"> </w:t>
      </w:r>
      <w:r>
        <w:rPr>
          <w:spacing w:val="-1"/>
        </w:rPr>
        <w:t xml:space="preserve">con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relative</w:t>
      </w:r>
      <w:r>
        <w:rPr>
          <w:spacing w:val="-3"/>
        </w:rPr>
        <w:t xml:space="preserve"> </w:t>
      </w:r>
      <w:r>
        <w:rPr>
          <w:spacing w:val="-1"/>
        </w:rPr>
        <w:t>entrate.</w:t>
      </w:r>
    </w:p>
    <w:p w:rsidR="006D4658" w:rsidRDefault="006D4658">
      <w:pPr>
        <w:pStyle w:val="Corpotesto"/>
        <w:kinsoku w:val="0"/>
        <w:overflowPunct w:val="0"/>
        <w:rPr>
          <w:spacing w:val="-1"/>
        </w:rPr>
        <w:sectPr w:rsidR="006D4658" w:rsidSect="00877DFF">
          <w:pgSz w:w="16840" w:h="11900" w:orient="landscape"/>
          <w:pgMar w:top="820" w:right="1020" w:bottom="940" w:left="1020" w:header="0" w:footer="745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sz w:val="5"/>
          <w:szCs w:val="5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14815" cy="210820"/>
                <wp:effectExtent l="0" t="0" r="0" b="0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4815" cy="210820"/>
                        </a:xfrm>
                        <a:prstGeom prst="rect">
                          <a:avLst/>
                        </a:prstGeom>
                        <a:noFill/>
                        <a:ln w="27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47"/>
                            </w:pPr>
                            <w:r>
                              <w:rPr>
                                <w:b/>
                                <w:bCs/>
                              </w:rPr>
                              <w:t>IL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FONDO PLURIENNALE VINCOLATO iscritto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 spesa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43" type="#_x0000_t202" style="width:733.4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" filled="f" strokeweight=".077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18"/>
                        <w:ind w:left="47"/>
                      </w:pPr>
                      <w:r>
                        <w:rPr>
                          <w:b/>
                          <w:bCs/>
                        </w:rPr>
                        <w:t>IL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FONDO PLURIENNALE VINCOLATO iscritto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 spesa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before="9"/>
        <w:ind w:left="0"/>
        <w:rPr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3" w:line="298" w:lineRule="exact"/>
        <w:ind w:left="152"/>
        <w:jc w:val="both"/>
        <w:rPr>
          <w:spacing w:val="-1"/>
        </w:rPr>
      </w:pPr>
      <w:r>
        <w:t>In</w:t>
      </w:r>
      <w:r>
        <w:rPr>
          <w:spacing w:val="-1"/>
        </w:rPr>
        <w:t xml:space="preserve"> fase</w:t>
      </w:r>
      <w:r>
        <w:t xml:space="preserve"> </w:t>
      </w:r>
      <w:r>
        <w:rPr>
          <w:spacing w:val="-1"/>
        </w:rPr>
        <w:t>di previsione, il fondo</w:t>
      </w:r>
      <w:r>
        <w:t xml:space="preserve">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vincolato</w:t>
      </w:r>
      <w:r>
        <w:t xml:space="preserve"> </w:t>
      </w:r>
      <w:r>
        <w:rPr>
          <w:spacing w:val="-1"/>
        </w:rPr>
        <w:t>stanziato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2"/>
        </w:rPr>
        <w:t>spese</w:t>
      </w:r>
      <w:r>
        <w:t xml:space="preserve"> è </w:t>
      </w:r>
      <w:r>
        <w:rPr>
          <w:spacing w:val="-1"/>
        </w:rPr>
        <w:t>costituito</w:t>
      </w:r>
      <w:r>
        <w:t xml:space="preserve"> </w:t>
      </w:r>
      <w:r>
        <w:rPr>
          <w:spacing w:val="-1"/>
        </w:rPr>
        <w:t>da due</w:t>
      </w:r>
      <w:r>
        <w:t xml:space="preserve"> </w:t>
      </w:r>
      <w:r>
        <w:rPr>
          <w:spacing w:val="-1"/>
        </w:rPr>
        <w:t>componenti logicamente</w:t>
      </w:r>
      <w:r>
        <w:t xml:space="preserve"> </w:t>
      </w:r>
      <w:r>
        <w:rPr>
          <w:spacing w:val="-1"/>
        </w:rPr>
        <w:t>distinte:</w:t>
      </w:r>
    </w:p>
    <w:p w:rsidR="006D4658" w:rsidRDefault="006D4658">
      <w:pPr>
        <w:pStyle w:val="Corpotesto"/>
        <w:numPr>
          <w:ilvl w:val="0"/>
          <w:numId w:val="4"/>
        </w:numPr>
        <w:tabs>
          <w:tab w:val="left" w:pos="427"/>
        </w:tabs>
        <w:kinsoku w:val="0"/>
        <w:overflowPunct w:val="0"/>
        <w:ind w:right="156" w:firstLine="0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quota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risorse</w:t>
      </w:r>
      <w:r>
        <w:rPr>
          <w:spacing w:val="14"/>
        </w:rPr>
        <w:t xml:space="preserve"> </w:t>
      </w:r>
      <w:r>
        <w:rPr>
          <w:spacing w:val="-1"/>
        </w:rPr>
        <w:t>accertate</w:t>
      </w:r>
      <w:r>
        <w:rPr>
          <w:spacing w:val="14"/>
        </w:rPr>
        <w:t xml:space="preserve"> </w:t>
      </w:r>
      <w:r>
        <w:rPr>
          <w:spacing w:val="-1"/>
        </w:rPr>
        <w:t>negli</w:t>
      </w:r>
      <w:r>
        <w:rPr>
          <w:spacing w:val="14"/>
        </w:rPr>
        <w:t xml:space="preserve"> </w:t>
      </w:r>
      <w:r>
        <w:rPr>
          <w:spacing w:val="-1"/>
        </w:rPr>
        <w:t>esercizi</w:t>
      </w:r>
      <w:r>
        <w:rPr>
          <w:spacing w:val="11"/>
        </w:rPr>
        <w:t xml:space="preserve"> </w:t>
      </w:r>
      <w:r>
        <w:rPr>
          <w:spacing w:val="-1"/>
        </w:rPr>
        <w:t>precedenti</w:t>
      </w:r>
      <w:r>
        <w:rPr>
          <w:spacing w:val="14"/>
        </w:rPr>
        <w:t xml:space="preserve"> </w:t>
      </w:r>
      <w:r>
        <w:rPr>
          <w:spacing w:val="-1"/>
        </w:rPr>
        <w:t>che</w:t>
      </w:r>
      <w:r>
        <w:rPr>
          <w:spacing w:val="14"/>
        </w:rPr>
        <w:t xml:space="preserve"> </w:t>
      </w:r>
      <w:r>
        <w:rPr>
          <w:spacing w:val="-1"/>
        </w:rPr>
        <w:t>costituiscono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copertura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spese</w:t>
      </w:r>
      <w:r>
        <w:rPr>
          <w:spacing w:val="14"/>
        </w:rPr>
        <w:t xml:space="preserve"> </w:t>
      </w:r>
      <w:r>
        <w:rPr>
          <w:spacing w:val="-1"/>
        </w:rPr>
        <w:t>già</w:t>
      </w:r>
      <w:r>
        <w:rPr>
          <w:spacing w:val="14"/>
        </w:rPr>
        <w:t xml:space="preserve"> </w:t>
      </w:r>
      <w:r>
        <w:rPr>
          <w:spacing w:val="-1"/>
        </w:rPr>
        <w:t>impegnate</w:t>
      </w:r>
      <w:r>
        <w:rPr>
          <w:spacing w:val="14"/>
        </w:rPr>
        <w:t xml:space="preserve"> </w:t>
      </w:r>
      <w:r>
        <w:rPr>
          <w:spacing w:val="-1"/>
        </w:rPr>
        <w:t>negli</w:t>
      </w:r>
      <w:r>
        <w:rPr>
          <w:spacing w:val="14"/>
        </w:rPr>
        <w:t xml:space="preserve"> </w:t>
      </w:r>
      <w:r>
        <w:rPr>
          <w:spacing w:val="-1"/>
        </w:rPr>
        <w:t>esercizi</w:t>
      </w:r>
      <w:r>
        <w:rPr>
          <w:spacing w:val="14"/>
        </w:rPr>
        <w:t xml:space="preserve"> </w:t>
      </w:r>
      <w:r>
        <w:rPr>
          <w:spacing w:val="-1"/>
        </w:rPr>
        <w:t>precedenti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 w:cs="Times New Roman"/>
          <w:spacing w:val="139"/>
        </w:rPr>
        <w:t xml:space="preserve"> </w:t>
      </w:r>
      <w:r>
        <w:rPr>
          <w:spacing w:val="-1"/>
        </w:rPr>
        <w:t>quello</w:t>
      </w:r>
      <w:r>
        <w:t xml:space="preserve"> </w:t>
      </w:r>
      <w:r>
        <w:rPr>
          <w:spacing w:val="-1"/>
        </w:rPr>
        <w:t>cui si riferisce</w:t>
      </w:r>
      <w: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t xml:space="preserve"> e </w:t>
      </w:r>
      <w:r>
        <w:rPr>
          <w:spacing w:val="-1"/>
        </w:rPr>
        <w:t>imputate</w:t>
      </w:r>
      <w:r>
        <w:t xml:space="preserve"> </w:t>
      </w:r>
      <w:r>
        <w:rPr>
          <w:spacing w:val="-1"/>
        </w:rPr>
        <w:t>agli esercizi successivi;</w:t>
      </w:r>
    </w:p>
    <w:p w:rsidR="006D4658" w:rsidRDefault="006D4658">
      <w:pPr>
        <w:pStyle w:val="Corpotesto"/>
        <w:numPr>
          <w:ilvl w:val="0"/>
          <w:numId w:val="4"/>
        </w:numPr>
        <w:tabs>
          <w:tab w:val="left" w:pos="412"/>
        </w:tabs>
        <w:kinsoku w:val="0"/>
        <w:overflowPunct w:val="0"/>
        <w:ind w:right="154" w:firstLine="0"/>
        <w:jc w:val="both"/>
        <w:rPr>
          <w:spacing w:val="-1"/>
        </w:rPr>
      </w:pPr>
      <w:r>
        <w:rPr>
          <w:spacing w:val="-1"/>
        </w:rPr>
        <w:t>le risorse</w:t>
      </w:r>
      <w: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 xml:space="preserve">si </w:t>
      </w:r>
      <w:r>
        <w:t xml:space="preserve">prevede </w:t>
      </w:r>
      <w:r>
        <w:rPr>
          <w:spacing w:val="-1"/>
        </w:rPr>
        <w:t xml:space="preserve">di </w:t>
      </w:r>
      <w:r>
        <w:t xml:space="preserve">accertare </w:t>
      </w:r>
      <w:r>
        <w:rPr>
          <w:spacing w:val="-1"/>
        </w:rPr>
        <w:t>nel corso</w:t>
      </w:r>
      <w:r>
        <w:t xml:space="preserve"> </w:t>
      </w:r>
      <w:r>
        <w:rPr>
          <w:spacing w:val="-1"/>
        </w:rPr>
        <w:t>dell’esercizio, destinate</w:t>
      </w:r>
      <w:r>
        <w:t xml:space="preserve"> a</w:t>
      </w:r>
      <w:r>
        <w:rPr>
          <w:spacing w:val="-1"/>
        </w:rPr>
        <w:t xml:space="preserve"> costituire</w:t>
      </w:r>
      <w:r>
        <w:t xml:space="preserve"> </w:t>
      </w:r>
      <w:r>
        <w:rPr>
          <w:spacing w:val="-1"/>
        </w:rPr>
        <w:t xml:space="preserve">la </w:t>
      </w:r>
      <w:r>
        <w:t>copertura</w:t>
      </w:r>
      <w:r>
        <w:rPr>
          <w:spacing w:val="-1"/>
        </w:rPr>
        <w:t xml:space="preserve"> di spese</w:t>
      </w:r>
      <w: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 xml:space="preserve">si </w:t>
      </w:r>
      <w:r>
        <w:t xml:space="preserve">prevede </w:t>
      </w:r>
      <w:r>
        <w:rPr>
          <w:spacing w:val="-1"/>
        </w:rPr>
        <w:t>di impegnare</w:t>
      </w:r>
      <w:r>
        <w:t xml:space="preserve"> </w:t>
      </w:r>
      <w:r>
        <w:rPr>
          <w:spacing w:val="-1"/>
        </w:rPr>
        <w:t>nel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corso dell’esercizio</w:t>
      </w:r>
      <w:r>
        <w:t xml:space="preserve"> </w:t>
      </w:r>
      <w:r>
        <w:rPr>
          <w:spacing w:val="-1"/>
        </w:rPr>
        <w:t>cui si riferisce</w:t>
      </w:r>
      <w:r>
        <w:t xml:space="preserve"> </w:t>
      </w:r>
      <w:r>
        <w:rPr>
          <w:spacing w:val="-1"/>
        </w:rPr>
        <w:t>il bilancio,</w:t>
      </w:r>
      <w:r>
        <w:rPr>
          <w:spacing w:val="2"/>
        </w:rPr>
        <w:t xml:space="preserve"> </w:t>
      </w:r>
      <w:r>
        <w:rPr>
          <w:spacing w:val="-1"/>
        </w:rPr>
        <w:t>con imputazione</w:t>
      </w:r>
      <w:r>
        <w:t xml:space="preserve"> </w:t>
      </w:r>
      <w:r>
        <w:rPr>
          <w:spacing w:val="-1"/>
        </w:rPr>
        <w:t>agli esercizi successivi.</w:t>
      </w:r>
    </w:p>
    <w:p w:rsidR="006D4658" w:rsidRDefault="006D4658">
      <w:pPr>
        <w:pStyle w:val="Corpotesto"/>
        <w:kinsoku w:val="0"/>
        <w:overflowPunct w:val="0"/>
        <w:ind w:left="152" w:right="152"/>
        <w:jc w:val="both"/>
        <w:rPr>
          <w:spacing w:val="-1"/>
        </w:rPr>
      </w:pPr>
      <w:r>
        <w:rPr>
          <w:spacing w:val="-1"/>
        </w:rPr>
        <w:t>L’esigenza</w:t>
      </w:r>
      <w:r>
        <w:rPr>
          <w:spacing w:val="-2"/>
        </w:rPr>
        <w:t xml:space="preserve"> </w:t>
      </w:r>
      <w:r>
        <w:rPr>
          <w:spacing w:val="-1"/>
        </w:rPr>
        <w:t>di rappresentare</w:t>
      </w:r>
      <w:r>
        <w:t xml:space="preserve"> </w:t>
      </w:r>
      <w:r>
        <w:rPr>
          <w:spacing w:val="-1"/>
        </w:rPr>
        <w:t>nel bilancio</w:t>
      </w:r>
      <w:r>
        <w:t xml:space="preserve"> </w:t>
      </w:r>
      <w:r>
        <w:rPr>
          <w:spacing w:val="-1"/>
        </w:rPr>
        <w:t>di previsione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scelte</w:t>
      </w:r>
      <w:r>
        <w:t xml:space="preserve"> </w:t>
      </w:r>
      <w:r>
        <w:rPr>
          <w:spacing w:val="-1"/>
        </w:rPr>
        <w:t xml:space="preserve">operate, compresi </w:t>
      </w:r>
      <w:r>
        <w:t>i</w:t>
      </w:r>
      <w:r>
        <w:rPr>
          <w:spacing w:val="-1"/>
        </w:rPr>
        <w:t xml:space="preserve"> tempi di previsto</w:t>
      </w:r>
      <w:r>
        <w:t xml:space="preserve"> </w:t>
      </w:r>
      <w:r>
        <w:rPr>
          <w:spacing w:val="-1"/>
        </w:rPr>
        <w:t>impiego</w:t>
      </w:r>
      <w:r>
        <w:t xml:space="preserve"> </w:t>
      </w:r>
      <w:r>
        <w:rPr>
          <w:spacing w:val="-1"/>
        </w:rPr>
        <w:t>delle</w:t>
      </w:r>
      <w:r>
        <w:rPr>
          <w:spacing w:val="-3"/>
        </w:rPr>
        <w:t xml:space="preserve"> </w:t>
      </w:r>
      <w:r>
        <w:rPr>
          <w:spacing w:val="-1"/>
        </w:rPr>
        <w:t>risorse</w:t>
      </w:r>
      <w:r>
        <w:t xml:space="preserve"> </w:t>
      </w:r>
      <w:r>
        <w:rPr>
          <w:spacing w:val="-1"/>
        </w:rPr>
        <w:t>acquisite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gli</w:t>
      </w:r>
      <w:r>
        <w:rPr>
          <w:rFonts w:ascii="Times New Roman" w:hAnsi="Times New Roman" w:cs="Times New Roman"/>
          <w:spacing w:val="139"/>
        </w:rPr>
        <w:t xml:space="preserve"> </w:t>
      </w:r>
      <w:r>
        <w:rPr>
          <w:spacing w:val="-1"/>
        </w:rPr>
        <w:t>interventi</w:t>
      </w:r>
      <w:r>
        <w:rPr>
          <w:spacing w:val="59"/>
        </w:rPr>
        <w:t xml:space="preserve"> </w:t>
      </w:r>
      <w:r>
        <w:rPr>
          <w:spacing w:val="-1"/>
        </w:rPr>
        <w:t>sopra</w:t>
      </w:r>
      <w:r>
        <w:rPr>
          <w:spacing w:val="59"/>
        </w:rPr>
        <w:t xml:space="preserve"> </w:t>
      </w:r>
      <w:r>
        <w:rPr>
          <w:spacing w:val="-1"/>
        </w:rPr>
        <w:t>illustrati,</w:t>
      </w:r>
      <w:r>
        <w:rPr>
          <w:spacing w:val="59"/>
        </w:rPr>
        <w:t xml:space="preserve"> </w:t>
      </w:r>
      <w:r>
        <w:t xml:space="preserve">è </w:t>
      </w:r>
      <w:r>
        <w:rPr>
          <w:spacing w:val="-1"/>
        </w:rPr>
        <w:t>fondamentale</w:t>
      </w:r>
      <w:r>
        <w:t xml:space="preserve"> </w:t>
      </w:r>
      <w:r>
        <w:rPr>
          <w:spacing w:val="-1"/>
        </w:rPr>
        <w:t>nella</w:t>
      </w:r>
      <w:r>
        <w:rPr>
          <w:spacing w:val="59"/>
        </w:rPr>
        <w:t xml:space="preserve"> </w:t>
      </w:r>
      <w:r>
        <w:rPr>
          <w:spacing w:val="-1"/>
        </w:rPr>
        <w:t>programmazione</w:t>
      </w:r>
      <w:r>
        <w:t xml:space="preserve"> </w:t>
      </w:r>
      <w:r>
        <w:rPr>
          <w:spacing w:val="-1"/>
        </w:rPr>
        <w:t>della</w:t>
      </w:r>
      <w:r>
        <w:rPr>
          <w:spacing w:val="59"/>
        </w:rPr>
        <w:t xml:space="preserve"> </w:t>
      </w:r>
      <w:r>
        <w:rPr>
          <w:spacing w:val="-1"/>
        </w:rPr>
        <w:t>spesa</w:t>
      </w:r>
      <w:r>
        <w:rPr>
          <w:spacing w:val="59"/>
        </w:rPr>
        <w:t xml:space="preserve"> </w:t>
      </w:r>
      <w:r>
        <w:t>pubblica</w:t>
      </w:r>
      <w:r>
        <w:rPr>
          <w:spacing w:val="59"/>
        </w:rPr>
        <w:t xml:space="preserve"> </w:t>
      </w:r>
      <w:r>
        <w:rPr>
          <w:spacing w:val="-1"/>
        </w:rPr>
        <w:t>locale</w:t>
      </w:r>
      <w:r>
        <w:t xml:space="preserve"> </w:t>
      </w:r>
      <w:r>
        <w:rPr>
          <w:spacing w:val="-1"/>
        </w:rPr>
        <w:t>(si</w:t>
      </w:r>
      <w:r>
        <w:rPr>
          <w:spacing w:val="59"/>
        </w:rPr>
        <w:t xml:space="preserve"> </w:t>
      </w:r>
      <w:r>
        <w:rPr>
          <w:spacing w:val="-1"/>
        </w:rPr>
        <w:t>pensi</w:t>
      </w:r>
      <w:r>
        <w:rPr>
          <w:spacing w:val="59"/>
        </w:rPr>
        <w:t xml:space="preserve"> </w:t>
      </w:r>
      <w:r>
        <w:rPr>
          <w:spacing w:val="-1"/>
        </w:rPr>
        <w:t>alla</w:t>
      </w:r>
      <w:r>
        <w:rPr>
          <w:spacing w:val="2"/>
        </w:rPr>
        <w:t xml:space="preserve"> </w:t>
      </w:r>
      <w:r>
        <w:rPr>
          <w:spacing w:val="-1"/>
        </w:rPr>
        <w:t>indispensabilità</w:t>
      </w:r>
      <w:r>
        <w:rPr>
          <w:spacing w:val="59"/>
        </w:rPr>
        <w:t xml:space="preserve"> </w:t>
      </w:r>
      <w:r>
        <w:rPr>
          <w:spacing w:val="-1"/>
        </w:rPr>
        <w:t>di</w:t>
      </w:r>
      <w:r>
        <w:rPr>
          <w:spacing w:val="59"/>
        </w:rPr>
        <w:t xml:space="preserve"> </w:t>
      </w:r>
      <w:r>
        <w:t>tale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previsione</w:t>
      </w:r>
      <w:r>
        <w:rPr>
          <w:spacing w:val="9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indebitamento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utilizzo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trasferimenti</w:t>
      </w:r>
      <w:r>
        <w:rPr>
          <w:spacing w:val="9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altri</w:t>
      </w:r>
      <w:r>
        <w:rPr>
          <w:spacing w:val="9"/>
        </w:rPr>
        <w:t xml:space="preserve"> </w:t>
      </w:r>
      <w:r>
        <w:rPr>
          <w:spacing w:val="-1"/>
        </w:rPr>
        <w:t>livelli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governo).</w:t>
      </w:r>
      <w:r>
        <w:rPr>
          <w:spacing w:val="9"/>
        </w:rPr>
        <w:t xml:space="preserve"> </w:t>
      </w:r>
      <w:r>
        <w:rPr>
          <w:spacing w:val="-1"/>
        </w:rPr>
        <w:t>Ciò</w:t>
      </w:r>
      <w:r>
        <w:rPr>
          <w:spacing w:val="10"/>
        </w:rPr>
        <w:t xml:space="preserve"> </w:t>
      </w:r>
      <w:r>
        <w:rPr>
          <w:spacing w:val="-1"/>
        </w:rPr>
        <w:t>premesso,</w:t>
      </w:r>
      <w:r>
        <w:rPr>
          <w:spacing w:val="9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ritiene</w:t>
      </w:r>
      <w:r>
        <w:rPr>
          <w:spacing w:val="9"/>
        </w:rPr>
        <w:t xml:space="preserve"> </w:t>
      </w:r>
      <w:r>
        <w:rPr>
          <w:spacing w:val="-1"/>
        </w:rPr>
        <w:t>possibile</w:t>
      </w:r>
      <w:r>
        <w:rPr>
          <w:spacing w:val="9"/>
        </w:rPr>
        <w:t xml:space="preserve"> </w:t>
      </w:r>
      <w:r>
        <w:rPr>
          <w:spacing w:val="-1"/>
        </w:rPr>
        <w:t>stanziare,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nel</w:t>
      </w:r>
      <w:r>
        <w:rPr>
          <w:spacing w:val="17"/>
        </w:rPr>
        <w:t xml:space="preserve"> </w:t>
      </w:r>
      <w:r>
        <w:rPr>
          <w:spacing w:val="-1"/>
        </w:rPr>
        <w:t>primo</w:t>
      </w:r>
      <w:r>
        <w:rPr>
          <w:spacing w:val="20"/>
        </w:rPr>
        <w:t xml:space="preserve"> </w:t>
      </w:r>
      <w:r>
        <w:rPr>
          <w:spacing w:val="-1"/>
        </w:rPr>
        <w:t>esercizio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cui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8"/>
        </w:rPr>
        <w:t xml:space="preserve"> </w:t>
      </w:r>
      <w:r>
        <w:t>prevede</w:t>
      </w:r>
      <w:r>
        <w:rPr>
          <w:spacing w:val="19"/>
        </w:rPr>
        <w:t xml:space="preserve"> </w:t>
      </w:r>
      <w:r>
        <w:rPr>
          <w:spacing w:val="-1"/>
        </w:rPr>
        <w:t>l’avvio</w:t>
      </w:r>
      <w:r>
        <w:rPr>
          <w:spacing w:val="17"/>
        </w:rPr>
        <w:t xml:space="preserve"> </w:t>
      </w:r>
      <w:r>
        <w:rPr>
          <w:spacing w:val="-1"/>
        </w:rPr>
        <w:t>dell’investimento,</w:t>
      </w:r>
      <w:r>
        <w:rPr>
          <w:spacing w:val="19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fondo</w:t>
      </w:r>
      <w:r>
        <w:rPr>
          <w:spacing w:val="20"/>
        </w:rPr>
        <w:t xml:space="preserve"> </w:t>
      </w:r>
      <w:r>
        <w:rPr>
          <w:spacing w:val="-1"/>
        </w:rPr>
        <w:t>pluriennale</w:t>
      </w:r>
      <w:r>
        <w:rPr>
          <w:spacing w:val="19"/>
        </w:rPr>
        <w:t xml:space="preserve"> </w:t>
      </w:r>
      <w:r>
        <w:rPr>
          <w:spacing w:val="-1"/>
        </w:rPr>
        <w:t>vincolato</w:t>
      </w:r>
      <w:r>
        <w:rPr>
          <w:spacing w:val="20"/>
        </w:rPr>
        <w:t xml:space="preserve"> </w:t>
      </w:r>
      <w:r>
        <w:rPr>
          <w:spacing w:val="-1"/>
        </w:rPr>
        <w:t>anche</w:t>
      </w:r>
      <w:r>
        <w:rPr>
          <w:spacing w:val="19"/>
        </w:rPr>
        <w:t xml:space="preserve"> </w:t>
      </w:r>
      <w:r>
        <w:rPr>
          <w:spacing w:val="-1"/>
        </w:rPr>
        <w:t>nel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investimenti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quali</w:t>
      </w:r>
      <w:r>
        <w:rPr>
          <w:rFonts w:ascii="Times New Roman" w:hAnsi="Times New Roman" w:cs="Times New Roman"/>
          <w:spacing w:val="105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rPr>
          <w:spacing w:val="-1"/>
        </w:rPr>
        <w:t>risulta motivatamente</w:t>
      </w:r>
      <w:r>
        <w:t xml:space="preserve"> </w:t>
      </w:r>
      <w:r>
        <w:rPr>
          <w:spacing w:val="-1"/>
        </w:rPr>
        <w:t>possibile</w:t>
      </w:r>
      <w:r>
        <w:t xml:space="preserve"> </w:t>
      </w:r>
      <w:r>
        <w:rPr>
          <w:spacing w:val="-1"/>
        </w:rPr>
        <w:t>individuare</w:t>
      </w:r>
      <w:r>
        <w:t xml:space="preserve"> </w:t>
      </w:r>
      <w:r>
        <w:rPr>
          <w:spacing w:val="-1"/>
        </w:rPr>
        <w:t>l’esigibilità della spesa.</w:t>
      </w:r>
    </w:p>
    <w:p w:rsidR="006D4658" w:rsidRDefault="006D4658">
      <w:pPr>
        <w:pStyle w:val="Corpotesto"/>
        <w:kinsoku w:val="0"/>
        <w:overflowPunct w:val="0"/>
        <w:spacing w:before="1"/>
        <w:ind w:left="152" w:right="154"/>
        <w:jc w:val="both"/>
        <w:rPr>
          <w:spacing w:val="-1"/>
        </w:rPr>
      </w:pPr>
      <w:r>
        <w:t>In</w:t>
      </w:r>
      <w:r>
        <w:rPr>
          <w:spacing w:val="39"/>
        </w:rPr>
        <w:t xml:space="preserve"> </w:t>
      </w:r>
      <w:r>
        <w:rPr>
          <w:spacing w:val="-1"/>
        </w:rPr>
        <w:t>tali</w:t>
      </w:r>
      <w:r>
        <w:rPr>
          <w:spacing w:val="40"/>
        </w:rPr>
        <w:t xml:space="preserve"> </w:t>
      </w:r>
      <w:r>
        <w:rPr>
          <w:spacing w:val="-1"/>
        </w:rPr>
        <w:t>casi,</w:t>
      </w:r>
      <w:r>
        <w:rPr>
          <w:spacing w:val="40"/>
        </w:rPr>
        <w:t xml:space="preserve"> </w:t>
      </w:r>
      <w:r>
        <w:rPr>
          <w:spacing w:val="1"/>
        </w:rPr>
        <w:t>il</w:t>
      </w:r>
      <w:r>
        <w:rPr>
          <w:spacing w:val="40"/>
        </w:rPr>
        <w:t xml:space="preserve"> </w:t>
      </w:r>
      <w:r>
        <w:rPr>
          <w:spacing w:val="-1"/>
        </w:rPr>
        <w:t>fondo</w:t>
      </w:r>
      <w:r>
        <w:rPr>
          <w:spacing w:val="41"/>
        </w:rPr>
        <w:t xml:space="preserve"> </w:t>
      </w:r>
      <w:r>
        <w:t>è</w:t>
      </w:r>
      <w:r>
        <w:rPr>
          <w:spacing w:val="43"/>
        </w:rPr>
        <w:t xml:space="preserve"> </w:t>
      </w:r>
      <w:r>
        <w:rPr>
          <w:spacing w:val="-1"/>
        </w:rPr>
        <w:t>imputato</w:t>
      </w:r>
      <w:r>
        <w:rPr>
          <w:spacing w:val="41"/>
        </w:rPr>
        <w:t xml:space="preserve"> </w:t>
      </w:r>
      <w:r>
        <w:rPr>
          <w:spacing w:val="-1"/>
        </w:rPr>
        <w:t>nella</w:t>
      </w:r>
      <w:r>
        <w:rPr>
          <w:spacing w:val="40"/>
        </w:rPr>
        <w:t xml:space="preserve"> </w:t>
      </w:r>
      <w:r>
        <w:rPr>
          <w:spacing w:val="-1"/>
        </w:rPr>
        <w:t>spesa</w:t>
      </w:r>
      <w:r>
        <w:rPr>
          <w:spacing w:val="43"/>
        </w:rPr>
        <w:t xml:space="preserve"> </w:t>
      </w:r>
      <w:r>
        <w:rPr>
          <w:spacing w:val="-1"/>
        </w:rPr>
        <w:t>dell’esercizio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prevede</w:t>
      </w:r>
      <w:r>
        <w:rPr>
          <w:spacing w:val="40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realizzare</w:t>
      </w:r>
      <w:r>
        <w:rPr>
          <w:spacing w:val="40"/>
        </w:rPr>
        <w:t xml:space="preserve"> </w:t>
      </w:r>
      <w:r>
        <w:rPr>
          <w:spacing w:val="-1"/>
        </w:rPr>
        <w:t>l’investimento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corso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definizione,</w:t>
      </w:r>
      <w:r>
        <w:rPr>
          <w:spacing w:val="21"/>
        </w:rPr>
        <w:t xml:space="preserve"> </w:t>
      </w:r>
      <w:r>
        <w:t>alla</w:t>
      </w:r>
      <w:r>
        <w:rPr>
          <w:rFonts w:ascii="Times New Roman" w:hAnsi="Times New Roman" w:cs="Times New Roman"/>
          <w:spacing w:val="87"/>
        </w:rPr>
        <w:t xml:space="preserve"> </w:t>
      </w:r>
      <w:r>
        <w:rPr>
          <w:spacing w:val="-1"/>
        </w:rPr>
        <w:t>missione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programma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-1"/>
        </w:rPr>
        <w:t>riferisce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spesa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nel</w:t>
      </w:r>
      <w:r>
        <w:rPr>
          <w:spacing w:val="2"/>
        </w:rPr>
        <w:t xml:space="preserve"> </w:t>
      </w:r>
      <w:r>
        <w:rPr>
          <w:spacing w:val="-1"/>
        </w:rPr>
        <w:t>PEG</w:t>
      </w:r>
      <w:r>
        <w:rPr>
          <w:spacing w:val="1"/>
        </w:rPr>
        <w:t xml:space="preserve"> </w:t>
      </w:r>
      <w:r>
        <w:rPr>
          <w:spacing w:val="-1"/>
        </w:rPr>
        <w:t>(per</w:t>
      </w:r>
      <w:r>
        <w:rPr>
          <w:spacing w:val="1"/>
        </w:rPr>
        <w:t xml:space="preserve"> </w:t>
      </w:r>
      <w:r>
        <w:rPr>
          <w:spacing w:val="-1"/>
        </w:rPr>
        <w:t>gli</w:t>
      </w:r>
      <w:r>
        <w:rPr>
          <w:spacing w:val="2"/>
        </w:rPr>
        <w:t xml:space="preserve"> </w:t>
      </w:r>
      <w:r>
        <w:rPr>
          <w:spacing w:val="-1"/>
        </w:rPr>
        <w:t>enti</w:t>
      </w:r>
      <w:r>
        <w:rPr>
          <w:spacing w:val="2"/>
        </w:rPr>
        <w:t xml:space="preserve"> </w:t>
      </w:r>
      <w:r>
        <w:rPr>
          <w:spacing w:val="-1"/>
        </w:rPr>
        <w:t>locali),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“intestato”</w:t>
      </w:r>
      <w:r>
        <w:rPr>
          <w:spacing w:val="2"/>
        </w:rPr>
        <w:t xml:space="preserve"> </w:t>
      </w:r>
      <w:r>
        <w:rPr>
          <w:spacing w:val="-1"/>
        </w:rPr>
        <w:t>alla</w:t>
      </w:r>
      <w:r>
        <w:rPr>
          <w:spacing w:val="2"/>
        </w:rPr>
        <w:t xml:space="preserve"> </w:t>
      </w:r>
      <w:r>
        <w:rPr>
          <w:spacing w:val="-1"/>
        </w:rPr>
        <w:t>specifica</w:t>
      </w:r>
      <w:r>
        <w:rPr>
          <w:spacing w:val="2"/>
        </w:rPr>
        <w:t xml:space="preserve"> </w:t>
      </w:r>
      <w:r>
        <w:rPr>
          <w:spacing w:val="-1"/>
        </w:rPr>
        <w:t>spesa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programmato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realizzare, anche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non risultano</w:t>
      </w:r>
      <w:r>
        <w:t xml:space="preserve"> </w:t>
      </w:r>
      <w:r>
        <w:rPr>
          <w:spacing w:val="-1"/>
        </w:rPr>
        <w:t>determinati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tempi </w:t>
      </w:r>
      <w:r>
        <w:t xml:space="preserve">e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modalità.</w:t>
      </w:r>
    </w:p>
    <w:p w:rsidR="006D4658" w:rsidRDefault="006D4658">
      <w:pPr>
        <w:pStyle w:val="Corpotesto"/>
        <w:kinsoku w:val="0"/>
        <w:overflowPunct w:val="0"/>
        <w:ind w:left="152" w:right="152"/>
        <w:jc w:val="both"/>
        <w:rPr>
          <w:spacing w:val="-1"/>
        </w:rPr>
      </w:pPr>
      <w:r>
        <w:rPr>
          <w:spacing w:val="-1"/>
        </w:rPr>
        <w:t>Nel</w:t>
      </w:r>
      <w:r>
        <w:rPr>
          <w:spacing w:val="32"/>
        </w:rPr>
        <w:t xml:space="preserve"> </w:t>
      </w:r>
      <w:r>
        <w:rPr>
          <w:spacing w:val="-1"/>
        </w:rPr>
        <w:t>corso</w:t>
      </w:r>
      <w:r>
        <w:rPr>
          <w:spacing w:val="34"/>
        </w:rPr>
        <w:t xml:space="preserve"> </w:t>
      </w:r>
      <w:r>
        <w:rPr>
          <w:spacing w:val="-1"/>
        </w:rPr>
        <w:t>dell’esercizio,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seguito</w:t>
      </w:r>
      <w:r>
        <w:rPr>
          <w:spacing w:val="34"/>
        </w:rPr>
        <w:t xml:space="preserve"> </w:t>
      </w:r>
      <w:r>
        <w:rPr>
          <w:spacing w:val="-1"/>
        </w:rPr>
        <w:t>della</w:t>
      </w:r>
      <w:r>
        <w:rPr>
          <w:spacing w:val="33"/>
        </w:rPr>
        <w:t xml:space="preserve"> </w:t>
      </w:r>
      <w:r>
        <w:rPr>
          <w:spacing w:val="-1"/>
        </w:rPr>
        <w:t>definizione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cronoprogramma</w:t>
      </w:r>
      <w:r>
        <w:rPr>
          <w:spacing w:val="33"/>
        </w:rPr>
        <w:t xml:space="preserve"> </w:t>
      </w:r>
      <w:r>
        <w:rPr>
          <w:spacing w:val="-1"/>
        </w:rPr>
        <w:t>(previsione</w:t>
      </w:r>
      <w:r>
        <w:rPr>
          <w:spacing w:val="33"/>
        </w:rPr>
        <w:t xml:space="preserve"> </w:t>
      </w:r>
      <w:r>
        <w:rPr>
          <w:spacing w:val="-1"/>
        </w:rPr>
        <w:t>dei</w:t>
      </w:r>
      <w:r>
        <w:rPr>
          <w:spacing w:val="33"/>
        </w:rPr>
        <w:t xml:space="preserve"> </w:t>
      </w:r>
      <w:r>
        <w:rPr>
          <w:spacing w:val="-1"/>
        </w:rPr>
        <w:t>SAL)</w:t>
      </w:r>
      <w:r>
        <w:rPr>
          <w:spacing w:val="32"/>
        </w:rPr>
        <w:t xml:space="preserve"> </w:t>
      </w:r>
      <w:r>
        <w:rPr>
          <w:spacing w:val="-1"/>
        </w:rPr>
        <w:t>della</w:t>
      </w:r>
      <w:r>
        <w:rPr>
          <w:spacing w:val="33"/>
        </w:rPr>
        <w:t xml:space="preserve"> </w:t>
      </w:r>
      <w:r>
        <w:rPr>
          <w:spacing w:val="-1"/>
        </w:rPr>
        <w:t>spesa,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rPr>
          <w:spacing w:val="-1"/>
        </w:rPr>
        <w:t>apportano</w:t>
      </w:r>
      <w:r>
        <w:rPr>
          <w:spacing w:val="34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necessarie</w:t>
      </w:r>
      <w:r>
        <w:rPr>
          <w:rFonts w:ascii="Times New Roman" w:hAnsi="Times New Roman" w:cs="Times New Roman"/>
          <w:spacing w:val="121"/>
        </w:rPr>
        <w:t xml:space="preserve"> </w:t>
      </w:r>
      <w:r>
        <w:rPr>
          <w:spacing w:val="-1"/>
        </w:rPr>
        <w:t>variazioni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ciascun</w:t>
      </w:r>
      <w:r>
        <w:rPr>
          <w:spacing w:val="52"/>
        </w:rPr>
        <w:t xml:space="preserve"> </w:t>
      </w:r>
      <w:r>
        <w:rPr>
          <w:spacing w:val="-1"/>
        </w:rPr>
        <w:t>esercizio</w:t>
      </w:r>
      <w:r>
        <w:rPr>
          <w:spacing w:val="53"/>
        </w:rPr>
        <w:t xml:space="preserve"> </w:t>
      </w:r>
      <w:r>
        <w:rPr>
          <w:spacing w:val="-1"/>
        </w:rPr>
        <w:t>considerati</w:t>
      </w:r>
      <w:r>
        <w:rPr>
          <w:spacing w:val="52"/>
        </w:rPr>
        <w:t xml:space="preserve"> </w:t>
      </w:r>
      <w:r>
        <w:rPr>
          <w:spacing w:val="-1"/>
        </w:rPr>
        <w:t>nel</w:t>
      </w:r>
      <w:r>
        <w:rPr>
          <w:spacing w:val="52"/>
        </w:rPr>
        <w:t xml:space="preserve"> </w:t>
      </w:r>
      <w:r>
        <w:rPr>
          <w:spacing w:val="-1"/>
        </w:rPr>
        <w:t>bilancio</w:t>
      </w:r>
      <w:r>
        <w:rPr>
          <w:spacing w:val="53"/>
        </w:rPr>
        <w:t xml:space="preserve"> </w:t>
      </w:r>
      <w:r>
        <w:rPr>
          <w:spacing w:val="-1"/>
        </w:rPr>
        <w:t>di</w:t>
      </w:r>
      <w:r>
        <w:rPr>
          <w:spacing w:val="52"/>
        </w:rPr>
        <w:t xml:space="preserve"> </w:t>
      </w:r>
      <w:r>
        <w:rPr>
          <w:spacing w:val="-1"/>
        </w:rPr>
        <w:t>previsione</w:t>
      </w:r>
      <w:r>
        <w:rPr>
          <w:spacing w:val="52"/>
        </w:rPr>
        <w:t xml:space="preserve"> </w:t>
      </w:r>
      <w:r>
        <w:rPr>
          <w:spacing w:val="-1"/>
        </w:rPr>
        <w:t>per</w:t>
      </w:r>
      <w:r>
        <w:rPr>
          <w:spacing w:val="53"/>
        </w:rPr>
        <w:t xml:space="preserve"> </w:t>
      </w:r>
      <w:r>
        <w:rPr>
          <w:spacing w:val="-1"/>
        </w:rPr>
        <w:t>stanziare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spesa</w:t>
      </w:r>
      <w:r>
        <w:rPr>
          <w:spacing w:val="52"/>
        </w:rPr>
        <w:t xml:space="preserve"> </w:t>
      </w:r>
      <w:r>
        <w:t>ed</w:t>
      </w:r>
      <w:r>
        <w:rPr>
          <w:spacing w:val="52"/>
        </w:rPr>
        <w:t xml:space="preserve"> </w:t>
      </w:r>
      <w:r>
        <w:rPr>
          <w:spacing w:val="-1"/>
        </w:rPr>
        <w:t>il</w:t>
      </w:r>
      <w:r>
        <w:rPr>
          <w:spacing w:val="52"/>
        </w:rPr>
        <w:t xml:space="preserve"> </w:t>
      </w:r>
      <w:r>
        <w:rPr>
          <w:spacing w:val="-1"/>
        </w:rPr>
        <w:t>fondo</w:t>
      </w:r>
      <w:r>
        <w:rPr>
          <w:spacing w:val="51"/>
        </w:rPr>
        <w:t xml:space="preserve"> </w:t>
      </w:r>
      <w:r>
        <w:rPr>
          <w:spacing w:val="-1"/>
        </w:rPr>
        <w:t>pluriennale</w:t>
      </w:r>
      <w:r>
        <w:rPr>
          <w:spacing w:val="52"/>
        </w:rPr>
        <w:t xml:space="preserve"> </w:t>
      </w:r>
      <w:r>
        <w:rPr>
          <w:spacing w:val="-1"/>
        </w:rPr>
        <w:t>negli</w:t>
      </w:r>
      <w:r>
        <w:rPr>
          <w:spacing w:val="52"/>
        </w:rPr>
        <w:t xml:space="preserve"> </w:t>
      </w:r>
      <w:r>
        <w:rPr>
          <w:spacing w:val="-1"/>
        </w:rPr>
        <w:t>esercizi</w:t>
      </w:r>
      <w:r>
        <w:rPr>
          <w:spacing w:val="52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85"/>
        </w:rPr>
        <w:t xml:space="preserve"> </w:t>
      </w:r>
      <w:r>
        <w:rPr>
          <w:spacing w:val="-1"/>
        </w:rPr>
        <w:t>competenza</w:t>
      </w:r>
      <w:r>
        <w:rPr>
          <w:spacing w:val="37"/>
        </w:rPr>
        <w:t xml:space="preserve"> </w:t>
      </w:r>
      <w:r>
        <w:t>e,</w:t>
      </w:r>
      <w:r>
        <w:rPr>
          <w:spacing w:val="38"/>
        </w:rPr>
        <w:t xml:space="preserve"> </w:t>
      </w:r>
      <w:r>
        <w:rPr>
          <w:spacing w:val="-1"/>
        </w:rPr>
        <w:t>quando</w:t>
      </w:r>
      <w:r>
        <w:rPr>
          <w:spacing w:val="39"/>
        </w:rPr>
        <w:t xml:space="preserve"> </w:t>
      </w:r>
      <w:r>
        <w:rPr>
          <w:spacing w:val="-1"/>
        </w:rPr>
        <w:t>l’obbligazione</w:t>
      </w:r>
      <w:r>
        <w:rPr>
          <w:spacing w:val="38"/>
        </w:rPr>
        <w:t xml:space="preserve"> </w:t>
      </w:r>
      <w:r>
        <w:rPr>
          <w:spacing w:val="-1"/>
        </w:rPr>
        <w:t>giuridica</w:t>
      </w:r>
      <w:r>
        <w:rPr>
          <w:spacing w:val="38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rPr>
          <w:spacing w:val="-1"/>
        </w:rPr>
        <w:t>sorta,</w:t>
      </w:r>
      <w:r>
        <w:rPr>
          <w:spacing w:val="38"/>
        </w:rPr>
        <w:t xml:space="preserve"> </w:t>
      </w:r>
      <w:r>
        <w:rPr>
          <w:spacing w:val="-1"/>
        </w:rPr>
        <w:t>si</w:t>
      </w:r>
      <w:r>
        <w:rPr>
          <w:spacing w:val="38"/>
        </w:rPr>
        <w:t xml:space="preserve"> </w:t>
      </w:r>
      <w:r>
        <w:rPr>
          <w:spacing w:val="-1"/>
        </w:rPr>
        <w:t>provvede</w:t>
      </w:r>
      <w:r>
        <w:rPr>
          <w:spacing w:val="38"/>
        </w:rPr>
        <w:t xml:space="preserve"> </w:t>
      </w:r>
      <w:r>
        <w:rPr>
          <w:spacing w:val="-1"/>
        </w:rPr>
        <w:t>ad</w:t>
      </w:r>
      <w:r>
        <w:rPr>
          <w:spacing w:val="38"/>
        </w:rPr>
        <w:t xml:space="preserve"> </w:t>
      </w:r>
      <w:r>
        <w:rPr>
          <w:spacing w:val="-1"/>
        </w:rPr>
        <w:t>impegnare</w:t>
      </w:r>
      <w:r>
        <w:rPr>
          <w:spacing w:val="38"/>
        </w:rPr>
        <w:t xml:space="preserve"> </w:t>
      </w:r>
      <w:r>
        <w:rPr>
          <w:spacing w:val="-1"/>
        </w:rPr>
        <w:t>l’intera</w:t>
      </w:r>
      <w:r>
        <w:rPr>
          <w:spacing w:val="38"/>
        </w:rPr>
        <w:t xml:space="preserve"> </w:t>
      </w:r>
      <w:r>
        <w:rPr>
          <w:spacing w:val="-1"/>
        </w:rPr>
        <w:t>spesa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imputazione</w:t>
      </w:r>
      <w:r>
        <w:rPr>
          <w:spacing w:val="37"/>
        </w:rPr>
        <w:t xml:space="preserve"> </w:t>
      </w:r>
      <w:r>
        <w:rPr>
          <w:spacing w:val="-1"/>
        </w:rPr>
        <w:t>agli</w:t>
      </w:r>
      <w:r>
        <w:rPr>
          <w:spacing w:val="38"/>
        </w:rPr>
        <w:t xml:space="preserve"> </w:t>
      </w:r>
      <w:r>
        <w:rPr>
          <w:spacing w:val="-1"/>
        </w:rPr>
        <w:t>esercizi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cui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 xml:space="preserve">l’obbligazione </w:t>
      </w:r>
      <w:r>
        <w:t xml:space="preserve">è </w:t>
      </w:r>
      <w:r>
        <w:rPr>
          <w:spacing w:val="-1"/>
        </w:rPr>
        <w:t>esigibile.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Corpotesto"/>
        <w:kinsoku w:val="0"/>
        <w:overflowPunct w:val="0"/>
        <w:ind w:left="152"/>
        <w:jc w:val="both"/>
        <w:rPr>
          <w:spacing w:val="-1"/>
        </w:rPr>
      </w:pPr>
      <w:r>
        <w:rPr>
          <w:spacing w:val="-1"/>
        </w:rPr>
        <w:t>Di seguito</w:t>
      </w:r>
      <w:r>
        <w:t xml:space="preserve"> </w:t>
      </w:r>
      <w:r>
        <w:rPr>
          <w:spacing w:val="-1"/>
        </w:rPr>
        <w:t xml:space="preserve">si </w:t>
      </w:r>
      <w:r>
        <w:t>riporta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composizione</w:t>
      </w:r>
      <w:r>
        <w:t xml:space="preserve"> </w:t>
      </w:r>
      <w:r>
        <w:rPr>
          <w:spacing w:val="-1"/>
        </w:rPr>
        <w:t xml:space="preserve">del </w:t>
      </w:r>
      <w:r>
        <w:t xml:space="preserve">fondo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vincolato</w:t>
      </w:r>
      <w:r>
        <w:rPr>
          <w:spacing w:val="-2"/>
        </w:rPr>
        <w:t xml:space="preserve"> </w:t>
      </w:r>
      <w:r>
        <w:rPr>
          <w:spacing w:val="-1"/>
        </w:rPr>
        <w:t>iscritto</w:t>
      </w:r>
      <w:r>
        <w:t xml:space="preserve"> </w:t>
      </w:r>
      <w:r>
        <w:rPr>
          <w:spacing w:val="-1"/>
        </w:rPr>
        <w:t>in spesa, distinto</w:t>
      </w:r>
      <w:r>
        <w:t xml:space="preserve"> </w:t>
      </w:r>
      <w:r>
        <w:rPr>
          <w:spacing w:val="-1"/>
        </w:rPr>
        <w:t>tra parte</w:t>
      </w:r>
      <w:r>
        <w:t xml:space="preserve"> </w:t>
      </w:r>
      <w:r>
        <w:rPr>
          <w:spacing w:val="-1"/>
        </w:rPr>
        <w:t>corrente</w:t>
      </w:r>
      <w:r>
        <w:t xml:space="preserve"> e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capitale:</w:t>
      </w:r>
    </w:p>
    <w:p w:rsidR="006D4658" w:rsidRDefault="006D4658">
      <w:pPr>
        <w:pStyle w:val="Corpotesto"/>
        <w:kinsoku w:val="0"/>
        <w:overflowPunct w:val="0"/>
        <w:spacing w:before="10"/>
        <w:ind w:left="0"/>
        <w:rPr>
          <w:sz w:val="23"/>
          <w:szCs w:val="23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2482"/>
        <w:gridCol w:w="2479"/>
        <w:gridCol w:w="2491"/>
        <w:gridCol w:w="2491"/>
      </w:tblGrid>
      <w:tr w:rsidR="00D20AD6" w:rsidTr="00244776">
        <w:trPr>
          <w:trHeight w:hRule="exact" w:val="389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0AD6" w:rsidRDefault="00D20AD6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b/>
                <w:bCs/>
                <w:spacing w:val="-2"/>
              </w:rPr>
              <w:t>FPV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0AD6" w:rsidRDefault="00D20AD6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b/>
                <w:bCs/>
                <w:spacing w:val="-1"/>
              </w:rPr>
              <w:t>2017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0AD6" w:rsidRDefault="00D20AD6">
            <w:pPr>
              <w:pStyle w:val="TableParagraph"/>
              <w:kinsoku w:val="0"/>
              <w:overflowPunct w:val="0"/>
              <w:spacing w:before="23"/>
              <w:ind w:left="5"/>
              <w:jc w:val="center"/>
            </w:pPr>
            <w:r>
              <w:rPr>
                <w:b/>
                <w:bCs/>
                <w:spacing w:val="-1"/>
              </w:rPr>
              <w:t>2018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0AD6" w:rsidRDefault="00D20AD6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b/>
                <w:bCs/>
                <w:spacing w:val="-1"/>
              </w:rPr>
              <w:t>2019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0AD6" w:rsidRDefault="00D20AD6" w:rsidP="00D20AD6">
            <w:pPr>
              <w:pStyle w:val="TableParagraph"/>
              <w:kinsoku w:val="0"/>
              <w:overflowPunct w:val="0"/>
              <w:spacing w:before="23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2020</w:t>
            </w:r>
          </w:p>
        </w:tc>
      </w:tr>
      <w:tr w:rsidR="00D20AD6" w:rsidTr="00244776">
        <w:trPr>
          <w:trHeight w:hRule="exact" w:val="386"/>
        </w:trPr>
        <w:tc>
          <w:tcPr>
            <w:tcW w:w="2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Default="00D20AD6" w:rsidP="00D20AD6">
            <w:pPr>
              <w:pStyle w:val="TableParagraph"/>
              <w:kinsoku w:val="0"/>
              <w:overflowPunct w:val="0"/>
              <w:spacing w:before="43"/>
              <w:ind w:left="54"/>
            </w:pPr>
            <w:r>
              <w:rPr>
                <w:spacing w:val="-1"/>
              </w:rPr>
              <w:t>FPV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parte corrente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</w:pPr>
            <w:r>
              <w:rPr>
                <w:spacing w:val="-1"/>
              </w:rPr>
              <w:t>18.900,00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Pr="00A41D20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  <w:rPr>
                <w:spacing w:val="-1"/>
              </w:rPr>
            </w:pPr>
            <w:r>
              <w:rPr>
                <w:spacing w:val="-1"/>
              </w:rPr>
              <w:t>0,00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Pr="00A41D20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  <w:rPr>
                <w:spacing w:val="-1"/>
              </w:rPr>
            </w:pPr>
            <w:r>
              <w:rPr>
                <w:spacing w:val="-1"/>
              </w:rPr>
              <w:t>0,00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Pr="00A41D20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  <w:rPr>
                <w:spacing w:val="-1"/>
              </w:rPr>
            </w:pPr>
            <w:r>
              <w:rPr>
                <w:spacing w:val="-1"/>
              </w:rPr>
              <w:t>0,00</w:t>
            </w:r>
          </w:p>
        </w:tc>
      </w:tr>
      <w:tr w:rsidR="00D20AD6" w:rsidTr="00244776">
        <w:trPr>
          <w:trHeight w:hRule="exact" w:val="622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Default="00D20AD6" w:rsidP="00D20AD6">
            <w:pPr>
              <w:pStyle w:val="TableParagraph"/>
              <w:kinsoku w:val="0"/>
              <w:overflowPunct w:val="0"/>
              <w:spacing w:before="161"/>
              <w:ind w:left="54"/>
            </w:pPr>
            <w:r>
              <w:rPr>
                <w:spacing w:val="-1"/>
              </w:rPr>
              <w:t>FPV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parte capitale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</w:pPr>
            <w:r>
              <w:rPr>
                <w:spacing w:val="-1"/>
              </w:rPr>
              <w:t>194.886,01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Pr="00A41D20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  <w:rPr>
                <w:spacing w:val="-1"/>
              </w:rPr>
            </w:pPr>
            <w:r>
              <w:rPr>
                <w:spacing w:val="-1"/>
              </w:rPr>
              <w:t>0,00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Pr="00A41D20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  <w:rPr>
                <w:spacing w:val="-1"/>
              </w:rPr>
            </w:pPr>
            <w:r>
              <w:rPr>
                <w:spacing w:val="-1"/>
              </w:rPr>
              <w:t>0,00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AD6" w:rsidRPr="00A41D20" w:rsidRDefault="00D20AD6" w:rsidP="00D20AD6">
            <w:pPr>
              <w:pStyle w:val="TableParagraph"/>
              <w:tabs>
                <w:tab w:val="left" w:pos="939"/>
              </w:tabs>
              <w:kinsoku w:val="0"/>
              <w:overflowPunct w:val="0"/>
              <w:spacing w:before="43"/>
              <w:ind w:left="147"/>
              <w:jc w:val="center"/>
              <w:rPr>
                <w:spacing w:val="-1"/>
              </w:rPr>
            </w:pPr>
            <w:r>
              <w:rPr>
                <w:spacing w:val="-1"/>
              </w:rPr>
              <w:t>0,00</w:t>
            </w:r>
          </w:p>
        </w:tc>
      </w:tr>
    </w:tbl>
    <w:p w:rsidR="006D4658" w:rsidRDefault="006D4658">
      <w:pPr>
        <w:sectPr w:rsidR="006D4658" w:rsidSect="00877DFF">
          <w:pgSz w:w="16840" w:h="11900" w:orient="landscape"/>
          <w:pgMar w:top="1080" w:right="980" w:bottom="940" w:left="980" w:header="0" w:footer="745" w:gutter="0"/>
          <w:cols w:space="720" w:equalWidth="0">
            <w:col w:w="1488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112"/>
        <w:ind w:right="112"/>
        <w:jc w:val="both"/>
        <w:rPr>
          <w:spacing w:val="-1"/>
        </w:rPr>
      </w:pPr>
      <w:r>
        <w:rPr>
          <w:spacing w:val="-1"/>
        </w:rPr>
        <w:t>Nel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cui</w:t>
      </w:r>
      <w:r>
        <w:rPr>
          <w:spacing w:val="11"/>
        </w:rPr>
        <w:t xml:space="preserve"> </w:t>
      </w:r>
      <w:r>
        <w:rPr>
          <w:spacing w:val="-1"/>
        </w:rPr>
        <w:t>gli</w:t>
      </w:r>
      <w:r>
        <w:rPr>
          <w:spacing w:val="11"/>
        </w:rPr>
        <w:t xml:space="preserve"> </w:t>
      </w:r>
      <w:r>
        <w:rPr>
          <w:spacing w:val="-1"/>
        </w:rPr>
        <w:t>stanziamenti</w:t>
      </w:r>
      <w:r>
        <w:rPr>
          <w:spacing w:val="11"/>
        </w:rPr>
        <w:t xml:space="preserve"> </w:t>
      </w:r>
      <w:r>
        <w:rPr>
          <w:spacing w:val="-1"/>
        </w:rPr>
        <w:t>riguardanti</w:t>
      </w:r>
      <w:r>
        <w:rPr>
          <w:spacing w:val="11"/>
        </w:rPr>
        <w:t xml:space="preserve"> </w:t>
      </w:r>
      <w:r>
        <w:rPr>
          <w:spacing w:val="-1"/>
        </w:rPr>
        <w:t>il</w:t>
      </w:r>
      <w:r>
        <w:rPr>
          <w:spacing w:val="11"/>
        </w:rPr>
        <w:t xml:space="preserve"> </w:t>
      </w:r>
      <w:r>
        <w:rPr>
          <w:spacing w:val="-1"/>
        </w:rPr>
        <w:t>fondo</w:t>
      </w:r>
      <w:r>
        <w:rPr>
          <w:spacing w:val="12"/>
        </w:rPr>
        <w:t xml:space="preserve"> </w:t>
      </w:r>
      <w:r>
        <w:rPr>
          <w:spacing w:val="-1"/>
        </w:rPr>
        <w:t>pluriennale</w:t>
      </w:r>
      <w:r>
        <w:rPr>
          <w:spacing w:val="12"/>
        </w:rPr>
        <w:t xml:space="preserve"> </w:t>
      </w:r>
      <w:r>
        <w:rPr>
          <w:spacing w:val="-1"/>
        </w:rPr>
        <w:t>vincolato</w:t>
      </w:r>
      <w:r>
        <w:rPr>
          <w:spacing w:val="12"/>
        </w:rPr>
        <w:t xml:space="preserve"> </w:t>
      </w:r>
      <w:r>
        <w:rPr>
          <w:spacing w:val="-1"/>
        </w:rPr>
        <w:t>comprendono</w:t>
      </w:r>
      <w:r>
        <w:rPr>
          <w:spacing w:val="12"/>
        </w:rPr>
        <w:t xml:space="preserve"> </w:t>
      </w:r>
      <w:r>
        <w:rPr>
          <w:spacing w:val="-1"/>
        </w:rPr>
        <w:t>anche</w:t>
      </w:r>
      <w:r>
        <w:rPr>
          <w:spacing w:val="12"/>
        </w:rPr>
        <w:t xml:space="preserve"> </w:t>
      </w:r>
      <w:r>
        <w:rPr>
          <w:spacing w:val="-1"/>
        </w:rPr>
        <w:t>investimenti</w:t>
      </w:r>
      <w:r>
        <w:rPr>
          <w:spacing w:val="11"/>
        </w:rPr>
        <w:t xml:space="preserve"> </w:t>
      </w:r>
      <w:r>
        <w:rPr>
          <w:spacing w:val="-1"/>
        </w:rPr>
        <w:t>ancora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corso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definizione,</w:t>
      </w:r>
      <w:r>
        <w:rPr>
          <w:spacing w:val="31"/>
        </w:rPr>
        <w:t xml:space="preserve"> </w:t>
      </w:r>
      <w:r>
        <w:t>occorre</w:t>
      </w:r>
      <w:r>
        <w:rPr>
          <w:spacing w:val="31"/>
        </w:rPr>
        <w:t xml:space="preserve"> </w:t>
      </w:r>
      <w:r>
        <w:rPr>
          <w:spacing w:val="-1"/>
        </w:rPr>
        <w:t>indicare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cause</w:t>
      </w:r>
      <w:r>
        <w:rPr>
          <w:spacing w:val="31"/>
        </w:rPr>
        <w:t xml:space="preserve"> </w:t>
      </w:r>
      <w:r>
        <w:rPr>
          <w:spacing w:val="-1"/>
        </w:rPr>
        <w:t>che</w:t>
      </w:r>
      <w:r>
        <w:rPr>
          <w:spacing w:val="31"/>
        </w:rPr>
        <w:t xml:space="preserve"> </w:t>
      </w:r>
      <w:r>
        <w:rPr>
          <w:spacing w:val="-1"/>
        </w:rPr>
        <w:t>non</w:t>
      </w:r>
      <w:r>
        <w:rPr>
          <w:spacing w:val="30"/>
        </w:rPr>
        <w:t xml:space="preserve"> </w:t>
      </w:r>
      <w:r>
        <w:rPr>
          <w:spacing w:val="-1"/>
        </w:rPr>
        <w:t>hanno</w:t>
      </w:r>
      <w:r>
        <w:rPr>
          <w:spacing w:val="32"/>
        </w:rPr>
        <w:t xml:space="preserve"> </w:t>
      </w:r>
      <w:r>
        <w:t>reso</w:t>
      </w:r>
      <w:r>
        <w:rPr>
          <w:spacing w:val="32"/>
        </w:rPr>
        <w:t xml:space="preserve"> </w:t>
      </w:r>
      <w:r>
        <w:rPr>
          <w:spacing w:val="-1"/>
        </w:rPr>
        <w:t>possibile</w:t>
      </w:r>
      <w:r>
        <w:rPr>
          <w:spacing w:val="31"/>
        </w:rPr>
        <w:t xml:space="preserve"> </w:t>
      </w:r>
      <w:r>
        <w:rPr>
          <w:spacing w:val="-1"/>
        </w:rPr>
        <w:t>porre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essere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programmazione</w:t>
      </w:r>
      <w:r>
        <w:rPr>
          <w:spacing w:val="31"/>
        </w:rPr>
        <w:t xml:space="preserve"> </w:t>
      </w:r>
      <w:r>
        <w:rPr>
          <w:spacing w:val="-1"/>
        </w:rPr>
        <w:t>necessaria</w:t>
      </w:r>
      <w:r>
        <w:rPr>
          <w:spacing w:val="31"/>
        </w:rPr>
        <w:t xml:space="preserve"> </w:t>
      </w:r>
      <w:r>
        <w:rPr>
          <w:spacing w:val="-1"/>
        </w:rPr>
        <w:t>alla</w:t>
      </w:r>
      <w:r>
        <w:rPr>
          <w:spacing w:val="31"/>
        </w:rPr>
        <w:t xml:space="preserve"> </w:t>
      </w:r>
      <w:r>
        <w:rPr>
          <w:spacing w:val="-1"/>
        </w:rPr>
        <w:t>definizione</w:t>
      </w:r>
      <w:r>
        <w:rPr>
          <w:spacing w:val="31"/>
        </w:rPr>
        <w:t xml:space="preserve"> </w:t>
      </w:r>
      <w:r>
        <w:rPr>
          <w:spacing w:val="-1"/>
        </w:rPr>
        <w:t>dei</w:t>
      </w:r>
      <w:r>
        <w:rPr>
          <w:rFonts w:ascii="Times New Roman" w:hAnsi="Times New Roman" w:cs="Times New Roman"/>
          <w:spacing w:val="75"/>
        </w:rPr>
        <w:t xml:space="preserve"> </w:t>
      </w:r>
      <w:r>
        <w:rPr>
          <w:spacing w:val="-1"/>
        </w:rPr>
        <w:t>relativi cronoprogrammi: di seguito</w:t>
      </w:r>
      <w:r>
        <w:t xml:space="preserve"> </w:t>
      </w:r>
      <w:r>
        <w:rPr>
          <w:spacing w:val="-1"/>
        </w:rPr>
        <w:t>una tabella riepilogativa delle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hanno</w:t>
      </w:r>
      <w:r>
        <w:t xml:space="preserve"> </w:t>
      </w:r>
      <w:r>
        <w:rPr>
          <w:spacing w:val="-1"/>
        </w:rPr>
        <w:t>impedito</w:t>
      </w:r>
      <w:r>
        <w:t xml:space="preserve"> </w:t>
      </w:r>
      <w:r>
        <w:rPr>
          <w:spacing w:val="-1"/>
        </w:rPr>
        <w:t>la definizione</w:t>
      </w:r>
      <w:r>
        <w:t xml:space="preserve"> </w:t>
      </w:r>
      <w:r>
        <w:rPr>
          <w:spacing w:val="-1"/>
        </w:rPr>
        <w:t>dei cronoprogrammi:</w: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5"/>
        <w:ind w:left="0"/>
        <w:rPr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37"/>
        <w:gridCol w:w="1701"/>
        <w:gridCol w:w="1700"/>
        <w:gridCol w:w="1711"/>
      </w:tblGrid>
      <w:tr w:rsidR="006D4658" w:rsidTr="00D32377">
        <w:trPr>
          <w:trHeight w:hRule="exact" w:val="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436" w:right="367" w:hanging="65"/>
            </w:pPr>
            <w:r>
              <w:rPr>
                <w:b/>
                <w:bCs/>
                <w:spacing w:val="-1"/>
              </w:rPr>
              <w:t>Descrizione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intervento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b/>
                <w:bCs/>
                <w:spacing w:val="-1"/>
              </w:rPr>
              <w:t>Causa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580" w:right="128" w:hanging="447"/>
            </w:pPr>
            <w:r>
              <w:rPr>
                <w:b/>
                <w:bCs/>
                <w:spacing w:val="-1"/>
              </w:rPr>
              <w:t>Importo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FPV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2017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580" w:right="127" w:hanging="447"/>
            </w:pPr>
            <w:r>
              <w:rPr>
                <w:b/>
                <w:bCs/>
                <w:spacing w:val="-1"/>
              </w:rPr>
              <w:t>Importo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FPV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2018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before="23"/>
              <w:ind w:left="585" w:right="134" w:hanging="447"/>
            </w:pPr>
            <w:r>
              <w:rPr>
                <w:b/>
                <w:bCs/>
                <w:spacing w:val="-1"/>
              </w:rPr>
              <w:t>Importo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FPV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2019</w:t>
            </w:r>
          </w:p>
        </w:tc>
      </w:tr>
      <w:tr w:rsidR="006D4658" w:rsidTr="00D32377">
        <w:trPr>
          <w:trHeight w:hRule="exact" w:val="386"/>
        </w:trPr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28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17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</w:tr>
      <w:tr w:rsidR="006D4658">
        <w:trPr>
          <w:trHeight w:hRule="exact" w:val="38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658" w:rsidRDefault="006D4658"/>
        </w:tc>
      </w:tr>
    </w:tbl>
    <w:p w:rsidR="006D4658" w:rsidRDefault="006D4658"/>
    <w:p w:rsidR="00AE668C" w:rsidRDefault="00AE668C"/>
    <w:p w:rsidR="00AE668C" w:rsidRDefault="00AE668C"/>
    <w:p w:rsidR="00AE668C" w:rsidRDefault="00AE668C"/>
    <w:p w:rsidR="00AE668C" w:rsidRDefault="00AE668C">
      <w:pPr>
        <w:sectPr w:rsidR="00AE668C" w:rsidSect="00877DFF">
          <w:pgSz w:w="16840" w:h="11900" w:orient="landscape"/>
          <w:pgMar w:top="1100" w:right="1020" w:bottom="940" w:left="1020" w:header="0" w:footer="745" w:gutter="0"/>
          <w:cols w:space="720" w:equalWidth="0">
            <w:col w:w="1480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sz w:val="6"/>
          <w:szCs w:val="6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14815" cy="394970"/>
                <wp:effectExtent l="0" t="0" r="0" b="0"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4815" cy="394970"/>
                        </a:xfrm>
                        <a:prstGeom prst="rect">
                          <a:avLst/>
                        </a:prstGeom>
                        <a:noFill/>
                        <a:ln w="27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tabs>
                                <w:tab w:val="left" w:pos="10436"/>
                              </w:tabs>
                              <w:kinsoku w:val="0"/>
                              <w:overflowPunct w:val="0"/>
                              <w:spacing w:before="18"/>
                              <w:ind w:left="46" w:right="44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ELENCO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GARANZIE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PRINCIPALI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SUSSIDIARIE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PRESTATE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DALL’ENTE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FAVORE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ENTI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SOGGETTI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AI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SENSI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 LEGGI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VIGENTI.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44" type="#_x0000_t202" style="width:733.4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" filled="f" strokeweight=".07758mm">
                <v:textbox inset="0,0,0,0">
                  <w:txbxContent>
                    <w:p w:rsidR="00C131A4" w:rsidRDefault="00C131A4">
                      <w:pPr>
                        <w:pStyle w:val="Corpotesto"/>
                        <w:tabs>
                          <w:tab w:val="left" w:pos="10436"/>
                        </w:tabs>
                        <w:kinsoku w:val="0"/>
                        <w:overflowPunct w:val="0"/>
                        <w:spacing w:before="18"/>
                        <w:ind w:left="46" w:right="44"/>
                      </w:pPr>
                      <w:proofErr w:type="gramStart"/>
                      <w:r>
                        <w:rPr>
                          <w:b/>
                          <w:bCs/>
                          <w:spacing w:val="-1"/>
                        </w:rPr>
                        <w:t>ELENCO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GARANZIE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PRINCIPALI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SUSSIDIARIE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PRESTATE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DALL’ENTE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FAVORE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ENTI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ALTRI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6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SOGGETTI</w:t>
                      </w:r>
                      <w:r>
                        <w:rPr>
                          <w:b/>
                          <w:bCs/>
                        </w:rPr>
                        <w:t xml:space="preserve"> AI </w:t>
                      </w:r>
                      <w:r>
                        <w:rPr>
                          <w:b/>
                          <w:bCs/>
                          <w:spacing w:val="-1"/>
                        </w:rPr>
                        <w:t>SENSI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 LEGGI</w:t>
                      </w:r>
                      <w:r>
                        <w:rPr>
                          <w:b/>
                          <w:bCs/>
                        </w:rPr>
                        <w:t xml:space="preserve"> VIGENTI.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before="12"/>
        <w:ind w:left="0"/>
        <w:rPr>
          <w:sz w:val="18"/>
          <w:szCs w:val="18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152" w:right="153"/>
        <w:jc w:val="both"/>
        <w:rPr>
          <w:spacing w:val="-1"/>
        </w:rPr>
      </w:pPr>
      <w:r>
        <w:t>I</w:t>
      </w:r>
      <w:r>
        <w:rPr>
          <w:spacing w:val="12"/>
        </w:rPr>
        <w:t xml:space="preserve"> </w:t>
      </w:r>
      <w:r>
        <w:rPr>
          <w:spacing w:val="-1"/>
        </w:rPr>
        <w:t>comuni,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province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città</w:t>
      </w:r>
      <w:r>
        <w:rPr>
          <w:spacing w:val="35"/>
        </w:rPr>
        <w:t xml:space="preserve"> </w:t>
      </w:r>
      <w:r>
        <w:rPr>
          <w:spacing w:val="-1"/>
        </w:rPr>
        <w:t>metropolitane</w:t>
      </w:r>
      <w:r>
        <w:rPr>
          <w:spacing w:val="12"/>
        </w:rPr>
        <w:t xml:space="preserve"> </w:t>
      </w:r>
      <w:r>
        <w:rPr>
          <w:spacing w:val="-1"/>
        </w:rPr>
        <w:t>possono</w:t>
      </w:r>
      <w:r>
        <w:rPr>
          <w:spacing w:val="36"/>
        </w:rPr>
        <w:t xml:space="preserve"> </w:t>
      </w:r>
      <w:r>
        <w:rPr>
          <w:spacing w:val="-1"/>
        </w:rPr>
        <w:t>rilasciare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mezzo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deliberazione</w:t>
      </w:r>
      <w:r>
        <w:rPr>
          <w:spacing w:val="36"/>
        </w:rPr>
        <w:t xml:space="preserve"> </w:t>
      </w:r>
      <w:r>
        <w:rPr>
          <w:spacing w:val="-1"/>
        </w:rPr>
        <w:t>consiliare</w:t>
      </w:r>
      <w:r>
        <w:rPr>
          <w:spacing w:val="36"/>
        </w:rPr>
        <w:t xml:space="preserve"> </w:t>
      </w:r>
      <w:r>
        <w:rPr>
          <w:spacing w:val="-1"/>
        </w:rPr>
        <w:t>garanzia</w:t>
      </w:r>
      <w:r>
        <w:rPr>
          <w:spacing w:val="11"/>
        </w:rPr>
        <w:t xml:space="preserve"> </w:t>
      </w:r>
      <w:r>
        <w:rPr>
          <w:spacing w:val="-1"/>
        </w:rPr>
        <w:t>fideiussoria</w:t>
      </w:r>
      <w:r>
        <w:rPr>
          <w:spacing w:val="35"/>
        </w:rPr>
        <w:t xml:space="preserve"> </w:t>
      </w:r>
      <w:r>
        <w:t>per</w:t>
      </w:r>
      <w:r>
        <w:rPr>
          <w:rFonts w:ascii="Times New Roman" w:hAnsi="Times New Roman" w:cs="Times New Roman"/>
          <w:spacing w:val="97"/>
        </w:rPr>
        <w:t xml:space="preserve"> </w:t>
      </w:r>
      <w:r>
        <w:rPr>
          <w:spacing w:val="-1"/>
        </w:rPr>
        <w:t>l'assunzione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mutui</w:t>
      </w:r>
      <w:r>
        <w:rPr>
          <w:spacing w:val="30"/>
        </w:rPr>
        <w:t xml:space="preserve"> </w:t>
      </w:r>
      <w:r>
        <w:rPr>
          <w:spacing w:val="-1"/>
        </w:rPr>
        <w:t>destinati</w:t>
      </w:r>
      <w:r>
        <w:rPr>
          <w:spacing w:val="28"/>
        </w:rPr>
        <w:t xml:space="preserve"> </w:t>
      </w:r>
      <w:r>
        <w:rPr>
          <w:spacing w:val="-1"/>
        </w:rPr>
        <w:t>ad</w:t>
      </w:r>
      <w:r>
        <w:rPr>
          <w:spacing w:val="30"/>
        </w:rPr>
        <w:t xml:space="preserve"> </w:t>
      </w:r>
      <w:r>
        <w:rPr>
          <w:spacing w:val="-1"/>
        </w:rPr>
        <w:t>investimenti</w:t>
      </w:r>
      <w:r>
        <w:rPr>
          <w:spacing w:val="28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per</w:t>
      </w:r>
      <w:r>
        <w:rPr>
          <w:spacing w:val="29"/>
        </w:rPr>
        <w:t xml:space="preserve"> </w:t>
      </w:r>
      <w:r>
        <w:rPr>
          <w:spacing w:val="-1"/>
        </w:rPr>
        <w:t>altre</w:t>
      </w:r>
      <w:r>
        <w:rPr>
          <w:spacing w:val="14"/>
        </w:rPr>
        <w:t xml:space="preserve"> </w:t>
      </w:r>
      <w:r>
        <w:rPr>
          <w:spacing w:val="-1"/>
        </w:rPr>
        <w:t>operazioni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indebitamento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aziende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t>essi</w:t>
      </w:r>
      <w:r>
        <w:rPr>
          <w:spacing w:val="30"/>
        </w:rPr>
        <w:t xml:space="preserve"> </w:t>
      </w:r>
      <w:r>
        <w:rPr>
          <w:spacing w:val="-1"/>
        </w:rPr>
        <w:t>dipendenti,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 w:cs="Times New Roman"/>
          <w:spacing w:val="125"/>
        </w:rPr>
        <w:t xml:space="preserve"> </w:t>
      </w:r>
      <w:r>
        <w:rPr>
          <w:spacing w:val="-1"/>
        </w:rPr>
        <w:t>consorzi</w:t>
      </w:r>
      <w:r>
        <w:rPr>
          <w:spacing w:val="14"/>
        </w:rPr>
        <w:t xml:space="preserve"> </w:t>
      </w:r>
      <w:r>
        <w:rPr>
          <w:spacing w:val="-1"/>
        </w:rPr>
        <w:t>cui</w:t>
      </w:r>
      <w:r>
        <w:rPr>
          <w:spacing w:val="14"/>
        </w:rPr>
        <w:t xml:space="preserve"> </w:t>
      </w:r>
      <w:r>
        <w:rPr>
          <w:spacing w:val="-1"/>
        </w:rPr>
        <w:t>partecipano</w:t>
      </w:r>
      <w:r>
        <w:rPr>
          <w:spacing w:val="15"/>
        </w:rPr>
        <w:t xml:space="preserve"> </w:t>
      </w:r>
      <w:r>
        <w:rPr>
          <w:spacing w:val="-1"/>
        </w:rPr>
        <w:t>nonché</w:t>
      </w:r>
      <w:r>
        <w:rPr>
          <w:spacing w:val="14"/>
        </w:rPr>
        <w:t xml:space="preserve"> </w:t>
      </w:r>
      <w:r>
        <w:rPr>
          <w:spacing w:val="-1"/>
        </w:rPr>
        <w:t>dalle</w:t>
      </w:r>
      <w:r>
        <w:rPr>
          <w:spacing w:val="14"/>
        </w:rPr>
        <w:t xml:space="preserve"> </w:t>
      </w:r>
      <w:r>
        <w:rPr>
          <w:spacing w:val="-1"/>
        </w:rPr>
        <w:t>comunità</w:t>
      </w:r>
      <w:r>
        <w:rPr>
          <w:spacing w:val="14"/>
        </w:rPr>
        <w:t xml:space="preserve"> </w:t>
      </w:r>
      <w:r>
        <w:rPr>
          <w:spacing w:val="-1"/>
        </w:rPr>
        <w:t>montane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rPr>
          <w:spacing w:val="-1"/>
        </w:rPr>
        <w:t>fanno</w:t>
      </w:r>
      <w:r>
        <w:rPr>
          <w:spacing w:val="15"/>
        </w:rPr>
        <w:t xml:space="preserve"> </w:t>
      </w:r>
      <w:r>
        <w:rPr>
          <w:spacing w:val="-1"/>
        </w:rPr>
        <w:t>parte,</w:t>
      </w:r>
      <w:r>
        <w:rPr>
          <w:spacing w:val="14"/>
        </w:rPr>
        <w:t xml:space="preserve"> </w:t>
      </w:r>
      <w:r>
        <w:rPr>
          <w:spacing w:val="-1"/>
        </w:rPr>
        <w:t>che</w:t>
      </w:r>
      <w:r>
        <w:rPr>
          <w:spacing w:val="16"/>
        </w:rPr>
        <w:t xml:space="preserve"> </w:t>
      </w:r>
      <w:r>
        <w:rPr>
          <w:spacing w:val="-1"/>
        </w:rPr>
        <w:t>possono</w:t>
      </w:r>
      <w:r>
        <w:rPr>
          <w:spacing w:val="15"/>
        </w:rPr>
        <w:t xml:space="preserve"> </w:t>
      </w:r>
      <w:r>
        <w:rPr>
          <w:spacing w:val="-1"/>
        </w:rPr>
        <w:t>essere</w:t>
      </w:r>
      <w:r>
        <w:rPr>
          <w:spacing w:val="28"/>
        </w:rPr>
        <w:t xml:space="preserve"> </w:t>
      </w:r>
      <w:r>
        <w:rPr>
          <w:spacing w:val="-1"/>
        </w:rPr>
        <w:t>destinatari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contributi</w:t>
      </w:r>
      <w:r>
        <w:rPr>
          <w:spacing w:val="14"/>
        </w:rPr>
        <w:t xml:space="preserve"> </w:t>
      </w:r>
      <w:r>
        <w:rPr>
          <w:spacing w:val="-1"/>
        </w:rPr>
        <w:t>agli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investimenti finanziati</w:t>
      </w:r>
      <w:r>
        <w:rPr>
          <w:spacing w:val="2"/>
        </w:rPr>
        <w:t xml:space="preserve"> </w:t>
      </w:r>
      <w:r>
        <w:rPr>
          <w:spacing w:val="-1"/>
        </w:rPr>
        <w:t>da debito, come</w:t>
      </w:r>
      <w:r>
        <w:t xml:space="preserve"> </w:t>
      </w:r>
      <w:r>
        <w:rPr>
          <w:spacing w:val="-1"/>
        </w:rPr>
        <w:t>definiti dall'art. 3,</w:t>
      </w:r>
      <w:r>
        <w:rPr>
          <w:spacing w:val="59"/>
        </w:rPr>
        <w:t xml:space="preserve"> </w:t>
      </w:r>
      <w:r>
        <w:rPr>
          <w:spacing w:val="-1"/>
        </w:rPr>
        <w:t xml:space="preserve">comma 18, </w:t>
      </w:r>
      <w:r>
        <w:t>lettere</w:t>
      </w:r>
      <w:r>
        <w:rPr>
          <w:spacing w:val="-3"/>
        </w:rPr>
        <w:t xml:space="preserve"> </w:t>
      </w:r>
      <w:r>
        <w:t>g)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h), della legge</w:t>
      </w:r>
      <w:r>
        <w:t xml:space="preserve"> </w:t>
      </w:r>
      <w:r>
        <w:rPr>
          <w:spacing w:val="-1"/>
        </w:rPr>
        <w:t>24 dicembre</w:t>
      </w:r>
      <w:r>
        <w:t xml:space="preserve"> </w:t>
      </w:r>
      <w:r>
        <w:rPr>
          <w:spacing w:val="-1"/>
        </w:rPr>
        <w:t>2003, n. 350.</w:t>
      </w:r>
    </w:p>
    <w:p w:rsidR="006D4658" w:rsidRDefault="006D4658">
      <w:pPr>
        <w:pStyle w:val="Corpotesto"/>
        <w:kinsoku w:val="0"/>
        <w:overflowPunct w:val="0"/>
        <w:ind w:left="152" w:right="152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garanzia</w:t>
      </w:r>
      <w:r>
        <w:rPr>
          <w:spacing w:val="4"/>
        </w:rPr>
        <w:t xml:space="preserve"> </w:t>
      </w:r>
      <w:r>
        <w:rPr>
          <w:spacing w:val="-1"/>
        </w:rPr>
        <w:t>fideiussoria</w:t>
      </w:r>
      <w:r>
        <w:rPr>
          <w:spacing w:val="4"/>
        </w:rPr>
        <w:t xml:space="preserve"> </w:t>
      </w:r>
      <w:r>
        <w:rPr>
          <w:spacing w:val="-1"/>
        </w:rPr>
        <w:t>può</w:t>
      </w:r>
      <w:r>
        <w:rPr>
          <w:spacing w:val="5"/>
        </w:rPr>
        <w:t xml:space="preserve"> </w:t>
      </w:r>
      <w:r>
        <w:rPr>
          <w:spacing w:val="-1"/>
        </w:rPr>
        <w:t>essere</w:t>
      </w:r>
      <w:r>
        <w:rPr>
          <w:spacing w:val="4"/>
        </w:rPr>
        <w:t xml:space="preserve"> </w:t>
      </w:r>
      <w:r>
        <w:rPr>
          <w:spacing w:val="-1"/>
        </w:rPr>
        <w:t>inoltre</w:t>
      </w:r>
      <w:r>
        <w:rPr>
          <w:spacing w:val="2"/>
        </w:rPr>
        <w:t xml:space="preserve"> </w:t>
      </w:r>
      <w:r>
        <w:rPr>
          <w:spacing w:val="-1"/>
        </w:rPr>
        <w:t>rilasciata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favore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rPr>
          <w:spacing w:val="-1"/>
        </w:rPr>
        <w:t>società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capitali,</w:t>
      </w:r>
      <w:r>
        <w:rPr>
          <w:spacing w:val="4"/>
        </w:rPr>
        <w:t xml:space="preserve"> </w:t>
      </w:r>
      <w:r>
        <w:rPr>
          <w:spacing w:val="-1"/>
        </w:rPr>
        <w:t>costituite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4"/>
        </w:rPr>
        <w:t xml:space="preserve"> </w:t>
      </w:r>
      <w:r>
        <w:rPr>
          <w:spacing w:val="-1"/>
        </w:rPr>
        <w:t>sensi</w:t>
      </w:r>
      <w:r>
        <w:rPr>
          <w:spacing w:val="4"/>
        </w:rPr>
        <w:t xml:space="preserve"> </w:t>
      </w:r>
      <w:r>
        <w:rPr>
          <w:spacing w:val="-1"/>
        </w:rPr>
        <w:t>dell'articolo</w:t>
      </w:r>
      <w:r>
        <w:rPr>
          <w:spacing w:val="5"/>
        </w:rPr>
        <w:t xml:space="preserve"> </w:t>
      </w:r>
      <w:r>
        <w:rPr>
          <w:spacing w:val="-1"/>
        </w:rPr>
        <w:t>113,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4"/>
        </w:rPr>
        <w:t xml:space="preserve"> </w:t>
      </w:r>
      <w:r>
        <w:rPr>
          <w:spacing w:val="-1"/>
        </w:rPr>
        <w:t>1,</w:t>
      </w:r>
      <w:r>
        <w:rPr>
          <w:spacing w:val="7"/>
        </w:rPr>
        <w:t xml:space="preserve"> </w:t>
      </w:r>
      <w:r>
        <w:rPr>
          <w:spacing w:val="-1"/>
        </w:rPr>
        <w:t>lettera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e),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l'assunzione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mutui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destinati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realizzazione</w:t>
      </w:r>
      <w:r>
        <w:rPr>
          <w:spacing w:val="5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rPr>
          <w:spacing w:val="-1"/>
        </w:rPr>
        <w:t>opere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5"/>
        </w:rPr>
        <w:t xml:space="preserve"> </w:t>
      </w:r>
      <w:r>
        <w:rPr>
          <w:spacing w:val="-1"/>
        </w:rPr>
        <w:t>all'articolo</w:t>
      </w:r>
      <w:r>
        <w:rPr>
          <w:spacing w:val="3"/>
        </w:rPr>
        <w:t xml:space="preserve"> </w:t>
      </w:r>
      <w:r>
        <w:rPr>
          <w:spacing w:val="-1"/>
        </w:rPr>
        <w:t>116,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5"/>
        </w:rPr>
        <w:t xml:space="preserve"> </w:t>
      </w:r>
      <w:r>
        <w:rPr>
          <w:spacing w:val="-1"/>
        </w:rPr>
        <w:t>1.</w:t>
      </w:r>
      <w:r>
        <w:t xml:space="preserve"> </w:t>
      </w:r>
      <w:r>
        <w:rPr>
          <w:spacing w:val="9"/>
        </w:rPr>
        <w:t xml:space="preserve"> </w:t>
      </w:r>
      <w:r>
        <w:t xml:space="preserve">In </w:t>
      </w:r>
      <w:r>
        <w:rPr>
          <w:spacing w:val="10"/>
        </w:rPr>
        <w:t xml:space="preserve"> </w:t>
      </w:r>
      <w:r>
        <w:rPr>
          <w:spacing w:val="-1"/>
        </w:rPr>
        <w:t>tali</w:t>
      </w:r>
      <w:r>
        <w:rPr>
          <w:spacing w:val="4"/>
        </w:rPr>
        <w:t xml:space="preserve"> </w:t>
      </w:r>
      <w:r>
        <w:rPr>
          <w:spacing w:val="-2"/>
        </w:rPr>
        <w:t>casi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comuni,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province</w:t>
      </w:r>
      <w:r>
        <w:rPr>
          <w:rFonts w:ascii="Times New Roman" w:hAnsi="Times New Roman" w:cs="Times New Roman"/>
          <w:spacing w:val="101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città</w:t>
      </w:r>
      <w:r>
        <w:rPr>
          <w:spacing w:val="4"/>
        </w:rPr>
        <w:t xml:space="preserve"> </w:t>
      </w:r>
      <w:r>
        <w:rPr>
          <w:spacing w:val="-1"/>
        </w:rPr>
        <w:t>metropolitane</w:t>
      </w:r>
      <w:r>
        <w:rPr>
          <w:spacing w:val="4"/>
        </w:rPr>
        <w:t xml:space="preserve"> </w:t>
      </w:r>
      <w:r>
        <w:rPr>
          <w:spacing w:val="-1"/>
        </w:rPr>
        <w:t>rilasciano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fideiussione</w:t>
      </w:r>
      <w:r>
        <w:rPr>
          <w:spacing w:val="7"/>
        </w:rPr>
        <w:t xml:space="preserve"> </w:t>
      </w:r>
      <w:r>
        <w:rPr>
          <w:spacing w:val="-1"/>
        </w:rPr>
        <w:t>limitatamente</w:t>
      </w:r>
      <w:r>
        <w:rPr>
          <w:spacing w:val="7"/>
        </w:rPr>
        <w:t xml:space="preserve"> </w:t>
      </w:r>
      <w:r>
        <w:rPr>
          <w:spacing w:val="-1"/>
        </w:rPr>
        <w:t>alle</w:t>
      </w:r>
      <w:r>
        <w:rPr>
          <w:spacing w:val="4"/>
        </w:rPr>
        <w:t xml:space="preserve"> </w:t>
      </w:r>
      <w:r>
        <w:rPr>
          <w:spacing w:val="-1"/>
        </w:rPr>
        <w:t>rate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ammortamento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corrispondersi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parte</w:t>
      </w:r>
      <w:r>
        <w:rPr>
          <w:spacing w:val="4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rPr>
          <w:spacing w:val="-1"/>
        </w:rPr>
        <w:t>società</w:t>
      </w:r>
      <w:r>
        <w:rPr>
          <w:spacing w:val="4"/>
        </w:rPr>
        <w:t xml:space="preserve"> </w:t>
      </w:r>
      <w:r>
        <w:rPr>
          <w:spacing w:val="-1"/>
        </w:rPr>
        <w:t>sino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secondo</w:t>
      </w:r>
      <w:r>
        <w:rPr>
          <w:spacing w:val="27"/>
        </w:rPr>
        <w:t xml:space="preserve"> </w:t>
      </w:r>
      <w:r>
        <w:rPr>
          <w:spacing w:val="-1"/>
        </w:rPr>
        <w:t>esercizio</w:t>
      </w:r>
      <w:r>
        <w:rPr>
          <w:spacing w:val="27"/>
        </w:rPr>
        <w:t xml:space="preserve"> </w:t>
      </w:r>
      <w:r>
        <w:rPr>
          <w:spacing w:val="-1"/>
        </w:rPr>
        <w:t>finanziario</w:t>
      </w:r>
      <w:r>
        <w:rPr>
          <w:spacing w:val="27"/>
        </w:rPr>
        <w:t xml:space="preserve"> </w:t>
      </w:r>
      <w:r>
        <w:rPr>
          <w:spacing w:val="-1"/>
        </w:rPr>
        <w:t>successivo</w:t>
      </w:r>
      <w:r>
        <w:rPr>
          <w:spacing w:val="2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quello</w:t>
      </w:r>
      <w:r>
        <w:rPr>
          <w:spacing w:val="27"/>
        </w:rPr>
        <w:t xml:space="preserve"> </w:t>
      </w:r>
      <w:r>
        <w:rPr>
          <w:spacing w:val="-1"/>
        </w:rPr>
        <w:t>dell'entrata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funzione</w:t>
      </w:r>
      <w:r>
        <w:rPr>
          <w:spacing w:val="26"/>
        </w:rPr>
        <w:t xml:space="preserve"> </w:t>
      </w:r>
      <w:r>
        <w:rPr>
          <w:spacing w:val="-1"/>
        </w:rPr>
        <w:t>dell'opera</w:t>
      </w:r>
      <w:r>
        <w:rPr>
          <w:spacing w:val="26"/>
        </w:rPr>
        <w:t xml:space="preserve"> </w:t>
      </w:r>
      <w:r>
        <w:t>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misura</w:t>
      </w:r>
      <w:r>
        <w:rPr>
          <w:spacing w:val="26"/>
        </w:rPr>
        <w:t xml:space="preserve"> </w:t>
      </w:r>
      <w:r>
        <w:rPr>
          <w:spacing w:val="-1"/>
        </w:rPr>
        <w:t>non</w:t>
      </w:r>
      <w:r>
        <w:rPr>
          <w:spacing w:val="25"/>
        </w:rPr>
        <w:t xml:space="preserve"> </w:t>
      </w:r>
      <w:r>
        <w:rPr>
          <w:spacing w:val="-1"/>
        </w:rPr>
        <w:t>superiore</w:t>
      </w:r>
      <w:r>
        <w:rPr>
          <w:spacing w:val="26"/>
        </w:rPr>
        <w:t xml:space="preserve"> </w:t>
      </w:r>
      <w:r>
        <w:rPr>
          <w:spacing w:val="-1"/>
        </w:rPr>
        <w:t>alla</w:t>
      </w:r>
      <w:r>
        <w:rPr>
          <w:spacing w:val="50"/>
        </w:rPr>
        <w:t xml:space="preserve"> </w:t>
      </w:r>
      <w:r>
        <w:rPr>
          <w:spacing w:val="-1"/>
        </w:rPr>
        <w:t>propria</w:t>
      </w:r>
      <w:r>
        <w:rPr>
          <w:spacing w:val="50"/>
        </w:rPr>
        <w:t xml:space="preserve"> </w:t>
      </w:r>
      <w:r>
        <w:rPr>
          <w:spacing w:val="-2"/>
        </w:rPr>
        <w:t>quota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percentuale</w:t>
      </w:r>
      <w:r>
        <w:t xml:space="preserve">  </w:t>
      </w:r>
      <w:r>
        <w:rPr>
          <w:spacing w:val="-1"/>
        </w:rPr>
        <w:t>di partecipazione</w:t>
      </w:r>
      <w:r>
        <w:t xml:space="preserve"> </w:t>
      </w:r>
      <w:r>
        <w:rPr>
          <w:spacing w:val="-1"/>
        </w:rPr>
        <w:t>alla società.</w:t>
      </w:r>
    </w:p>
    <w:p w:rsidR="006D4658" w:rsidRDefault="006D4658">
      <w:pPr>
        <w:pStyle w:val="Corpotesto"/>
        <w:kinsoku w:val="0"/>
        <w:overflowPunct w:val="0"/>
        <w:spacing w:before="1"/>
        <w:ind w:left="152" w:right="152" w:hanging="1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garanzia</w:t>
      </w:r>
      <w:r>
        <w:rPr>
          <w:spacing w:val="45"/>
        </w:rPr>
        <w:t xml:space="preserve"> </w:t>
      </w:r>
      <w:r>
        <w:rPr>
          <w:spacing w:val="-1"/>
        </w:rPr>
        <w:t>fideiussoria</w:t>
      </w:r>
      <w:r>
        <w:rPr>
          <w:spacing w:val="45"/>
        </w:rPr>
        <w:t xml:space="preserve"> </w:t>
      </w:r>
      <w:r>
        <w:rPr>
          <w:spacing w:val="-1"/>
        </w:rPr>
        <w:t>può</w:t>
      </w:r>
      <w:r>
        <w:rPr>
          <w:spacing w:val="46"/>
        </w:rPr>
        <w:t xml:space="preserve"> </w:t>
      </w:r>
      <w:r>
        <w:rPr>
          <w:spacing w:val="-1"/>
        </w:rPr>
        <w:t>essere</w:t>
      </w:r>
      <w:r>
        <w:rPr>
          <w:spacing w:val="45"/>
        </w:rPr>
        <w:t xml:space="preserve"> </w:t>
      </w:r>
      <w:r>
        <w:rPr>
          <w:spacing w:val="-1"/>
        </w:rPr>
        <w:t>rilasciata</w:t>
      </w:r>
      <w:r>
        <w:rPr>
          <w:spacing w:val="45"/>
        </w:rPr>
        <w:t xml:space="preserve"> </w:t>
      </w:r>
      <w:r>
        <w:rPr>
          <w:spacing w:val="-1"/>
        </w:rPr>
        <w:t>anche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favore</w:t>
      </w:r>
      <w:r>
        <w:rPr>
          <w:spacing w:val="45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terzi</w:t>
      </w:r>
      <w:r>
        <w:rPr>
          <w:spacing w:val="45"/>
        </w:rPr>
        <w:t xml:space="preserve"> </w:t>
      </w:r>
      <w:r>
        <w:rPr>
          <w:spacing w:val="-1"/>
        </w:rPr>
        <w:t>che</w:t>
      </w:r>
      <w:r>
        <w:rPr>
          <w:spacing w:val="45"/>
        </w:rPr>
        <w:t xml:space="preserve"> </w:t>
      </w:r>
      <w:r>
        <w:rPr>
          <w:spacing w:val="-1"/>
        </w:rPr>
        <w:t>possono</w:t>
      </w:r>
      <w:r>
        <w:rPr>
          <w:spacing w:val="46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rPr>
          <w:spacing w:val="-1"/>
        </w:rPr>
        <w:t>destinatari</w:t>
      </w:r>
      <w:r>
        <w:rPr>
          <w:spacing w:val="45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contributi</w:t>
      </w:r>
      <w:r>
        <w:rPr>
          <w:spacing w:val="45"/>
        </w:rPr>
        <w:t xml:space="preserve"> </w:t>
      </w:r>
      <w:r>
        <w:rPr>
          <w:spacing w:val="-1"/>
        </w:rPr>
        <w:t>agli</w:t>
      </w:r>
      <w:r>
        <w:rPr>
          <w:spacing w:val="45"/>
        </w:rPr>
        <w:t xml:space="preserve"> </w:t>
      </w:r>
      <w:r>
        <w:rPr>
          <w:spacing w:val="-1"/>
        </w:rPr>
        <w:t>investimenti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finanziati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debito,</w:t>
      </w:r>
      <w:r>
        <w:rPr>
          <w:spacing w:val="21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rPr>
          <w:spacing w:val="-1"/>
        </w:rPr>
        <w:t>definiti</w:t>
      </w:r>
      <w:r>
        <w:rPr>
          <w:spacing w:val="21"/>
        </w:rPr>
        <w:t xml:space="preserve"> </w:t>
      </w:r>
      <w:r>
        <w:rPr>
          <w:spacing w:val="-1"/>
        </w:rPr>
        <w:t>dall'art.</w:t>
      </w:r>
      <w:r>
        <w:rPr>
          <w:spacing w:val="45"/>
        </w:rPr>
        <w:t xml:space="preserve"> </w:t>
      </w:r>
      <w:r>
        <w:rPr>
          <w:spacing w:val="-1"/>
        </w:rPr>
        <w:t>3,</w:t>
      </w:r>
      <w:r>
        <w:rPr>
          <w:spacing w:val="43"/>
        </w:rPr>
        <w:t xml:space="preserve"> </w:t>
      </w:r>
      <w:r>
        <w:rPr>
          <w:spacing w:val="-1"/>
        </w:rPr>
        <w:t>comma</w:t>
      </w:r>
      <w:r>
        <w:rPr>
          <w:spacing w:val="21"/>
        </w:rPr>
        <w:t xml:space="preserve"> </w:t>
      </w:r>
      <w:r>
        <w:rPr>
          <w:spacing w:val="-1"/>
        </w:rPr>
        <w:t>18,</w:t>
      </w:r>
      <w:r>
        <w:rPr>
          <w:spacing w:val="23"/>
        </w:rPr>
        <w:t xml:space="preserve"> </w:t>
      </w:r>
      <w:r>
        <w:t>lettere</w:t>
      </w:r>
      <w:r>
        <w:rPr>
          <w:spacing w:val="19"/>
        </w:rPr>
        <w:t xml:space="preserve"> </w:t>
      </w:r>
      <w:r>
        <w:t>g)</w:t>
      </w:r>
      <w:r>
        <w:rPr>
          <w:spacing w:val="20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rPr>
          <w:spacing w:val="-1"/>
        </w:rPr>
        <w:t>h),</w:t>
      </w:r>
      <w:r>
        <w:rPr>
          <w:spacing w:val="21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legge</w:t>
      </w:r>
      <w:r>
        <w:rPr>
          <w:spacing w:val="21"/>
        </w:rPr>
        <w:t xml:space="preserve"> </w:t>
      </w:r>
      <w:r>
        <w:rPr>
          <w:spacing w:val="-1"/>
        </w:rPr>
        <w:t>24</w:t>
      </w:r>
      <w:r>
        <w:rPr>
          <w:spacing w:val="21"/>
        </w:rPr>
        <w:t xml:space="preserve"> </w:t>
      </w:r>
      <w:r>
        <w:rPr>
          <w:spacing w:val="-1"/>
        </w:rPr>
        <w:t>dicembre</w:t>
      </w:r>
      <w:r>
        <w:rPr>
          <w:spacing w:val="43"/>
        </w:rPr>
        <w:t xml:space="preserve"> </w:t>
      </w:r>
      <w:r>
        <w:rPr>
          <w:spacing w:val="-1"/>
        </w:rPr>
        <w:t>2003,</w:t>
      </w:r>
      <w:r>
        <w:rPr>
          <w:spacing w:val="45"/>
        </w:rPr>
        <w:t xml:space="preserve"> </w:t>
      </w:r>
      <w:r>
        <w:rPr>
          <w:spacing w:val="-1"/>
        </w:rPr>
        <w:t>n.</w:t>
      </w:r>
      <w:r>
        <w:rPr>
          <w:spacing w:val="47"/>
        </w:rPr>
        <w:t xml:space="preserve"> </w:t>
      </w:r>
      <w:r>
        <w:rPr>
          <w:spacing w:val="-1"/>
        </w:rPr>
        <w:t>350,</w:t>
      </w:r>
      <w:r>
        <w:rPr>
          <w:spacing w:val="43"/>
        </w:rPr>
        <w:t xml:space="preserve"> </w:t>
      </w:r>
      <w:r>
        <w:rPr>
          <w:spacing w:val="-1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l'assunzione</w:t>
      </w:r>
      <w:r>
        <w:rPr>
          <w:spacing w:val="45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spacing w:val="-1"/>
        </w:rPr>
        <w:t>mutui</w:t>
      </w:r>
      <w:r>
        <w:rPr>
          <w:spacing w:val="35"/>
        </w:rPr>
        <w:t xml:space="preserve"> </w:t>
      </w:r>
      <w:r>
        <w:rPr>
          <w:spacing w:val="-1"/>
        </w:rPr>
        <w:t>destinati</w:t>
      </w:r>
      <w:r>
        <w:rPr>
          <w:spacing w:val="30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rPr>
          <w:spacing w:val="-1"/>
        </w:rPr>
        <w:t>realizzazione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alla</w:t>
      </w:r>
      <w:r>
        <w:rPr>
          <w:spacing w:val="31"/>
        </w:rPr>
        <w:t xml:space="preserve"> </w:t>
      </w:r>
      <w:r>
        <w:rPr>
          <w:spacing w:val="-1"/>
        </w:rPr>
        <w:t>ristrutturazione</w:t>
      </w:r>
      <w:r>
        <w:rPr>
          <w:spacing w:val="31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opere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fini</w:t>
      </w:r>
      <w:r>
        <w:rPr>
          <w:spacing w:val="33"/>
        </w:rPr>
        <w:t xml:space="preserve"> </w:t>
      </w:r>
      <w:r>
        <w:rPr>
          <w:spacing w:val="-1"/>
        </w:rPr>
        <w:t>culturali,</w:t>
      </w:r>
      <w:r>
        <w:rPr>
          <w:spacing w:val="31"/>
        </w:rPr>
        <w:t xml:space="preserve"> </w:t>
      </w:r>
      <w:r>
        <w:rPr>
          <w:spacing w:val="-1"/>
        </w:rPr>
        <w:t>sociali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sportivi,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rPr>
          <w:spacing w:val="-1"/>
        </w:rPr>
        <w:t>terreni</w:t>
      </w:r>
      <w:r>
        <w:rPr>
          <w:spacing w:val="30"/>
        </w:rPr>
        <w:t xml:space="preserve"> </w:t>
      </w:r>
      <w:r>
        <w:rPr>
          <w:spacing w:val="-1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proprietà</w:t>
      </w:r>
      <w:r>
        <w:rPr>
          <w:spacing w:val="31"/>
        </w:rPr>
        <w:t xml:space="preserve"> </w:t>
      </w:r>
      <w:r>
        <w:rPr>
          <w:spacing w:val="-1"/>
        </w:rPr>
        <w:t>dell'ente</w:t>
      </w:r>
      <w:r>
        <w:rPr>
          <w:rFonts w:ascii="Times New Roman" w:hAnsi="Times New Roman" w:cs="Times New Roman"/>
          <w:spacing w:val="131"/>
        </w:rPr>
        <w:t xml:space="preserve"> </w:t>
      </w:r>
      <w:r>
        <w:rPr>
          <w:spacing w:val="-1"/>
        </w:rPr>
        <w:t>locale, purché</w:t>
      </w:r>
      <w:r>
        <w:t xml:space="preserve"> </w:t>
      </w:r>
      <w:r>
        <w:rPr>
          <w:spacing w:val="-1"/>
        </w:rPr>
        <w:t>siano</w:t>
      </w:r>
      <w:r>
        <w:t xml:space="preserve"> </w:t>
      </w:r>
      <w:r>
        <w:rPr>
          <w:spacing w:val="-1"/>
        </w:rPr>
        <w:t>sussistenti le</w:t>
      </w:r>
      <w:r>
        <w:t xml:space="preserve"> </w:t>
      </w:r>
      <w:r>
        <w:rPr>
          <w:spacing w:val="-1"/>
        </w:rPr>
        <w:t>seguenti condizioni:</w:t>
      </w:r>
    </w:p>
    <w:p w:rsidR="006D4658" w:rsidRDefault="006D4658">
      <w:pPr>
        <w:pStyle w:val="Corpotesto"/>
        <w:numPr>
          <w:ilvl w:val="0"/>
          <w:numId w:val="2"/>
        </w:numPr>
        <w:tabs>
          <w:tab w:val="left" w:pos="422"/>
        </w:tabs>
        <w:kinsoku w:val="0"/>
        <w:overflowPunct w:val="0"/>
        <w:spacing w:before="1"/>
        <w:ind w:right="155" w:firstLine="0"/>
        <w:jc w:val="both"/>
        <w:rPr>
          <w:spacing w:val="-1"/>
        </w:rPr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progetto</w:t>
      </w:r>
      <w:r>
        <w:rPr>
          <w:spacing w:val="10"/>
        </w:rPr>
        <w:t xml:space="preserve"> </w:t>
      </w:r>
      <w:r>
        <w:rPr>
          <w:spacing w:val="-1"/>
        </w:rPr>
        <w:t>sia</w:t>
      </w:r>
      <w:r>
        <w:rPr>
          <w:spacing w:val="9"/>
        </w:rPr>
        <w:t xml:space="preserve"> </w:t>
      </w:r>
      <w:r>
        <w:rPr>
          <w:spacing w:val="-1"/>
        </w:rPr>
        <w:t>stato</w:t>
      </w:r>
      <w:r>
        <w:rPr>
          <w:spacing w:val="8"/>
        </w:rPr>
        <w:t xml:space="preserve"> </w:t>
      </w:r>
      <w:r>
        <w:rPr>
          <w:spacing w:val="-1"/>
        </w:rPr>
        <w:t>approvato</w:t>
      </w:r>
      <w:r>
        <w:rPr>
          <w:spacing w:val="10"/>
        </w:rPr>
        <w:t xml:space="preserve"> </w:t>
      </w:r>
      <w:r>
        <w:rPr>
          <w:spacing w:val="-1"/>
        </w:rPr>
        <w:t>dall'ente</w:t>
      </w:r>
      <w:r>
        <w:rPr>
          <w:spacing w:val="9"/>
        </w:rPr>
        <w:t xml:space="preserve"> </w:t>
      </w:r>
      <w:r>
        <w:rPr>
          <w:spacing w:val="-2"/>
        </w:rPr>
        <w:t>locale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sia</w:t>
      </w:r>
      <w:r>
        <w:rPr>
          <w:spacing w:val="9"/>
        </w:rPr>
        <w:t xml:space="preserve"> </w:t>
      </w:r>
      <w:r>
        <w:rPr>
          <w:spacing w:val="-1"/>
        </w:rPr>
        <w:t>stata</w:t>
      </w:r>
      <w:r>
        <w:rPr>
          <w:spacing w:val="9"/>
        </w:rPr>
        <w:t xml:space="preserve"> </w:t>
      </w:r>
      <w:r>
        <w:rPr>
          <w:spacing w:val="-1"/>
        </w:rPr>
        <w:t>stipulata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convenzione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soggetto</w:t>
      </w:r>
      <w:r>
        <w:rPr>
          <w:spacing w:val="10"/>
        </w:rPr>
        <w:t xml:space="preserve"> </w:t>
      </w:r>
      <w:r>
        <w:rPr>
          <w:spacing w:val="-1"/>
        </w:rPr>
        <w:t>mutuatario</w:t>
      </w:r>
      <w:r>
        <w:rPr>
          <w:spacing w:val="8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t>regoli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possibilità</w:t>
      </w:r>
      <w:r>
        <w:rPr>
          <w:rFonts w:ascii="Times New Roman" w:hAnsi="Times New Roman" w:cs="Times New Roman"/>
          <w:spacing w:val="115"/>
        </w:rPr>
        <w:t xml:space="preserve"> </w:t>
      </w:r>
      <w:r>
        <w:rPr>
          <w:spacing w:val="-1"/>
        </w:rPr>
        <w:t>di utilizzo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strutture</w:t>
      </w:r>
      <w:r>
        <w:t xml:space="preserve"> </w:t>
      </w:r>
      <w:r>
        <w:rPr>
          <w:spacing w:val="-1"/>
        </w:rPr>
        <w:t>in funzione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esigenze</w:t>
      </w:r>
      <w:r>
        <w:t xml:space="preserve"> </w:t>
      </w:r>
      <w:r>
        <w:rPr>
          <w:spacing w:val="-1"/>
        </w:rPr>
        <w:t>della collettività</w:t>
      </w:r>
      <w:r>
        <w:rPr>
          <w:spacing w:val="-3"/>
        </w:rPr>
        <w:t xml:space="preserve"> </w:t>
      </w:r>
      <w:r>
        <w:rPr>
          <w:spacing w:val="-1"/>
        </w:rPr>
        <w:t>locale;</w:t>
      </w:r>
    </w:p>
    <w:p w:rsidR="006D4658" w:rsidRDefault="006D4658">
      <w:pPr>
        <w:pStyle w:val="Corpotesto"/>
        <w:numPr>
          <w:ilvl w:val="0"/>
          <w:numId w:val="2"/>
        </w:numPr>
        <w:tabs>
          <w:tab w:val="left" w:pos="424"/>
        </w:tabs>
        <w:kinsoku w:val="0"/>
        <w:overflowPunct w:val="0"/>
        <w:spacing w:line="297" w:lineRule="exact"/>
        <w:ind w:left="423" w:hanging="271"/>
        <w:jc w:val="both"/>
        <w:rPr>
          <w:spacing w:val="-1"/>
        </w:rPr>
      </w:pPr>
      <w:r>
        <w:rPr>
          <w:spacing w:val="-1"/>
        </w:rPr>
        <w:t>la struttura realizzata sia acquisita al patrimonio</w:t>
      </w:r>
      <w:r>
        <w:t xml:space="preserve"> </w:t>
      </w:r>
      <w:r>
        <w:rPr>
          <w:spacing w:val="-1"/>
        </w:rPr>
        <w:t>dell'ente</w:t>
      </w:r>
      <w:r>
        <w:t xml:space="preserve"> </w:t>
      </w:r>
      <w:r>
        <w:rPr>
          <w:spacing w:val="-1"/>
        </w:rPr>
        <w:t>al termine</w:t>
      </w:r>
      <w:r>
        <w:t xml:space="preserve"> </w:t>
      </w:r>
      <w:r>
        <w:rPr>
          <w:spacing w:val="-1"/>
        </w:rPr>
        <w:t>della concessione;</w:t>
      </w:r>
    </w:p>
    <w:p w:rsidR="006D4658" w:rsidRDefault="006D4658">
      <w:pPr>
        <w:pStyle w:val="Corpotesto"/>
        <w:numPr>
          <w:ilvl w:val="0"/>
          <w:numId w:val="2"/>
        </w:numPr>
        <w:tabs>
          <w:tab w:val="left" w:pos="398"/>
        </w:tabs>
        <w:kinsoku w:val="0"/>
        <w:overflowPunct w:val="0"/>
        <w:spacing w:line="298" w:lineRule="exact"/>
        <w:ind w:left="397" w:hanging="245"/>
        <w:jc w:val="both"/>
        <w:rPr>
          <w:spacing w:val="-1"/>
        </w:rPr>
      </w:pPr>
      <w:r>
        <w:rPr>
          <w:spacing w:val="-1"/>
        </w:rPr>
        <w:t>la convenzione</w:t>
      </w:r>
      <w:r>
        <w:t xml:space="preserve"> </w:t>
      </w:r>
      <w:r>
        <w:rPr>
          <w:spacing w:val="-1"/>
        </w:rPr>
        <w:t xml:space="preserve">regoli </w:t>
      </w:r>
      <w:r>
        <w:t>i</w:t>
      </w:r>
      <w:r>
        <w:rPr>
          <w:spacing w:val="-1"/>
        </w:rPr>
        <w:t xml:space="preserve"> rapporti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ente</w:t>
      </w:r>
      <w:r>
        <w:t xml:space="preserve"> </w:t>
      </w:r>
      <w:r>
        <w:rPr>
          <w:spacing w:val="-1"/>
        </w:rPr>
        <w:t>locale</w:t>
      </w:r>
      <w:r>
        <w:t xml:space="preserve"> e </w:t>
      </w:r>
      <w:r>
        <w:rPr>
          <w:spacing w:val="-1"/>
        </w:rPr>
        <w:t>mutuatario</w:t>
      </w:r>
      <w:r>
        <w:t xml:space="preserve"> </w:t>
      </w:r>
      <w:r>
        <w:rPr>
          <w:spacing w:val="-1"/>
        </w:rPr>
        <w:t>nel caso</w:t>
      </w:r>
      <w:r>
        <w:t xml:space="preserve"> </w:t>
      </w:r>
      <w:r>
        <w:rPr>
          <w:spacing w:val="-1"/>
        </w:rPr>
        <w:t xml:space="preserve">di rinuncia di </w:t>
      </w:r>
      <w:r>
        <w:t>questi</w:t>
      </w:r>
      <w:r>
        <w:rPr>
          <w:spacing w:val="2"/>
        </w:rPr>
        <w:t xml:space="preserve"> </w:t>
      </w:r>
      <w:r>
        <w:rPr>
          <w:spacing w:val="-1"/>
        </w:rPr>
        <w:t>alla realizzazione</w:t>
      </w:r>
      <w:r>
        <w:t xml:space="preserve"> o </w:t>
      </w:r>
      <w:r>
        <w:rPr>
          <w:spacing w:val="-1"/>
        </w:rPr>
        <w:t>ristrutturatone</w:t>
      </w:r>
      <w:r>
        <w:t xml:space="preserve"> </w:t>
      </w:r>
      <w:r>
        <w:rPr>
          <w:spacing w:val="-1"/>
        </w:rPr>
        <w:t>dell'opera.</w:t>
      </w:r>
    </w:p>
    <w:p w:rsidR="006D4658" w:rsidRDefault="006D4658">
      <w:pPr>
        <w:pStyle w:val="Corpotesto"/>
        <w:kinsoku w:val="0"/>
        <w:overflowPunct w:val="0"/>
        <w:spacing w:before="1"/>
        <w:ind w:left="0"/>
      </w:pPr>
    </w:p>
    <w:p w:rsidR="006D4658" w:rsidRDefault="006D4658">
      <w:pPr>
        <w:pStyle w:val="Titolo1"/>
        <w:kinsoku w:val="0"/>
        <w:overflowPunct w:val="0"/>
        <w:ind w:left="152"/>
        <w:jc w:val="both"/>
        <w:rPr>
          <w:b w:val="0"/>
          <w:bCs w:val="0"/>
        </w:rPr>
      </w:pPr>
      <w:r>
        <w:rPr>
          <w:spacing w:val="-1"/>
        </w:rPr>
        <w:t>L’ente</w:t>
      </w:r>
      <w:r>
        <w:rPr>
          <w:spacing w:val="-2"/>
        </w:rPr>
        <w:t xml:space="preserve"> </w:t>
      </w:r>
      <w:r>
        <w:rPr>
          <w:spacing w:val="-1"/>
        </w:rPr>
        <w:t>non ha rilasciato</w:t>
      </w:r>
      <w:r>
        <w:t xml:space="preserve"> </w:t>
      </w:r>
      <w:r>
        <w:rPr>
          <w:spacing w:val="-1"/>
        </w:rPr>
        <w:t>garanzie fideiussorie.</w:t>
      </w:r>
    </w:p>
    <w:p w:rsidR="006D4658" w:rsidRDefault="006D4658">
      <w:pPr>
        <w:pStyle w:val="Titolo1"/>
        <w:kinsoku w:val="0"/>
        <w:overflowPunct w:val="0"/>
        <w:ind w:left="152"/>
        <w:jc w:val="both"/>
        <w:rPr>
          <w:b w:val="0"/>
          <w:bCs w:val="0"/>
        </w:rPr>
        <w:sectPr w:rsidR="006D4658" w:rsidSect="00D20AD6">
          <w:footerReference w:type="default" r:id="rId22"/>
          <w:pgSz w:w="16840" w:h="11900" w:orient="landscape"/>
          <w:pgMar w:top="1060" w:right="980" w:bottom="960" w:left="980" w:header="0" w:footer="765" w:gutter="0"/>
          <w:cols w:space="720" w:equalWidth="0">
            <w:col w:w="1488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spacing w:before="11"/>
        <w:ind w:left="0"/>
        <w:rPr>
          <w:b/>
          <w:bCs/>
          <w:sz w:val="5"/>
          <w:szCs w:val="5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14815" cy="577850"/>
                <wp:effectExtent l="0" t="0" r="0" b="0"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4815" cy="577850"/>
                        </a:xfrm>
                        <a:prstGeom prst="rect">
                          <a:avLst/>
                        </a:prstGeom>
                        <a:noFill/>
                        <a:ln w="27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46" w:right="42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ONERI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IMPEGNI</w:t>
                            </w:r>
                            <w:r>
                              <w:rPr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FINANZIARI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STIMATI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STANZIATI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BILANCIO,</w:t>
                            </w:r>
                            <w:r>
                              <w:rPr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DERIVANTI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CONTRATTI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RELATIVI</w:t>
                            </w:r>
                            <w:r>
                              <w:rPr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STRUMENTI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FINANZIARI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DERIVATI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CONTRATTI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FINANZIAMENTO</w:t>
                            </w:r>
                            <w:r>
                              <w:rPr>
                                <w:b/>
                                <w:bCs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CHE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INCLUDONO</w:t>
                            </w:r>
                            <w:r>
                              <w:rPr>
                                <w:b/>
                                <w:bCs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UNA</w:t>
                            </w:r>
                            <w:r>
                              <w:rPr>
                                <w:b/>
                                <w:bCs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COMPONENTE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8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DERIVATA.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45" type="#_x0000_t202" style="width:733.4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" filled="f" strokeweight=".077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18"/>
                        <w:ind w:left="46" w:right="42"/>
                        <w:jc w:val="both"/>
                      </w:pPr>
                      <w:r>
                        <w:rPr>
                          <w:b/>
                          <w:bCs/>
                          <w:spacing w:val="-1"/>
                        </w:rPr>
                        <w:t>ONERI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IMPEGNI</w:t>
                      </w:r>
                      <w:r>
                        <w:rPr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FINANZIARI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STIMATI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STANZIATI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</w:t>
                      </w:r>
                      <w:r>
                        <w:rPr>
                          <w:b/>
                          <w:bCs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BILANCIO,</w:t>
                      </w:r>
                      <w:r>
                        <w:rPr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DERIVANTI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CONTRATTI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RELATIVI</w:t>
                      </w:r>
                      <w:r>
                        <w:rPr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9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STRUMENTI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FINANZIARI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DERIVATI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>
                        <w:rPr>
                          <w:b/>
                          <w:bCs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CONTRATTI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DI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FINANZIAMENTO</w:t>
                      </w:r>
                      <w:r>
                        <w:rPr>
                          <w:b/>
                          <w:bCs/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CHE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INCLUDONO</w:t>
                      </w:r>
                      <w:r>
                        <w:rPr>
                          <w:b/>
                          <w:bCs/>
                          <w:spacing w:val="5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UNA</w:t>
                      </w:r>
                      <w:r>
                        <w:rPr>
                          <w:b/>
                          <w:bCs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COMPONENTE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8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DERIVATA.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b/>
          <w:bCs/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152"/>
        <w:rPr>
          <w:spacing w:val="-1"/>
        </w:rPr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nota</w:t>
      </w:r>
      <w:r>
        <w:rPr>
          <w:spacing w:val="11"/>
        </w:rPr>
        <w:t xml:space="preserve"> </w:t>
      </w:r>
      <w:r>
        <w:rPr>
          <w:spacing w:val="-1"/>
        </w:rPr>
        <w:t>integrativa,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riferimento</w:t>
      </w:r>
      <w:r>
        <w:rPr>
          <w:spacing w:val="12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1"/>
        </w:rPr>
        <w:t>contratti</w:t>
      </w:r>
      <w:r>
        <w:rPr>
          <w:spacing w:val="11"/>
        </w:rPr>
        <w:t xml:space="preserve"> </w:t>
      </w:r>
      <w:r>
        <w:rPr>
          <w:spacing w:val="-1"/>
        </w:rPr>
        <w:t>relativi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strumenti</w:t>
      </w:r>
      <w:r>
        <w:rPr>
          <w:spacing w:val="11"/>
        </w:rPr>
        <w:t xml:space="preserve"> </w:t>
      </w:r>
      <w:r>
        <w:rPr>
          <w:spacing w:val="-1"/>
        </w:rPr>
        <w:t>finanziari</w:t>
      </w:r>
      <w:r>
        <w:rPr>
          <w:spacing w:val="11"/>
        </w:rPr>
        <w:t xml:space="preserve"> </w:t>
      </w:r>
      <w:r>
        <w:rPr>
          <w:spacing w:val="-1"/>
        </w:rPr>
        <w:t>derivati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1"/>
        </w:rPr>
        <w:t>contratti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finanziamento</w:t>
      </w:r>
      <w:r>
        <w:rPr>
          <w:spacing w:val="12"/>
        </w:rPr>
        <w:t xml:space="preserve"> </w:t>
      </w:r>
      <w:r>
        <w:rPr>
          <w:spacing w:val="-1"/>
        </w:rPr>
        <w:t>che</w:t>
      </w:r>
      <w:r>
        <w:rPr>
          <w:spacing w:val="12"/>
        </w:rPr>
        <w:t xml:space="preserve"> </w:t>
      </w:r>
      <w:r>
        <w:rPr>
          <w:spacing w:val="-1"/>
        </w:rPr>
        <w:t>includono</w:t>
      </w:r>
      <w:r>
        <w:rPr>
          <w:spacing w:val="12"/>
        </w:rPr>
        <w:t xml:space="preserve"> </w:t>
      </w:r>
      <w:r>
        <w:t>una</w:t>
      </w:r>
      <w:r>
        <w:rPr>
          <w:rFonts w:ascii="Times New Roman" w:hAnsi="Times New Roman" w:cs="Times New Roman"/>
          <w:spacing w:val="143"/>
        </w:rPr>
        <w:t xml:space="preserve"> </w:t>
      </w:r>
      <w:r>
        <w:rPr>
          <w:spacing w:val="-1"/>
        </w:rPr>
        <w:t>componente</w:t>
      </w:r>
      <w:r>
        <w:t xml:space="preserve"> </w:t>
      </w:r>
      <w:r>
        <w:rPr>
          <w:spacing w:val="-1"/>
        </w:rPr>
        <w:t>derivata,</w:t>
      </w:r>
      <w:r>
        <w:rPr>
          <w:spacing w:val="-3"/>
        </w:rPr>
        <w:t xml:space="preserve"> </w:t>
      </w:r>
      <w:r>
        <w:t xml:space="preserve">deve </w:t>
      </w:r>
      <w:r>
        <w:rPr>
          <w:spacing w:val="-1"/>
        </w:rPr>
        <w:t>indicare</w:t>
      </w:r>
      <w:r>
        <w:t xml:space="preserve"> </w:t>
      </w:r>
      <w:r>
        <w:rPr>
          <w:spacing w:val="-1"/>
        </w:rPr>
        <w:t xml:space="preserve">gli </w:t>
      </w:r>
      <w:r>
        <w:t>oneri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 xml:space="preserve">gli impegni finanziari stimati </w:t>
      </w:r>
      <w:r>
        <w:t xml:space="preserve">e </w:t>
      </w:r>
      <w:r>
        <w:rPr>
          <w:spacing w:val="-1"/>
        </w:rPr>
        <w:t>stanziati in bilancio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ciascuna operazione</w:t>
      </w:r>
      <w:r>
        <w:t xml:space="preserve"> </w:t>
      </w:r>
      <w:r>
        <w:rPr>
          <w:spacing w:val="-1"/>
        </w:rPr>
        <w:t>in derivati.</w:t>
      </w:r>
    </w:p>
    <w:p w:rsidR="006D4658" w:rsidRDefault="006D4658">
      <w:pPr>
        <w:pStyle w:val="Corpotesto"/>
        <w:kinsoku w:val="0"/>
        <w:overflowPunct w:val="0"/>
        <w:spacing w:before="11"/>
        <w:ind w:left="0"/>
        <w:rPr>
          <w:sz w:val="23"/>
          <w:szCs w:val="23"/>
        </w:rPr>
      </w:pPr>
    </w:p>
    <w:p w:rsidR="006D4658" w:rsidRDefault="006D4658">
      <w:pPr>
        <w:pStyle w:val="Corpotesto"/>
        <w:kinsoku w:val="0"/>
        <w:overflowPunct w:val="0"/>
        <w:ind w:left="152"/>
        <w:rPr>
          <w:spacing w:val="-1"/>
        </w:rPr>
      </w:pPr>
      <w:r>
        <w:rPr>
          <w:spacing w:val="-1"/>
        </w:rPr>
        <w:t>L’ente</w:t>
      </w:r>
      <w:r>
        <w:rPr>
          <w:spacing w:val="39"/>
        </w:rPr>
        <w:t xml:space="preserve"> </w:t>
      </w:r>
      <w:r>
        <w:rPr>
          <w:spacing w:val="-1"/>
        </w:rPr>
        <w:t>non</w:t>
      </w:r>
      <w:r>
        <w:rPr>
          <w:spacing w:val="40"/>
        </w:rPr>
        <w:t xml:space="preserve"> </w:t>
      </w:r>
      <w:r>
        <w:rPr>
          <w:spacing w:val="-1"/>
        </w:rPr>
        <w:t>ha</w:t>
      </w:r>
      <w:r>
        <w:rPr>
          <w:spacing w:val="40"/>
        </w:rPr>
        <w:t xml:space="preserve"> </w:t>
      </w:r>
      <w:r>
        <w:rPr>
          <w:spacing w:val="-1"/>
        </w:rPr>
        <w:t>stipulato</w:t>
      </w:r>
      <w:r>
        <w:rPr>
          <w:spacing w:val="41"/>
        </w:rPr>
        <w:t xml:space="preserve"> </w:t>
      </w:r>
      <w:r>
        <w:rPr>
          <w:spacing w:val="-1"/>
        </w:rPr>
        <w:t>contratti</w:t>
      </w:r>
      <w:r>
        <w:rPr>
          <w:spacing w:val="38"/>
        </w:rPr>
        <w:t xml:space="preserve"> </w:t>
      </w:r>
      <w:r>
        <w:rPr>
          <w:spacing w:val="-1"/>
        </w:rPr>
        <w:t>relativi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strumenti</w:t>
      </w:r>
      <w:r>
        <w:rPr>
          <w:spacing w:val="40"/>
        </w:rPr>
        <w:t xml:space="preserve"> </w:t>
      </w:r>
      <w:r>
        <w:rPr>
          <w:spacing w:val="-1"/>
        </w:rPr>
        <w:t>finanziari</w:t>
      </w:r>
      <w:r>
        <w:rPr>
          <w:spacing w:val="40"/>
        </w:rPr>
        <w:t xml:space="preserve"> </w:t>
      </w:r>
      <w:r>
        <w:rPr>
          <w:spacing w:val="-1"/>
        </w:rPr>
        <w:t>derivati</w:t>
      </w:r>
      <w:r>
        <w:rPr>
          <w:spacing w:val="38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contratti</w:t>
      </w:r>
      <w:r>
        <w:rPr>
          <w:spacing w:val="40"/>
        </w:rPr>
        <w:t xml:space="preserve"> </w:t>
      </w:r>
      <w:r>
        <w:rPr>
          <w:spacing w:val="-1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finanziamento</w:t>
      </w:r>
      <w:r>
        <w:rPr>
          <w:spacing w:val="41"/>
        </w:rPr>
        <w:t xml:space="preserve"> </w:t>
      </w:r>
      <w:r>
        <w:rPr>
          <w:spacing w:val="-1"/>
        </w:rPr>
        <w:t>che</w:t>
      </w:r>
      <w:r>
        <w:rPr>
          <w:spacing w:val="40"/>
        </w:rPr>
        <w:t xml:space="preserve"> </w:t>
      </w:r>
      <w:r>
        <w:rPr>
          <w:spacing w:val="-1"/>
        </w:rPr>
        <w:t>includono</w:t>
      </w:r>
      <w:r>
        <w:rPr>
          <w:spacing w:val="41"/>
        </w:rPr>
        <w:t xml:space="preserve"> </w:t>
      </w:r>
      <w:r>
        <w:rPr>
          <w:spacing w:val="-1"/>
        </w:rPr>
        <w:t>una</w:t>
      </w:r>
      <w:r>
        <w:rPr>
          <w:spacing w:val="40"/>
        </w:rPr>
        <w:t xml:space="preserve"> </w:t>
      </w:r>
      <w:r>
        <w:rPr>
          <w:spacing w:val="-1"/>
        </w:rPr>
        <w:t>componente</w:t>
      </w:r>
      <w:r>
        <w:rPr>
          <w:rFonts w:ascii="Times New Roman" w:hAnsi="Times New Roman" w:cs="Times New Roman"/>
          <w:spacing w:val="109"/>
        </w:rPr>
        <w:t xml:space="preserve"> </w:t>
      </w:r>
      <w:r>
        <w:rPr>
          <w:spacing w:val="-1"/>
        </w:rPr>
        <w:t>derivata.</w:t>
      </w:r>
    </w:p>
    <w:p w:rsidR="006D4658" w:rsidRDefault="006D4658">
      <w:pPr>
        <w:pStyle w:val="Corpotesto"/>
        <w:kinsoku w:val="0"/>
        <w:overflowPunct w:val="0"/>
        <w:ind w:left="152"/>
        <w:rPr>
          <w:spacing w:val="-1"/>
        </w:rPr>
        <w:sectPr w:rsidR="006D4658" w:rsidSect="00877DFF">
          <w:pgSz w:w="16840" w:h="11900" w:orient="landscape"/>
          <w:pgMar w:top="1080" w:right="980" w:bottom="960" w:left="980" w:header="0" w:footer="765" w:gutter="0"/>
          <w:cols w:space="720"/>
          <w:noEndnote/>
        </w:sectPr>
      </w:pPr>
    </w:p>
    <w:p w:rsidR="006D4658" w:rsidRDefault="006D4658">
      <w:pPr>
        <w:pStyle w:val="Corpotesto"/>
        <w:kinsoku w:val="0"/>
        <w:overflowPunct w:val="0"/>
        <w:spacing w:before="10"/>
        <w:ind w:left="0"/>
        <w:rPr>
          <w:sz w:val="6"/>
          <w:szCs w:val="6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95460" cy="216535"/>
                <wp:effectExtent l="0" t="0" r="0" b="0"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5460" cy="21653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ELENCO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DEI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PROPRI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ENTI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ED ORGANISMI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STRUMENTALI.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46" type="#_x0000_t202" style="width:739.8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" filled="f" strokeweight=".204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7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ELENCO </w:t>
                      </w:r>
                      <w:r>
                        <w:rPr>
                          <w:b/>
                          <w:bCs/>
                        </w:rPr>
                        <w:t xml:space="preserve">DEI </w:t>
                      </w:r>
                      <w:r>
                        <w:rPr>
                          <w:b/>
                          <w:bCs/>
                          <w:spacing w:val="-1"/>
                        </w:rPr>
                        <w:t>PROPRI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ENTI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ED ORGANISMI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STRUMENTALI.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spacing w:before="3"/>
        <w:ind w:left="0"/>
        <w:rPr>
          <w:sz w:val="19"/>
          <w:szCs w:val="19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232" w:right="212"/>
        <w:rPr>
          <w:spacing w:val="-1"/>
        </w:rPr>
      </w:pPr>
      <w:r>
        <w:rPr>
          <w:spacing w:val="-1"/>
        </w:rPr>
        <w:t>Si</w:t>
      </w:r>
      <w:r>
        <w:rPr>
          <w:spacing w:val="32"/>
        </w:rPr>
        <w:t xml:space="preserve"> </w:t>
      </w:r>
      <w:r>
        <w:t>riporta</w:t>
      </w:r>
      <w:r>
        <w:rPr>
          <w:spacing w:val="33"/>
        </w:rPr>
        <w:t xml:space="preserve"> </w:t>
      </w:r>
      <w:r>
        <w:rPr>
          <w:spacing w:val="-1"/>
        </w:rPr>
        <w:t>l’elenco</w:t>
      </w:r>
      <w:r>
        <w:rPr>
          <w:spacing w:val="34"/>
        </w:rPr>
        <w:t xml:space="preserve"> </w:t>
      </w:r>
      <w:r>
        <w:rPr>
          <w:spacing w:val="-1"/>
        </w:rPr>
        <w:t>degli</w:t>
      </w:r>
      <w:r>
        <w:rPr>
          <w:spacing w:val="33"/>
        </w:rPr>
        <w:t xml:space="preserve"> </w:t>
      </w:r>
      <w:r>
        <w:rPr>
          <w:spacing w:val="-1"/>
        </w:rPr>
        <w:t>enti</w:t>
      </w:r>
      <w:r>
        <w:rPr>
          <w:spacing w:val="33"/>
        </w:rPr>
        <w:t xml:space="preserve"> </w:t>
      </w:r>
      <w:r>
        <w:t>ed</w:t>
      </w:r>
      <w:r>
        <w:rPr>
          <w:spacing w:val="33"/>
        </w:rPr>
        <w:t xml:space="preserve"> </w:t>
      </w:r>
      <w:r>
        <w:rPr>
          <w:spacing w:val="-1"/>
        </w:rPr>
        <w:t>organismi</w:t>
      </w:r>
      <w:r>
        <w:rPr>
          <w:spacing w:val="33"/>
        </w:rPr>
        <w:t xml:space="preserve"> </w:t>
      </w:r>
      <w:r>
        <w:rPr>
          <w:spacing w:val="-1"/>
        </w:rPr>
        <w:t>strumentali</w:t>
      </w:r>
      <w:r>
        <w:rPr>
          <w:spacing w:val="33"/>
        </w:rPr>
        <w:t xml:space="preserve"> </w:t>
      </w:r>
      <w:r>
        <w:rPr>
          <w:spacing w:val="-1"/>
        </w:rPr>
        <w:t>dell’ente,</w:t>
      </w:r>
      <w:r>
        <w:rPr>
          <w:spacing w:val="33"/>
        </w:rPr>
        <w:t xml:space="preserve"> </w:t>
      </w:r>
      <w:r>
        <w:rPr>
          <w:spacing w:val="-1"/>
        </w:rPr>
        <w:t>precisando</w:t>
      </w:r>
      <w:r>
        <w:rPr>
          <w:spacing w:val="34"/>
        </w:rPr>
        <w:t xml:space="preserve"> </w:t>
      </w:r>
      <w:r>
        <w:rPr>
          <w:spacing w:val="-1"/>
        </w:rPr>
        <w:t>che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rispettivi</w:t>
      </w:r>
      <w:r>
        <w:rPr>
          <w:spacing w:val="33"/>
        </w:rPr>
        <w:t xml:space="preserve"> </w:t>
      </w:r>
      <w:r>
        <w:rPr>
          <w:spacing w:val="-1"/>
        </w:rPr>
        <w:t>bilanci</w:t>
      </w:r>
      <w:r>
        <w:rPr>
          <w:spacing w:val="33"/>
        </w:rPr>
        <w:t xml:space="preserve"> </w:t>
      </w:r>
      <w:r>
        <w:rPr>
          <w:spacing w:val="-1"/>
        </w:rPr>
        <w:t>sono</w:t>
      </w:r>
      <w:r>
        <w:rPr>
          <w:spacing w:val="33"/>
        </w:rPr>
        <w:t xml:space="preserve"> </w:t>
      </w:r>
      <w:r>
        <w:rPr>
          <w:spacing w:val="-1"/>
        </w:rPr>
        <w:t>consultabili</w:t>
      </w:r>
      <w:r>
        <w:rPr>
          <w:spacing w:val="33"/>
        </w:rPr>
        <w:t xml:space="preserve"> </w:t>
      </w:r>
      <w:r>
        <w:rPr>
          <w:spacing w:val="-1"/>
        </w:rPr>
        <w:t>sui</w:t>
      </w:r>
      <w:r>
        <w:rPr>
          <w:spacing w:val="33"/>
        </w:rPr>
        <w:t xml:space="preserve"> </w:t>
      </w:r>
      <w:r>
        <w:rPr>
          <w:spacing w:val="-1"/>
        </w:rPr>
        <w:t>siti</w:t>
      </w:r>
      <w:r>
        <w:rPr>
          <w:spacing w:val="33"/>
        </w:rPr>
        <w:t xml:space="preserve"> </w:t>
      </w:r>
      <w:r>
        <w:rPr>
          <w:spacing w:val="-1"/>
        </w:rPr>
        <w:t>internet</w:t>
      </w:r>
      <w:r>
        <w:rPr>
          <w:spacing w:val="32"/>
        </w:rPr>
        <w:t xml:space="preserve"> </w:t>
      </w:r>
      <w:r>
        <w:t>a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fianco</w:t>
      </w:r>
      <w:r>
        <w:t xml:space="preserve"> </w:t>
      </w:r>
      <w:r>
        <w:rPr>
          <w:spacing w:val="-1"/>
        </w:rPr>
        <w:t>indicati:</w:t>
      </w:r>
    </w:p>
    <w:p w:rsidR="006D4658" w:rsidRDefault="006D4658">
      <w:pPr>
        <w:pStyle w:val="Corpotesto"/>
        <w:kinsoku w:val="0"/>
        <w:overflowPunct w:val="0"/>
        <w:spacing w:before="7"/>
        <w:ind w:left="0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8"/>
        <w:gridCol w:w="5083"/>
      </w:tblGrid>
      <w:tr w:rsidR="006D4658">
        <w:trPr>
          <w:trHeight w:hRule="exact" w:val="588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ind w:left="1703" w:right="382" w:hanging="1035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DENOMINAZIONE</w:t>
            </w:r>
            <w:r>
              <w:rPr>
                <w:rFonts w:ascii="Book Antiqua" w:hAnsi="Book Antiqua" w:cs="Book Antiqua"/>
                <w:b/>
                <w:bCs/>
                <w:spacing w:val="2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ORGANISMO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pacing w:val="-1"/>
              </w:rPr>
              <w:t>STRUMENTALE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D4658" w:rsidRDefault="006D4658">
            <w:pPr>
              <w:pStyle w:val="TableParagraph"/>
              <w:kinsoku w:val="0"/>
              <w:overflowPunct w:val="0"/>
              <w:spacing w:line="288" w:lineRule="exact"/>
              <w:ind w:left="846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INDIRIZZO SITO INTERNET</w:t>
            </w:r>
          </w:p>
        </w:tc>
      </w:tr>
      <w:tr w:rsidR="006D4658">
        <w:trPr>
          <w:trHeight w:hRule="exact" w:val="540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58" w:rsidRDefault="006D4658"/>
        </w:tc>
      </w:tr>
    </w:tbl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6"/>
        <w:ind w:left="0"/>
        <w:rPr>
          <w:sz w:val="26"/>
          <w:szCs w:val="26"/>
        </w:rPr>
      </w:pPr>
    </w:p>
    <w:p w:rsidR="006D4658" w:rsidRDefault="00AB6E5E">
      <w:pPr>
        <w:pStyle w:val="Corpotesto"/>
        <w:kinsoku w:val="0"/>
        <w:overflowPunct w:val="0"/>
        <w:spacing w:line="200" w:lineRule="atLeast"/>
        <w:ind w:left="1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395460" cy="216535"/>
                <wp:effectExtent l="0" t="0" r="0" b="0"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5460" cy="21653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1A4" w:rsidRDefault="00C131A4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6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ELENCO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DELLE PARTECIPAZIONI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POSSEDUTE CON L’INDICAZIONE DELLA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RELATIVA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QUOTA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PERCENTUALE.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7" type="#_x0000_t202" style="width:739.8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" filled="f" strokeweight=".20458mm">
                <v:textbox inset="0,0,0,0">
                  <w:txbxContent>
                    <w:p w:rsidR="00C131A4" w:rsidRDefault="00C131A4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6"/>
                      </w:pPr>
                      <w:r>
                        <w:rPr>
                          <w:b/>
                          <w:bCs/>
                          <w:spacing w:val="-1"/>
                        </w:rPr>
                        <w:t>ELENCO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DELLE PARTECIPAZIONI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POSSEDUTE CON L’INDICAZIONE DELLA</w:t>
                      </w:r>
                      <w:r>
                        <w:rPr>
                          <w:b/>
                          <w:bCs/>
                        </w:rPr>
                        <w:t xml:space="preserve"> RELATIVA </w:t>
                      </w:r>
                      <w:r>
                        <w:rPr>
                          <w:b/>
                          <w:bCs/>
                          <w:spacing w:val="-1"/>
                        </w:rPr>
                        <w:t>QUOTA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PERCENTUALE.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658" w:rsidRDefault="006D4658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6D4658" w:rsidRDefault="006D4658">
      <w:pPr>
        <w:pStyle w:val="Corpotesto"/>
        <w:kinsoku w:val="0"/>
        <w:overflowPunct w:val="0"/>
        <w:spacing w:before="53"/>
        <w:ind w:left="232"/>
        <w:rPr>
          <w:spacing w:val="-1"/>
        </w:rPr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t>riporta</w:t>
      </w:r>
      <w:r>
        <w:rPr>
          <w:spacing w:val="-1"/>
        </w:rPr>
        <w:t xml:space="preserve"> di seguito</w:t>
      </w:r>
      <w:r>
        <w:t xml:space="preserve"> </w:t>
      </w:r>
      <w:r>
        <w:rPr>
          <w:spacing w:val="-1"/>
        </w:rPr>
        <w:t>l’elenco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partecipazioni</w:t>
      </w:r>
      <w:r>
        <w:rPr>
          <w:spacing w:val="-2"/>
        </w:rPr>
        <w:t xml:space="preserve"> </w:t>
      </w:r>
      <w:r>
        <w:rPr>
          <w:spacing w:val="-1"/>
        </w:rPr>
        <w:t>possedute</w:t>
      </w:r>
      <w:r>
        <w:t xml:space="preserve"> </w:t>
      </w:r>
      <w:r>
        <w:rPr>
          <w:spacing w:val="-1"/>
        </w:rPr>
        <w:t>dall’ente:</w:t>
      </w:r>
    </w:p>
    <w:p w:rsidR="00A41D20" w:rsidRDefault="00A41D20">
      <w:pPr>
        <w:pStyle w:val="Corpotesto"/>
        <w:kinsoku w:val="0"/>
        <w:overflowPunct w:val="0"/>
        <w:spacing w:before="53"/>
        <w:ind w:left="232"/>
        <w:rPr>
          <w:spacing w:val="-1"/>
        </w:rPr>
      </w:pPr>
    </w:p>
    <w:tbl>
      <w:tblPr>
        <w:tblW w:w="1389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843"/>
        <w:gridCol w:w="1276"/>
        <w:gridCol w:w="1559"/>
        <w:gridCol w:w="3685"/>
      </w:tblGrid>
      <w:tr w:rsidR="00A41D20" w:rsidRPr="00A41D20" w:rsidTr="00A41D20">
        <w:trPr>
          <w:trHeight w:val="8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ragione sociale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sede </w:t>
            </w: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br/>
              <w:t xml:space="preserve">legale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quantità</w:t>
            </w: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br/>
              <w:t>azioni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quota %</w:t>
            </w: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br/>
              <w:t>posseduta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valore azioni</w:t>
            </w:r>
          </w:p>
        </w:tc>
      </w:tr>
      <w:tr w:rsidR="00A41D20" w:rsidRPr="00A41D20" w:rsidTr="00A41D20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COSTABRUNELLA SRL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PIEVE TESINO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  1.644,00</w:t>
            </w:r>
          </w:p>
        </w:tc>
      </w:tr>
      <w:tr w:rsidR="00A41D20" w:rsidRPr="00A41D20" w:rsidTr="00A41D20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ACSM PRIMIERO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FIERA DI PRIMIERO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10.050,00</w:t>
            </w:r>
          </w:p>
        </w:tc>
      </w:tr>
      <w:tr w:rsidR="00A41D20" w:rsidRPr="00A41D20" w:rsidTr="00A41D20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FUNIVIE LAGORAI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CASTELLO TESINO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0,00034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  1.235,10</w:t>
            </w:r>
          </w:p>
        </w:tc>
      </w:tr>
      <w:tr w:rsidR="00A41D20" w:rsidRPr="00A41D20" w:rsidTr="00A41D20">
        <w:trPr>
          <w:trHeight w:val="396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APT VALSUGANA LAGORAI TERME LAGHI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SOC. COOP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LEVICO TERME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  1.000,00</w:t>
            </w:r>
          </w:p>
        </w:tc>
      </w:tr>
      <w:tr w:rsidR="00A41D20" w:rsidRPr="00A41D20" w:rsidTr="00A41D20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INFORMATICA TRENTINA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TRENTO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     115,00</w:t>
            </w:r>
          </w:p>
        </w:tc>
      </w:tr>
      <w:tr w:rsidR="00A41D20" w:rsidRPr="00A41D20" w:rsidTr="00A41D20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TRENTINO RISCOSSIONI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TRENTO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0,0037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       37,00</w:t>
            </w:r>
          </w:p>
        </w:tc>
      </w:tr>
      <w:tr w:rsidR="00A41D20" w:rsidRPr="00A41D20" w:rsidTr="00A41D20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DOLOMITI ENERGIA SPA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ROVERETO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0,0098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0" w:rsidRPr="00A41D20" w:rsidRDefault="00A41D20" w:rsidP="00A41D2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41D20">
              <w:rPr>
                <w:rFonts w:ascii="Calibri" w:eastAsia="Times New Roman" w:hAnsi="Calibri"/>
                <w:color w:val="000000"/>
                <w:sz w:val="20"/>
                <w:szCs w:val="20"/>
              </w:rPr>
              <w:t>€    4.050,00</w:t>
            </w:r>
          </w:p>
        </w:tc>
      </w:tr>
    </w:tbl>
    <w:p w:rsidR="00A41D20" w:rsidRDefault="00A41D20">
      <w:pPr>
        <w:pStyle w:val="Corpotesto"/>
        <w:kinsoku w:val="0"/>
        <w:overflowPunct w:val="0"/>
        <w:spacing w:before="53"/>
        <w:ind w:left="232"/>
        <w:rPr>
          <w:spacing w:val="-1"/>
        </w:rPr>
      </w:pPr>
    </w:p>
    <w:p w:rsidR="00A41D20" w:rsidRDefault="00A41D20">
      <w:pPr>
        <w:pStyle w:val="Corpotesto"/>
        <w:kinsoku w:val="0"/>
        <w:overflowPunct w:val="0"/>
        <w:spacing w:before="53"/>
        <w:ind w:left="232"/>
        <w:rPr>
          <w:spacing w:val="-1"/>
        </w:rPr>
      </w:pPr>
    </w:p>
    <w:p w:rsidR="006D4658" w:rsidRDefault="006D4658">
      <w:pPr>
        <w:pStyle w:val="Corpotesto"/>
        <w:kinsoku w:val="0"/>
        <w:overflowPunct w:val="0"/>
        <w:spacing w:before="1"/>
        <w:ind w:left="0"/>
        <w:rPr>
          <w:sz w:val="22"/>
          <w:szCs w:val="22"/>
        </w:rPr>
      </w:pPr>
    </w:p>
    <w:p w:rsidR="006D4658" w:rsidRDefault="006D4658">
      <w:pPr>
        <w:sectPr w:rsidR="006D4658" w:rsidSect="00877DFF">
          <w:pgSz w:w="16840" w:h="11900" w:orient="landscape"/>
          <w:pgMar w:top="1060" w:right="920" w:bottom="960" w:left="900" w:header="0" w:footer="765" w:gutter="0"/>
          <w:cols w:space="720" w:equalWidth="0">
            <w:col w:w="15020"/>
          </w:cols>
          <w:noEndnote/>
        </w:sectPr>
      </w:pPr>
    </w:p>
    <w:p w:rsidR="006D4658" w:rsidRDefault="006D4658">
      <w:pPr>
        <w:pStyle w:val="Corpotesto"/>
        <w:kinsoku w:val="0"/>
        <w:overflowPunct w:val="0"/>
        <w:ind w:left="0"/>
        <w:rPr>
          <w:sz w:val="14"/>
          <w:szCs w:val="14"/>
        </w:rPr>
      </w:pPr>
    </w:p>
    <w:p w:rsidR="006D4658" w:rsidRPr="00C131A4" w:rsidRDefault="00C131A4" w:rsidP="00C131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3"/>
          <w:tab w:val="left" w:pos="3459"/>
          <w:tab w:val="left" w:pos="5595"/>
          <w:tab w:val="left" w:pos="6171"/>
          <w:tab w:val="left" w:pos="7993"/>
          <w:tab w:val="left" w:pos="9611"/>
          <w:tab w:val="left" w:pos="10760"/>
          <w:tab w:val="left" w:pos="11884"/>
          <w:tab w:val="left" w:pos="12366"/>
          <w:tab w:val="left" w:pos="14209"/>
        </w:tabs>
        <w:kinsoku w:val="0"/>
        <w:overflowPunct w:val="0"/>
        <w:spacing w:before="20"/>
        <w:ind w:left="709" w:right="1214"/>
        <w:jc w:val="both"/>
        <w:rPr>
          <w:b/>
          <w:bCs/>
        </w:rPr>
      </w:pPr>
      <w:r w:rsidRPr="00C131A4">
        <w:rPr>
          <w:b/>
          <w:bCs/>
          <w:spacing w:val="-1"/>
          <w:w w:val="95"/>
        </w:rPr>
        <w:t xml:space="preserve">ALTRE </w:t>
      </w:r>
      <w:r w:rsidRPr="00C131A4">
        <w:rPr>
          <w:b/>
          <w:bCs/>
          <w:spacing w:val="-1"/>
        </w:rPr>
        <w:t xml:space="preserve">INFORMAZIONI </w:t>
      </w:r>
      <w:r w:rsidRPr="00C131A4">
        <w:rPr>
          <w:b/>
          <w:bCs/>
          <w:spacing w:val="-1"/>
          <w:w w:val="95"/>
        </w:rPr>
        <w:t xml:space="preserve">RIGUARDANTI </w:t>
      </w:r>
      <w:r w:rsidRPr="00C131A4">
        <w:rPr>
          <w:b/>
          <w:bCs/>
          <w:spacing w:val="-1"/>
        </w:rPr>
        <w:t xml:space="preserve">LE PREVISIONI, </w:t>
      </w:r>
      <w:r w:rsidRPr="00C131A4">
        <w:rPr>
          <w:b/>
          <w:bCs/>
          <w:spacing w:val="-1"/>
          <w:w w:val="95"/>
        </w:rPr>
        <w:t xml:space="preserve">RICHIESTE DALLA </w:t>
      </w:r>
      <w:r w:rsidRPr="00C131A4">
        <w:rPr>
          <w:b/>
          <w:bCs/>
          <w:spacing w:val="-1"/>
        </w:rPr>
        <w:t xml:space="preserve">LEGGE </w:t>
      </w:r>
      <w:r w:rsidRPr="00C131A4">
        <w:rPr>
          <w:b/>
          <w:bCs/>
          <w:w w:val="95"/>
        </w:rPr>
        <w:t xml:space="preserve">O </w:t>
      </w:r>
      <w:r w:rsidRPr="00C131A4">
        <w:rPr>
          <w:b/>
          <w:bCs/>
          <w:spacing w:val="-1"/>
          <w:w w:val="95"/>
        </w:rPr>
        <w:t xml:space="preserve">NECESSARIE </w:t>
      </w:r>
      <w:r w:rsidRPr="00C131A4">
        <w:rPr>
          <w:b/>
          <w:bCs/>
          <w:spacing w:val="-1"/>
        </w:rPr>
        <w:t>PER</w:t>
      </w:r>
      <w:r w:rsidRPr="00C131A4">
        <w:rPr>
          <w:rFonts w:ascii="Times New Roman" w:hAnsi="Times New Roman" w:cs="Times New Roman"/>
          <w:b/>
          <w:bCs/>
          <w:spacing w:val="65"/>
        </w:rPr>
        <w:t xml:space="preserve"> </w:t>
      </w:r>
      <w:r w:rsidRPr="00C131A4">
        <w:rPr>
          <w:b/>
          <w:bCs/>
          <w:spacing w:val="-1"/>
        </w:rPr>
        <w:t>L’INTERPRETAZIONE</w:t>
      </w:r>
      <w:r w:rsidRPr="00C131A4">
        <w:rPr>
          <w:b/>
          <w:bCs/>
          <w:spacing w:val="-2"/>
        </w:rPr>
        <w:t xml:space="preserve"> </w:t>
      </w:r>
      <w:r w:rsidRPr="00C131A4">
        <w:rPr>
          <w:b/>
          <w:bCs/>
          <w:spacing w:val="-1"/>
        </w:rPr>
        <w:t xml:space="preserve">DEL BILANCIO </w:t>
      </w:r>
      <w:r w:rsidR="006D4658" w:rsidRPr="00C131A4">
        <w:rPr>
          <w:b/>
          <w:spacing w:val="-1"/>
        </w:rPr>
        <w:t>EQUILIBRI</w:t>
      </w:r>
      <w:r w:rsidR="006D4658" w:rsidRPr="00C131A4">
        <w:rPr>
          <w:b/>
        </w:rPr>
        <w:t xml:space="preserve"> </w:t>
      </w:r>
      <w:r w:rsidR="006D4658" w:rsidRPr="00C131A4">
        <w:rPr>
          <w:b/>
          <w:spacing w:val="-1"/>
        </w:rPr>
        <w:t>COSTITUZIONALI</w:t>
      </w:r>
    </w:p>
    <w:p w:rsidR="006D4658" w:rsidRDefault="006D4658" w:rsidP="00C131A4">
      <w:pPr>
        <w:pStyle w:val="Corpotesto"/>
        <w:kinsoku w:val="0"/>
        <w:overflowPunct w:val="0"/>
        <w:ind w:left="709" w:right="1356"/>
        <w:rPr>
          <w:b/>
          <w:bCs/>
        </w:rPr>
      </w:pPr>
    </w:p>
    <w:p w:rsidR="00C131A4" w:rsidRDefault="00C131A4" w:rsidP="00C131A4">
      <w:pPr>
        <w:pStyle w:val="Corpotesto"/>
        <w:kinsoku w:val="0"/>
        <w:overflowPunct w:val="0"/>
        <w:ind w:left="709" w:right="1356"/>
        <w:rPr>
          <w:b/>
          <w:bCs/>
        </w:rPr>
      </w:pPr>
    </w:p>
    <w:p w:rsidR="00C131A4" w:rsidRDefault="00650DD6" w:rsidP="00650DD6">
      <w:pPr>
        <w:pStyle w:val="Corpotesto"/>
        <w:tabs>
          <w:tab w:val="left" w:pos="3770"/>
        </w:tabs>
        <w:kinsoku w:val="0"/>
        <w:overflowPunct w:val="0"/>
        <w:ind w:left="709" w:right="1356"/>
        <w:rPr>
          <w:b/>
          <w:bCs/>
        </w:rPr>
      </w:pPr>
      <w:r>
        <w:rPr>
          <w:b/>
          <w:bCs/>
        </w:rPr>
        <w:tab/>
      </w:r>
    </w:p>
    <w:p w:rsidR="006D4658" w:rsidRDefault="006D4658" w:rsidP="00C131A4">
      <w:pPr>
        <w:pStyle w:val="Corpotesto"/>
        <w:kinsoku w:val="0"/>
        <w:overflowPunct w:val="0"/>
        <w:ind w:left="709" w:right="1356" w:hanging="1"/>
        <w:jc w:val="both"/>
      </w:pPr>
      <w:r>
        <w:t>Con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legge</w:t>
      </w:r>
      <w:r>
        <w:rPr>
          <w:spacing w:val="24"/>
        </w:rPr>
        <w:t xml:space="preserve"> </w:t>
      </w:r>
      <w:r>
        <w:rPr>
          <w:spacing w:val="-1"/>
        </w:rPr>
        <w:t>n.</w:t>
      </w:r>
      <w:r>
        <w:rPr>
          <w:spacing w:val="45"/>
        </w:rPr>
        <w:t xml:space="preserve"> </w:t>
      </w:r>
      <w:r>
        <w:rPr>
          <w:spacing w:val="-1"/>
        </w:rPr>
        <w:t>243/2012</w:t>
      </w:r>
      <w:r>
        <w:rPr>
          <w:spacing w:val="23"/>
        </w:rPr>
        <w:t xml:space="preserve"> </w:t>
      </w:r>
      <w:r>
        <w:rPr>
          <w:spacing w:val="-1"/>
        </w:rPr>
        <w:t>sono</w:t>
      </w:r>
      <w:r>
        <w:rPr>
          <w:spacing w:val="24"/>
        </w:rPr>
        <w:t xml:space="preserve"> </w:t>
      </w:r>
      <w:r>
        <w:rPr>
          <w:spacing w:val="-1"/>
        </w:rPr>
        <w:t>disciplinati</w:t>
      </w:r>
      <w:r>
        <w:rPr>
          <w:spacing w:val="23"/>
        </w:rPr>
        <w:t xml:space="preserve"> </w:t>
      </w:r>
      <w:r>
        <w:rPr>
          <w:spacing w:val="-1"/>
        </w:rPr>
        <w:t>il</w:t>
      </w:r>
      <w:r>
        <w:rPr>
          <w:spacing w:val="23"/>
        </w:rPr>
        <w:t xml:space="preserve"> </w:t>
      </w:r>
      <w:r>
        <w:rPr>
          <w:spacing w:val="-1"/>
        </w:rPr>
        <w:t>contenuto</w:t>
      </w:r>
      <w:r>
        <w:rPr>
          <w:spacing w:val="22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legge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bilancio,</w:t>
      </w:r>
      <w:r>
        <w:rPr>
          <w:spacing w:val="23"/>
        </w:rPr>
        <w:t xml:space="preserve"> </w:t>
      </w:r>
      <w:r>
        <w:rPr>
          <w:spacing w:val="-1"/>
        </w:rPr>
        <w:t>le</w:t>
      </w:r>
      <w:r>
        <w:rPr>
          <w:spacing w:val="24"/>
        </w:rPr>
        <w:t xml:space="preserve"> </w:t>
      </w:r>
      <w:r>
        <w:rPr>
          <w:spacing w:val="-2"/>
        </w:rPr>
        <w:t>norme</w:t>
      </w:r>
      <w:r>
        <w:rPr>
          <w:spacing w:val="48"/>
        </w:rPr>
        <w:t xml:space="preserve"> </w:t>
      </w:r>
      <w:r>
        <w:rPr>
          <w:spacing w:val="-1"/>
        </w:rPr>
        <w:t>fondamentali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criteri</w:t>
      </w:r>
      <w:r>
        <w:rPr>
          <w:spacing w:val="21"/>
        </w:rPr>
        <w:t xml:space="preserve"> </w:t>
      </w:r>
      <w:r>
        <w:rPr>
          <w:spacing w:val="-1"/>
        </w:rPr>
        <w:t>volti</w:t>
      </w:r>
      <w:r>
        <w:rPr>
          <w:spacing w:val="23"/>
        </w:rPr>
        <w:t xml:space="preserve"> </w:t>
      </w:r>
      <w:r>
        <w:rPr>
          <w:spacing w:val="-1"/>
        </w:rPr>
        <w:t>ad</w:t>
      </w:r>
      <w:r>
        <w:rPr>
          <w:spacing w:val="45"/>
        </w:rPr>
        <w:t xml:space="preserve"> </w:t>
      </w:r>
      <w:r>
        <w:rPr>
          <w:spacing w:val="-1"/>
        </w:rPr>
        <w:t>assicurare</w:t>
      </w:r>
      <w:r>
        <w:rPr>
          <w:rFonts w:ascii="Times New Roman" w:hAnsi="Times New Roman" w:cs="Times New Roman"/>
          <w:spacing w:val="77"/>
        </w:rPr>
        <w:t xml:space="preserve"> </w:t>
      </w:r>
      <w:r>
        <w:rPr>
          <w:spacing w:val="-1"/>
        </w:rPr>
        <w:t>l’equilibrio</w:t>
      </w:r>
      <w:r>
        <w:rPr>
          <w:spacing w:val="28"/>
        </w:rPr>
        <w:t xml:space="preserve"> </w:t>
      </w:r>
      <w:r>
        <w:rPr>
          <w:spacing w:val="-1"/>
        </w:rPr>
        <w:t>tra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entrate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spese</w:t>
      </w:r>
      <w:r>
        <w:rPr>
          <w:spacing w:val="26"/>
        </w:rPr>
        <w:t xml:space="preserve"> </w:t>
      </w:r>
      <w:r>
        <w:rPr>
          <w:spacing w:val="-1"/>
        </w:rPr>
        <w:t>dei</w:t>
      </w:r>
      <w:r>
        <w:rPr>
          <w:spacing w:val="26"/>
        </w:rPr>
        <w:t xml:space="preserve"> </w:t>
      </w:r>
      <w:r>
        <w:rPr>
          <w:spacing w:val="-1"/>
        </w:rPr>
        <w:t>bilanci</w:t>
      </w:r>
      <w:r>
        <w:rPr>
          <w:spacing w:val="14"/>
        </w:rPr>
        <w:t xml:space="preserve"> </w:t>
      </w:r>
      <w:r>
        <w:rPr>
          <w:spacing w:val="-1"/>
        </w:rPr>
        <w:t>pubblici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sostenibilità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debito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complesso</w:t>
      </w:r>
      <w:r>
        <w:rPr>
          <w:spacing w:val="15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pubbliche</w:t>
      </w:r>
      <w:r>
        <w:rPr>
          <w:spacing w:val="14"/>
        </w:rPr>
        <w:t xml:space="preserve"> </w:t>
      </w:r>
      <w:r>
        <w:rPr>
          <w:spacing w:val="-1"/>
        </w:rPr>
        <w:t>amministrazioni,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nonché</w:t>
      </w:r>
      <w:r>
        <w:t xml:space="preserve"> </w:t>
      </w:r>
      <w:r>
        <w:rPr>
          <w:spacing w:val="-1"/>
        </w:rPr>
        <w:t>degli altri aspetti</w:t>
      </w:r>
      <w:r>
        <w:rPr>
          <w:spacing w:val="59"/>
        </w:rPr>
        <w:t xml:space="preserve"> </w:t>
      </w:r>
      <w:r>
        <w:rPr>
          <w:spacing w:val="-1"/>
        </w:rPr>
        <w:t>trattati dalla legge</w:t>
      </w:r>
      <w:r>
        <w:t xml:space="preserve"> </w:t>
      </w:r>
      <w:r>
        <w:rPr>
          <w:spacing w:val="-1"/>
        </w:rPr>
        <w:t>costituzionale</w:t>
      </w:r>
      <w:r>
        <w:t xml:space="preserve"> </w:t>
      </w:r>
      <w:r>
        <w:rPr>
          <w:spacing w:val="-1"/>
        </w:rPr>
        <w:t xml:space="preserve">n. </w:t>
      </w:r>
      <w:r>
        <w:t>1</w:t>
      </w:r>
      <w:r>
        <w:rPr>
          <w:spacing w:val="-1"/>
        </w:rPr>
        <w:t xml:space="preserve"> del 2012 </w:t>
      </w:r>
      <w:r>
        <w:t>.</w:t>
      </w:r>
    </w:p>
    <w:p w:rsidR="006D4658" w:rsidRDefault="006D4658" w:rsidP="00C131A4">
      <w:pPr>
        <w:pStyle w:val="Corpotesto"/>
        <w:kinsoku w:val="0"/>
        <w:overflowPunct w:val="0"/>
        <w:spacing w:before="119"/>
        <w:ind w:left="709" w:right="1356"/>
        <w:jc w:val="both"/>
        <w:rPr>
          <w:spacing w:val="-1"/>
        </w:rPr>
      </w:pPr>
      <w:r>
        <w:rPr>
          <w:spacing w:val="-1"/>
        </w:rPr>
        <w:t>La legge</w:t>
      </w:r>
      <w:r>
        <w:t xml:space="preserve"> </w:t>
      </w:r>
      <w:r>
        <w:rPr>
          <w:spacing w:val="-1"/>
        </w:rPr>
        <w:t>12 agosto</w:t>
      </w:r>
      <w:r>
        <w:t xml:space="preserve"> </w:t>
      </w:r>
      <w:r>
        <w:rPr>
          <w:spacing w:val="-2"/>
        </w:rPr>
        <w:t>2016,</w:t>
      </w:r>
      <w:r>
        <w:rPr>
          <w:spacing w:val="-1"/>
        </w:rPr>
        <w:t xml:space="preserve"> n. 164, </w:t>
      </w:r>
      <w:r>
        <w:t>reca</w:t>
      </w:r>
      <w:r>
        <w:rPr>
          <w:spacing w:val="-1"/>
        </w:rPr>
        <w:t xml:space="preserve"> "Modifiche</w:t>
      </w:r>
      <w:r>
        <w:t xml:space="preserve"> </w:t>
      </w:r>
      <w:r>
        <w:rPr>
          <w:spacing w:val="-1"/>
        </w:rPr>
        <w:t>alla Legge</w:t>
      </w:r>
      <w:r>
        <w:t xml:space="preserve"> </w:t>
      </w:r>
      <w:r>
        <w:rPr>
          <w:spacing w:val="-1"/>
        </w:rPr>
        <w:t>n. 243/12, in materia di equilibrio</w:t>
      </w:r>
      <w:r>
        <w:t xml:space="preserve"> </w:t>
      </w:r>
      <w:r>
        <w:rPr>
          <w:spacing w:val="-1"/>
        </w:rPr>
        <w:t>dei bilanci delle</w:t>
      </w:r>
      <w:r>
        <w:t xml:space="preserve"> </w:t>
      </w:r>
      <w:r>
        <w:rPr>
          <w:spacing w:val="-1"/>
        </w:rPr>
        <w:t xml:space="preserve">Regioni </w:t>
      </w:r>
      <w:r>
        <w:t xml:space="preserve">e </w:t>
      </w:r>
      <w:r>
        <w:rPr>
          <w:spacing w:val="-1"/>
        </w:rPr>
        <w:t>degli Enti Locali",</w:t>
      </w:r>
    </w:p>
    <w:p w:rsidR="006D4658" w:rsidRDefault="006D4658" w:rsidP="00C131A4">
      <w:pPr>
        <w:pStyle w:val="Corpotesto"/>
        <w:kinsoku w:val="0"/>
        <w:overflowPunct w:val="0"/>
        <w:spacing w:before="119"/>
        <w:ind w:left="709" w:right="1356" w:hanging="1"/>
        <w:jc w:val="both"/>
        <w:rPr>
          <w:spacing w:val="-1"/>
        </w:rPr>
      </w:pPr>
      <w:r>
        <w:rPr>
          <w:spacing w:val="-1"/>
        </w:rPr>
        <w:t>L'</w:t>
      </w:r>
      <w:r>
        <w:t xml:space="preserve"> art.</w:t>
      </w:r>
      <w:r>
        <w:rPr>
          <w:spacing w:val="59"/>
        </w:rPr>
        <w:t xml:space="preserve"> </w:t>
      </w:r>
      <w:r>
        <w:t>9</w:t>
      </w:r>
      <w:r>
        <w:rPr>
          <w:spacing w:val="59"/>
        </w:rPr>
        <w:t xml:space="preserve"> </w:t>
      </w:r>
      <w:r>
        <w:rPr>
          <w:spacing w:val="-1"/>
        </w:rPr>
        <w:t>della</w:t>
      </w:r>
      <w:r>
        <w:rPr>
          <w:spacing w:val="59"/>
        </w:rPr>
        <w:t xml:space="preserve"> </w:t>
      </w:r>
      <w:r>
        <w:rPr>
          <w:spacing w:val="-1"/>
        </w:rPr>
        <w:t>Legge</w:t>
      </w:r>
      <w:r>
        <w:rPr>
          <w:spacing w:val="57"/>
        </w:rPr>
        <w:t xml:space="preserve"> </w:t>
      </w:r>
      <w:r>
        <w:rPr>
          <w:spacing w:val="-1"/>
        </w:rPr>
        <w:t>n.</w:t>
      </w:r>
      <w:r>
        <w:rPr>
          <w:spacing w:val="59"/>
        </w:rPr>
        <w:t xml:space="preserve"> </w:t>
      </w:r>
      <w:r>
        <w:rPr>
          <w:spacing w:val="-1"/>
        </w:rPr>
        <w:t>243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24</w:t>
      </w:r>
      <w:r>
        <w:rPr>
          <w:spacing w:val="59"/>
        </w:rPr>
        <w:t xml:space="preserve"> </w:t>
      </w:r>
      <w:r>
        <w:t>dicembre</w:t>
      </w:r>
      <w:r>
        <w:rPr>
          <w:spacing w:val="60"/>
        </w:rPr>
        <w:t xml:space="preserve"> </w:t>
      </w:r>
      <w:r>
        <w:rPr>
          <w:spacing w:val="-1"/>
        </w:rPr>
        <w:t>2012</w:t>
      </w:r>
      <w:r>
        <w:rPr>
          <w:spacing w:val="59"/>
        </w:rPr>
        <w:t xml:space="preserve"> </w:t>
      </w:r>
      <w:r>
        <w:rPr>
          <w:spacing w:val="-1"/>
        </w:rPr>
        <w:t>declina</w:t>
      </w:r>
      <w:r>
        <w:rPr>
          <w:spacing w:val="59"/>
        </w:rPr>
        <w:t xml:space="preserve"> </w:t>
      </w:r>
      <w:r>
        <w:rPr>
          <w:spacing w:val="-1"/>
        </w:rPr>
        <w:t>gli</w:t>
      </w:r>
      <w:r>
        <w:rPr>
          <w:spacing w:val="59"/>
        </w:rPr>
        <w:t xml:space="preserve"> </w:t>
      </w:r>
      <w:r>
        <w:rPr>
          <w:spacing w:val="-1"/>
        </w:rPr>
        <w:t>equilibri</w:t>
      </w:r>
      <w:r>
        <w:rPr>
          <w:spacing w:val="59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t xml:space="preserve"> per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Regioni</w:t>
      </w:r>
      <w:r>
        <w:rPr>
          <w:spacing w:val="59"/>
        </w:rPr>
        <w:t xml:space="preserve"> </w:t>
      </w:r>
      <w:r>
        <w:t>e gli</w:t>
      </w:r>
      <w:r>
        <w:rPr>
          <w:spacing w:val="59"/>
        </w:rPr>
        <w:t xml:space="preserve"> </w:t>
      </w:r>
      <w:r>
        <w:rPr>
          <w:spacing w:val="-1"/>
        </w:rPr>
        <w:t>Enti</w:t>
      </w:r>
      <w:r>
        <w:rPr>
          <w:spacing w:val="59"/>
        </w:rPr>
        <w:t xml:space="preserve"> </w:t>
      </w:r>
      <w:r>
        <w:rPr>
          <w:spacing w:val="-1"/>
        </w:rPr>
        <w:t>locali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relazione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 w:cs="Times New Roman"/>
          <w:spacing w:val="91"/>
        </w:rPr>
        <w:t xml:space="preserve"> </w:t>
      </w:r>
      <w:r>
        <w:rPr>
          <w:spacing w:val="-1"/>
        </w:rPr>
        <w:t>conseguimento,</w:t>
      </w:r>
      <w:r>
        <w:rPr>
          <w:spacing w:val="11"/>
        </w:rPr>
        <w:t xml:space="preserve"> </w:t>
      </w:r>
      <w:r>
        <w:rPr>
          <w:spacing w:val="-1"/>
        </w:rPr>
        <w:t>sia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fase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programmazione</w:t>
      </w:r>
      <w:r>
        <w:rPr>
          <w:spacing w:val="12"/>
        </w:rPr>
        <w:t xml:space="preserve"> </w:t>
      </w:r>
      <w:r>
        <w:rPr>
          <w:spacing w:val="-1"/>
        </w:rPr>
        <w:t>che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rendiconto,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11"/>
        </w:rPr>
        <w:t xml:space="preserve"> </w:t>
      </w:r>
      <w:r>
        <w:rPr>
          <w:spacing w:val="-1"/>
        </w:rPr>
        <w:t>negativo,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termini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competenza</w:t>
      </w:r>
      <w:r>
        <w:rPr>
          <w:spacing w:val="11"/>
        </w:rPr>
        <w:t xml:space="preserve"> </w:t>
      </w:r>
      <w:r>
        <w:t>tra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entrate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 w:cs="Times New Roman"/>
          <w:spacing w:val="99"/>
        </w:rPr>
        <w:t xml:space="preserve"> </w:t>
      </w:r>
      <w:r>
        <w:rPr>
          <w:spacing w:val="-1"/>
        </w:rPr>
        <w:t>spese</w:t>
      </w:r>
      <w:r>
        <w:rPr>
          <w:spacing w:val="21"/>
        </w:rPr>
        <w:t xml:space="preserve"> </w:t>
      </w:r>
      <w:r>
        <w:rPr>
          <w:spacing w:val="-1"/>
        </w:rPr>
        <w:t>finali,</w:t>
      </w:r>
      <w:r>
        <w:rPr>
          <w:spacing w:val="23"/>
        </w:rPr>
        <w:t xml:space="preserve"> </w:t>
      </w:r>
      <w:r>
        <w:rPr>
          <w:spacing w:val="-1"/>
        </w:rPr>
        <w:t>come</w:t>
      </w:r>
      <w:r>
        <w:rPr>
          <w:spacing w:val="21"/>
        </w:rPr>
        <w:t xml:space="preserve"> </w:t>
      </w:r>
      <w:r>
        <w:rPr>
          <w:spacing w:val="-1"/>
        </w:rPr>
        <w:t>eventualmente.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rPr>
          <w:spacing w:val="-1"/>
        </w:rPr>
        <w:t>fini</w:t>
      </w:r>
      <w:r>
        <w:rPr>
          <w:spacing w:val="21"/>
        </w:rPr>
        <w:t xml:space="preserve"> </w:t>
      </w:r>
      <w:r>
        <w:rPr>
          <w:spacing w:val="-1"/>
        </w:rPr>
        <w:t>della</w:t>
      </w:r>
      <w:r>
        <w:rPr>
          <w:spacing w:val="21"/>
        </w:rPr>
        <w:t xml:space="preserve"> </w:t>
      </w:r>
      <w:r>
        <w:rPr>
          <w:spacing w:val="-1"/>
        </w:rPr>
        <w:t>specificazione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saldo,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entrate</w:t>
      </w:r>
      <w:r>
        <w:rPr>
          <w:spacing w:val="21"/>
        </w:rPr>
        <w:t xml:space="preserve"> </w:t>
      </w:r>
      <w:r>
        <w:rPr>
          <w:spacing w:val="-1"/>
        </w:rPr>
        <w:t>finali</w:t>
      </w:r>
      <w:r>
        <w:rPr>
          <w:spacing w:val="21"/>
        </w:rPr>
        <w:t xml:space="preserve"> </w:t>
      </w:r>
      <w:r>
        <w:rPr>
          <w:spacing w:val="-1"/>
        </w:rPr>
        <w:t>sono</w:t>
      </w:r>
      <w:r>
        <w:rPr>
          <w:spacing w:val="22"/>
        </w:rPr>
        <w:t xml:space="preserve"> </w:t>
      </w:r>
      <w:r>
        <w:rPr>
          <w:spacing w:val="-1"/>
        </w:rPr>
        <w:t>quelle</w:t>
      </w:r>
      <w:r>
        <w:rPr>
          <w:spacing w:val="21"/>
        </w:rPr>
        <w:t xml:space="preserve"> </w:t>
      </w:r>
      <w:r>
        <w:rPr>
          <w:spacing w:val="-1"/>
        </w:rPr>
        <w:t>ascrivibili</w:t>
      </w:r>
      <w:r>
        <w:rPr>
          <w:spacing w:val="21"/>
        </w:rPr>
        <w:t xml:space="preserve"> </w:t>
      </w:r>
      <w:r>
        <w:rPr>
          <w:spacing w:val="-1"/>
        </w:rPr>
        <w:t>ai</w:t>
      </w:r>
      <w:r>
        <w:rPr>
          <w:spacing w:val="21"/>
        </w:rPr>
        <w:t xml:space="preserve"> </w:t>
      </w:r>
      <w:r>
        <w:rPr>
          <w:spacing w:val="-1"/>
        </w:rPr>
        <w:t>titoli</w:t>
      </w:r>
      <w:r>
        <w:rPr>
          <w:spacing w:val="21"/>
        </w:rPr>
        <w:t xml:space="preserve"> </w:t>
      </w:r>
      <w:r>
        <w:rPr>
          <w:spacing w:val="-1"/>
        </w:rPr>
        <w:t>1,</w:t>
      </w:r>
      <w:r>
        <w:rPr>
          <w:spacing w:val="21"/>
        </w:rPr>
        <w:t xml:space="preserve"> </w:t>
      </w:r>
      <w:r>
        <w:rPr>
          <w:spacing w:val="-1"/>
        </w:rPr>
        <w:t>2,</w:t>
      </w:r>
      <w:r>
        <w:rPr>
          <w:spacing w:val="21"/>
        </w:rPr>
        <w:t xml:space="preserve"> </w:t>
      </w:r>
      <w:r>
        <w:rPr>
          <w:spacing w:val="-1"/>
        </w:rPr>
        <w:t>3,</w:t>
      </w:r>
      <w:r>
        <w:rPr>
          <w:spacing w:val="19"/>
        </w:rPr>
        <w:t xml:space="preserve"> </w:t>
      </w:r>
      <w:r>
        <w:rPr>
          <w:spacing w:val="-1"/>
        </w:rPr>
        <w:t>4,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dello</w:t>
      </w:r>
      <w:r>
        <w:rPr>
          <w:rFonts w:ascii="Times New Roman" w:hAnsi="Times New Roman" w:cs="Times New Roman"/>
          <w:spacing w:val="101"/>
        </w:rPr>
        <w:t xml:space="preserve"> </w:t>
      </w:r>
      <w:r>
        <w:rPr>
          <w:spacing w:val="-1"/>
        </w:rPr>
        <w:t>schema di</w:t>
      </w:r>
      <w:r>
        <w:rPr>
          <w:spacing w:val="2"/>
        </w:rPr>
        <w:t xml:space="preserve"> </w:t>
      </w:r>
      <w:r>
        <w:rPr>
          <w:spacing w:val="-1"/>
        </w:rPr>
        <w:t>bilancio</w:t>
      </w:r>
      <w: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 xml:space="preserve">dal D.lgs 118/2011 </w:t>
      </w:r>
      <w:r>
        <w:t xml:space="preserve">e </w:t>
      </w:r>
      <w:r>
        <w:rPr>
          <w:spacing w:val="-1"/>
        </w:rPr>
        <w:t>le spese</w:t>
      </w:r>
      <w:r>
        <w:t xml:space="preserve"> </w:t>
      </w:r>
      <w:r>
        <w:rPr>
          <w:spacing w:val="-1"/>
        </w:rPr>
        <w:t>finali</w:t>
      </w:r>
      <w:r>
        <w:rPr>
          <w:spacing w:val="2"/>
        </w:rP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quelle</w:t>
      </w:r>
      <w:r>
        <w:t xml:space="preserve"> </w:t>
      </w:r>
      <w:r>
        <w:rPr>
          <w:spacing w:val="-1"/>
        </w:rPr>
        <w:t>ascrivibili al titolo</w:t>
      </w:r>
      <w:r>
        <w:t xml:space="preserve"> </w:t>
      </w:r>
      <w:r>
        <w:rPr>
          <w:spacing w:val="-1"/>
        </w:rPr>
        <w:t xml:space="preserve">1, 2, </w:t>
      </w:r>
      <w:r>
        <w:t>3</w:t>
      </w:r>
      <w:r>
        <w:rPr>
          <w:spacing w:val="-1"/>
        </w:rPr>
        <w:t xml:space="preserve"> del medesimo</w:t>
      </w:r>
      <w:r>
        <w:t xml:space="preserve"> </w:t>
      </w:r>
      <w:r>
        <w:rPr>
          <w:spacing w:val="-1"/>
        </w:rPr>
        <w:t>schema.</w:t>
      </w:r>
    </w:p>
    <w:p w:rsidR="006D4658" w:rsidRDefault="006D4658" w:rsidP="00C131A4">
      <w:pPr>
        <w:pStyle w:val="Corpotesto"/>
        <w:kinsoku w:val="0"/>
        <w:overflowPunct w:val="0"/>
        <w:spacing w:before="119"/>
        <w:ind w:left="709" w:right="1356" w:hanging="1"/>
        <w:jc w:val="both"/>
        <w:rPr>
          <w:spacing w:val="-1"/>
        </w:rPr>
      </w:pPr>
      <w:r>
        <w:t>Il</w:t>
      </w:r>
      <w:r>
        <w:rPr>
          <w:spacing w:val="16"/>
        </w:rPr>
        <w:t xml:space="preserve"> </w:t>
      </w:r>
      <w:r>
        <w:rPr>
          <w:spacing w:val="-1"/>
        </w:rPr>
        <w:t>comma</w:t>
      </w:r>
      <w:r>
        <w:rPr>
          <w:spacing w:val="16"/>
        </w:rPr>
        <w:t xml:space="preserve"> </w:t>
      </w:r>
      <w:r>
        <w:rPr>
          <w:spacing w:val="-1"/>
        </w:rPr>
        <w:t>1-</w:t>
      </w:r>
      <w:r>
        <w:rPr>
          <w:spacing w:val="16"/>
        </w:rPr>
        <w:t xml:space="preserve"> </w:t>
      </w:r>
      <w:r>
        <w:rPr>
          <w:spacing w:val="-1"/>
        </w:rPr>
        <w:t>bis</w:t>
      </w:r>
      <w:r>
        <w:rPr>
          <w:spacing w:val="15"/>
        </w:rPr>
        <w:t xml:space="preserve"> </w:t>
      </w:r>
      <w:r>
        <w:rPr>
          <w:spacing w:val="-1"/>
        </w:rPr>
        <w:t>specifica</w:t>
      </w:r>
      <w:r>
        <w:rPr>
          <w:spacing w:val="16"/>
        </w:rPr>
        <w:t xml:space="preserve"> </w:t>
      </w:r>
      <w:r>
        <w:rPr>
          <w:spacing w:val="-1"/>
        </w:rPr>
        <w:t>che,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gli</w:t>
      </w:r>
      <w:r>
        <w:rPr>
          <w:spacing w:val="16"/>
        </w:rPr>
        <w:t xml:space="preserve"> </w:t>
      </w:r>
      <w:r>
        <w:rPr>
          <w:spacing w:val="-1"/>
        </w:rPr>
        <w:t>ann</w:t>
      </w:r>
      <w:r w:rsidR="00D20AD6">
        <w:rPr>
          <w:spacing w:val="-1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201</w:t>
      </w:r>
      <w:r w:rsidR="00D20AD6">
        <w:rPr>
          <w:spacing w:val="-2"/>
        </w:rPr>
        <w:t>8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20</w:t>
      </w:r>
      <w:r w:rsidR="00D20AD6">
        <w:rPr>
          <w:spacing w:val="-1"/>
        </w:rPr>
        <w:t>20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legge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bilancio,</w:t>
      </w:r>
      <w:r>
        <w:rPr>
          <w:spacing w:val="16"/>
        </w:rPr>
        <w:t xml:space="preserve"> </w:t>
      </w:r>
      <w:r>
        <w:rPr>
          <w:spacing w:val="-1"/>
        </w:rPr>
        <w:t>compatibilmente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gli</w:t>
      </w:r>
      <w:r>
        <w:rPr>
          <w:spacing w:val="16"/>
        </w:rPr>
        <w:t xml:space="preserve"> </w:t>
      </w:r>
      <w:r>
        <w:rPr>
          <w:spacing w:val="-1"/>
        </w:rPr>
        <w:t>obiettivi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finanza</w:t>
      </w:r>
      <w:r>
        <w:rPr>
          <w:spacing w:val="16"/>
        </w:rPr>
        <w:t xml:space="preserve"> </w:t>
      </w:r>
      <w:r>
        <w:rPr>
          <w:spacing w:val="-1"/>
        </w:rPr>
        <w:t>pubblica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 w:cs="Times New Roman"/>
          <w:spacing w:val="107"/>
        </w:rPr>
        <w:t xml:space="preserve"> </w:t>
      </w:r>
      <w:r>
        <w:rPr>
          <w:spacing w:val="-1"/>
        </w:rPr>
        <w:t>base</w:t>
      </w:r>
      <w:r>
        <w:rPr>
          <w:spacing w:val="35"/>
        </w:rPr>
        <w:t xml:space="preserve"> </w:t>
      </w:r>
      <w:r>
        <w:rPr>
          <w:spacing w:val="-1"/>
        </w:rPr>
        <w:t>triennale,</w:t>
      </w:r>
      <w:r>
        <w:rPr>
          <w:spacing w:val="35"/>
        </w:rPr>
        <w:t xml:space="preserve"> </w:t>
      </w:r>
      <w:r>
        <w:t>è</w:t>
      </w:r>
      <w:r>
        <w:rPr>
          <w:spacing w:val="36"/>
        </w:rPr>
        <w:t xml:space="preserve"> </w:t>
      </w:r>
      <w:r>
        <w:rPr>
          <w:spacing w:val="-1"/>
        </w:rPr>
        <w:t>prevista</w:t>
      </w:r>
      <w:r>
        <w:rPr>
          <w:spacing w:val="35"/>
        </w:rPr>
        <w:t xml:space="preserve"> </w:t>
      </w:r>
      <w:r>
        <w:rPr>
          <w:spacing w:val="-1"/>
        </w:rPr>
        <w:t>l’introduzione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fondo</w:t>
      </w:r>
      <w:r>
        <w:rPr>
          <w:spacing w:val="36"/>
        </w:rPr>
        <w:t xml:space="preserve"> </w:t>
      </w:r>
      <w:r>
        <w:rPr>
          <w:spacing w:val="-1"/>
        </w:rPr>
        <w:t>pluriennale</w:t>
      </w:r>
      <w:r>
        <w:rPr>
          <w:spacing w:val="36"/>
        </w:rPr>
        <w:t xml:space="preserve"> </w:t>
      </w:r>
      <w:r>
        <w:rPr>
          <w:spacing w:val="-1"/>
        </w:rPr>
        <w:t>vincolato,</w:t>
      </w:r>
      <w:r>
        <w:rPr>
          <w:spacing w:val="35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entrata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spesa.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decorrere</w:t>
      </w:r>
      <w:r>
        <w:rPr>
          <w:spacing w:val="35"/>
        </w:rPr>
        <w:t xml:space="preserve"> </w:t>
      </w:r>
      <w:r>
        <w:rPr>
          <w:spacing w:val="-1"/>
        </w:rPr>
        <w:t>dall’esercizio</w:t>
      </w:r>
      <w:r>
        <w:rPr>
          <w:spacing w:val="36"/>
        </w:rPr>
        <w:t xml:space="preserve"> </w:t>
      </w:r>
      <w:r>
        <w:rPr>
          <w:spacing w:val="-1"/>
        </w:rPr>
        <w:t>2020,</w:t>
      </w:r>
      <w:r>
        <w:rPr>
          <w:spacing w:val="35"/>
        </w:rPr>
        <w:t xml:space="preserve"> </w:t>
      </w:r>
      <w:r>
        <w:t>tra</w:t>
      </w:r>
      <w:r>
        <w:rPr>
          <w:spacing w:val="35"/>
        </w:rPr>
        <w:t xml:space="preserve"> </w:t>
      </w:r>
      <w:r>
        <w:rPr>
          <w:spacing w:val="-1"/>
        </w:rPr>
        <w:t>le</w:t>
      </w:r>
      <w:r>
        <w:rPr>
          <w:rFonts w:ascii="Times New Roman" w:hAnsi="Times New Roman" w:cs="Times New Roman"/>
          <w:spacing w:val="111"/>
        </w:rPr>
        <w:t xml:space="preserve"> </w:t>
      </w:r>
      <w:r>
        <w:rPr>
          <w:spacing w:val="-1"/>
        </w:rPr>
        <w:t>entrate</w:t>
      </w:r>
      <w:r>
        <w:t xml:space="preserve"> e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spese</w:t>
      </w:r>
      <w:r>
        <w:t xml:space="preserve"> </w:t>
      </w:r>
      <w:r>
        <w:rPr>
          <w:spacing w:val="-1"/>
        </w:rPr>
        <w:t xml:space="preserve">finali </w:t>
      </w:r>
      <w:r>
        <w:t xml:space="preserve">è </w:t>
      </w:r>
      <w:r>
        <w:rPr>
          <w:spacing w:val="-1"/>
        </w:rPr>
        <w:t>incluso</w:t>
      </w:r>
      <w: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fondo</w:t>
      </w:r>
      <w:r>
        <w:t xml:space="preserve"> </w:t>
      </w:r>
      <w:r>
        <w:rPr>
          <w:spacing w:val="-1"/>
        </w:rPr>
        <w:t>pluriennale</w:t>
      </w:r>
      <w:r>
        <w:t xml:space="preserve"> </w:t>
      </w:r>
      <w:r>
        <w:rPr>
          <w:spacing w:val="-1"/>
        </w:rPr>
        <w:t>vincolato</w:t>
      </w:r>
      <w:r>
        <w:t xml:space="preserve"> </w:t>
      </w:r>
      <w:r>
        <w:rPr>
          <w:spacing w:val="-1"/>
        </w:rPr>
        <w:t xml:space="preserve">di entrata </w:t>
      </w:r>
      <w:r>
        <w:t xml:space="preserve">e </w:t>
      </w:r>
      <w:r>
        <w:rPr>
          <w:spacing w:val="-1"/>
        </w:rPr>
        <w:t>di spesa, finanziato</w:t>
      </w:r>
      <w:r>
        <w:t xml:space="preserve"> </w:t>
      </w:r>
      <w:r>
        <w:rPr>
          <w:spacing w:val="-1"/>
        </w:rPr>
        <w:t>dalle</w:t>
      </w:r>
      <w:r>
        <w:t xml:space="preserve"> </w:t>
      </w:r>
      <w:r>
        <w:rPr>
          <w:spacing w:val="-1"/>
        </w:rPr>
        <w:t>entrate</w:t>
      </w:r>
      <w:r>
        <w:t xml:space="preserve"> </w:t>
      </w:r>
      <w:r>
        <w:rPr>
          <w:spacing w:val="-1"/>
        </w:rPr>
        <w:t>finali.</w:t>
      </w:r>
    </w:p>
    <w:p w:rsidR="006D4658" w:rsidRDefault="006D4658" w:rsidP="00C131A4">
      <w:pPr>
        <w:pStyle w:val="Corpotesto"/>
        <w:kinsoku w:val="0"/>
        <w:overflowPunct w:val="0"/>
        <w:spacing w:before="119"/>
        <w:ind w:left="709" w:right="1356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altre</w:t>
      </w:r>
      <w:r>
        <w:t xml:space="preserve"> </w:t>
      </w:r>
      <w:r>
        <w:rPr>
          <w:spacing w:val="-1"/>
        </w:rPr>
        <w:t>informazioni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dettagli si rinvia al DUP</w:t>
      </w:r>
    </w:p>
    <w:p w:rsidR="00244776" w:rsidRDefault="00244776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</w:p>
    <w:p w:rsidR="00244776" w:rsidRDefault="00244776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</w:p>
    <w:p w:rsidR="00244776" w:rsidRDefault="00244776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</w:p>
    <w:p w:rsidR="00244776" w:rsidRDefault="00244776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</w:p>
    <w:p w:rsidR="00244776" w:rsidRDefault="00244776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</w:p>
    <w:p w:rsidR="00244776" w:rsidRDefault="00244776">
      <w:pPr>
        <w:pStyle w:val="Corpotesto"/>
        <w:kinsoku w:val="0"/>
        <w:overflowPunct w:val="0"/>
        <w:spacing w:before="119"/>
        <w:ind w:left="232"/>
        <w:jc w:val="both"/>
        <w:rPr>
          <w:spacing w:val="-1"/>
        </w:rPr>
      </w:pPr>
    </w:p>
    <w:sectPr w:rsidR="00244776" w:rsidSect="008E1425">
      <w:headerReference w:type="default" r:id="rId23"/>
      <w:footerReference w:type="default" r:id="rId24"/>
      <w:pgSz w:w="16840" w:h="11907" w:orient="landscape" w:code="9"/>
      <w:pgMar w:top="1418" w:right="142" w:bottom="941" w:left="62" w:header="176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1A4" w:rsidRDefault="00C131A4">
      <w:r>
        <w:separator/>
      </w:r>
    </w:p>
  </w:endnote>
  <w:endnote w:type="continuationSeparator" w:id="0">
    <w:p w:rsidR="00C131A4" w:rsidRDefault="00C1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 w:rsidP="00D124F6">
    <w:pPr>
      <w:pStyle w:val="Pidipagina"/>
    </w:pPr>
  </w:p>
  <w:p w:rsidR="00D124F6" w:rsidRPr="00D124F6" w:rsidRDefault="00D124F6" w:rsidP="00D124F6">
    <w:pPr>
      <w:pStyle w:val="Pidipa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9793605</wp:posOffset>
              </wp:positionH>
              <wp:positionV relativeFrom="page">
                <wp:posOffset>6931025</wp:posOffset>
              </wp:positionV>
              <wp:extent cx="203835" cy="1778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1A4" w:rsidRDefault="00C131A4">
                          <w:pPr>
                            <w:pStyle w:val="Corpotesto"/>
                            <w:kinsoku w:val="0"/>
                            <w:overflowPunct w:val="0"/>
                            <w:spacing w:line="272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8" type="#_x0000_t202" style="position:absolute;margin-left:771.15pt;margin-top:545.75pt;width:16.05pt;height:1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30rwIAAKk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" o:allowincell="f" filled="f" stroked="f">
              <v:textbox inset="0,0,0,0">
                <w:txbxContent>
                  <w:p w:rsidR="00C131A4" w:rsidRDefault="00C131A4">
                    <w:pPr>
                      <w:pStyle w:val="Corpotesto"/>
                      <w:kinsoku w:val="0"/>
                      <w:overflowPunct w:val="0"/>
                      <w:spacing w:line="272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D124F6">
    <w:pPr>
      <w:pStyle w:val="Corpotesto"/>
      <w:spacing w:line="14" w:lineRule="auto"/>
      <w:rPr>
        <w:b/>
        <w:sz w:val="20"/>
      </w:rPr>
    </w:pPr>
    <w:r>
      <w:rPr>
        <w:b/>
        <w:sz w:val="44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2" type="#_x0000_t202" style="position:absolute;left:0;text-align:left;margin-left:9.05pt;margin-top:575.55pt;width:685.45pt;height:27.8pt;z-index:-251631616;mso-position-horizontal-relative:page;mso-position-vertical-relative:page" filled="f" stroked="f">
          <v:textbox inset="0,0,0,0">
            <w:txbxContent>
              <w:p w:rsidR="00C131A4" w:rsidRPr="00EA3E16" w:rsidRDefault="00C131A4">
                <w:pPr>
                  <w:spacing w:before="20"/>
                  <w:ind w:left="7079" w:right="5028"/>
                  <w:jc w:val="center"/>
                  <w:rPr>
                    <w:rFonts w:ascii="Courier New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D124F6">
    <w:pPr>
      <w:pStyle w:val="Corpotesto"/>
      <w:spacing w:line="14" w:lineRule="auto"/>
      <w:rPr>
        <w:b/>
        <w:sz w:val="20"/>
      </w:rPr>
    </w:pPr>
    <w:r>
      <w:rPr>
        <w:b/>
        <w:sz w:val="44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3" type="#_x0000_t202" style="position:absolute;left:0;text-align:left;margin-left:9.05pt;margin-top:575.55pt;width:685.45pt;height:27.8pt;z-index:-251629568;mso-position-horizontal-relative:page;mso-position-vertical-relative:page" filled="f" stroked="f">
          <v:textbox inset="0,0,0,0">
            <w:txbxContent>
              <w:p w:rsidR="00C131A4" w:rsidRPr="00EA3E16" w:rsidRDefault="00C131A4">
                <w:pPr>
                  <w:spacing w:before="20"/>
                  <w:ind w:left="7079" w:right="5028"/>
                  <w:jc w:val="center"/>
                  <w:rPr>
                    <w:rFonts w:ascii="Courier New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1A4" w:rsidRDefault="00C131A4">
      <w:r>
        <w:separator/>
      </w:r>
    </w:p>
  </w:footnote>
  <w:footnote w:type="continuationSeparator" w:id="0">
    <w:p w:rsidR="00C131A4" w:rsidRDefault="00C1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A4" w:rsidRDefault="00C131A4">
    <w:pPr>
      <w:pStyle w:val="Intestazione"/>
      <w:jc w:val="right"/>
    </w:pPr>
  </w:p>
  <w:p w:rsidR="00C131A4" w:rsidRDefault="00C131A4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D124F6">
      <w:rPr>
        <w:noProof/>
      </w:rPr>
      <w:t>2</w:t>
    </w:r>
    <w:r>
      <w:fldChar w:fldCharType="end"/>
    </w:r>
  </w:p>
  <w:p w:rsidR="00C131A4" w:rsidRDefault="00C131A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274725"/>
      <w:docPartObj>
        <w:docPartGallery w:val="Page Numbers (Top of Page)"/>
        <w:docPartUnique/>
      </w:docPartObj>
    </w:sdtPr>
    <w:sdtEndPr/>
    <w:sdtContent>
      <w:p w:rsidR="008E1425" w:rsidRDefault="008E1425" w:rsidP="00C131A4">
        <w:pPr>
          <w:pStyle w:val="Intestazione"/>
          <w:ind w:right="505"/>
          <w:jc w:val="right"/>
        </w:pPr>
      </w:p>
      <w:p w:rsidR="008E1425" w:rsidRDefault="00C131A4" w:rsidP="00C131A4">
        <w:pPr>
          <w:pStyle w:val="Intestazione"/>
          <w:ind w:right="50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4F6">
          <w:rPr>
            <w:noProof/>
          </w:rPr>
          <w:t>46</w:t>
        </w:r>
        <w:r>
          <w:fldChar w:fldCharType="end"/>
        </w:r>
      </w:p>
      <w:p w:rsidR="00C131A4" w:rsidRDefault="00D124F6" w:rsidP="00C131A4">
        <w:pPr>
          <w:pStyle w:val="Intestazione"/>
          <w:ind w:right="505"/>
          <w:jc w:val="right"/>
        </w:pPr>
      </w:p>
    </w:sdtContent>
  </w:sdt>
  <w:p w:rsidR="00C131A4" w:rsidRDefault="00C131A4">
    <w:pPr>
      <w:pStyle w:val="Corpotesto"/>
      <w:spacing w:line="14" w:lineRule="auto"/>
      <w:rPr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05651"/>
      <w:docPartObj>
        <w:docPartGallery w:val="Page Numbers (Top of Page)"/>
        <w:docPartUnique/>
      </w:docPartObj>
    </w:sdtPr>
    <w:sdtEndPr/>
    <w:sdtContent>
      <w:p w:rsidR="00650DD6" w:rsidRDefault="00650DD6" w:rsidP="00650DD6">
        <w:pPr>
          <w:pStyle w:val="Intestazione"/>
          <w:ind w:right="107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4F6">
          <w:rPr>
            <w:noProof/>
          </w:rPr>
          <w:t>47</w:t>
        </w:r>
        <w:r>
          <w:fldChar w:fldCharType="end"/>
        </w:r>
      </w:p>
    </w:sdtContent>
  </w:sdt>
  <w:p w:rsidR="00C131A4" w:rsidRDefault="00C131A4">
    <w:pPr>
      <w:pStyle w:val="Corpotesto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79" w:hanging="284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2119" w:hanging="284"/>
      </w:pPr>
    </w:lvl>
    <w:lvl w:ilvl="2">
      <w:numFmt w:val="bullet"/>
      <w:lvlText w:val="•"/>
      <w:lvlJc w:val="left"/>
      <w:pPr>
        <w:ind w:left="3559" w:hanging="284"/>
      </w:pPr>
    </w:lvl>
    <w:lvl w:ilvl="3">
      <w:numFmt w:val="bullet"/>
      <w:lvlText w:val="•"/>
      <w:lvlJc w:val="left"/>
      <w:pPr>
        <w:ind w:left="4999" w:hanging="284"/>
      </w:pPr>
    </w:lvl>
    <w:lvl w:ilvl="4">
      <w:numFmt w:val="bullet"/>
      <w:lvlText w:val="•"/>
      <w:lvlJc w:val="left"/>
      <w:pPr>
        <w:ind w:left="6439" w:hanging="284"/>
      </w:pPr>
    </w:lvl>
    <w:lvl w:ilvl="5">
      <w:numFmt w:val="bullet"/>
      <w:lvlText w:val="•"/>
      <w:lvlJc w:val="left"/>
      <w:pPr>
        <w:ind w:left="7879" w:hanging="284"/>
      </w:pPr>
    </w:lvl>
    <w:lvl w:ilvl="6">
      <w:numFmt w:val="bullet"/>
      <w:lvlText w:val="•"/>
      <w:lvlJc w:val="left"/>
      <w:pPr>
        <w:ind w:left="9319" w:hanging="284"/>
      </w:pPr>
    </w:lvl>
    <w:lvl w:ilvl="7">
      <w:numFmt w:val="bullet"/>
      <w:lvlText w:val="•"/>
      <w:lvlJc w:val="left"/>
      <w:pPr>
        <w:ind w:left="10759" w:hanging="284"/>
      </w:pPr>
    </w:lvl>
    <w:lvl w:ilvl="8">
      <w:numFmt w:val="bullet"/>
      <w:lvlText w:val="•"/>
      <w:lvlJc w:val="left"/>
      <w:pPr>
        <w:ind w:left="12199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2" w:hanging="140"/>
      </w:pPr>
      <w:rPr>
        <w:rFonts w:ascii="Book Antiqua" w:hAnsi="Book Antiqua"/>
        <w:b w:val="0"/>
        <w:sz w:val="24"/>
      </w:rPr>
    </w:lvl>
    <w:lvl w:ilvl="1">
      <w:numFmt w:val="bullet"/>
      <w:lvlText w:val="•"/>
      <w:lvlJc w:val="left"/>
      <w:pPr>
        <w:ind w:left="1581" w:hanging="140"/>
      </w:pPr>
    </w:lvl>
    <w:lvl w:ilvl="2">
      <w:numFmt w:val="bullet"/>
      <w:lvlText w:val="•"/>
      <w:lvlJc w:val="left"/>
      <w:pPr>
        <w:ind w:left="3050" w:hanging="140"/>
      </w:pPr>
    </w:lvl>
    <w:lvl w:ilvl="3">
      <w:numFmt w:val="bullet"/>
      <w:lvlText w:val="•"/>
      <w:lvlJc w:val="left"/>
      <w:pPr>
        <w:ind w:left="4518" w:hanging="140"/>
      </w:pPr>
    </w:lvl>
    <w:lvl w:ilvl="4">
      <w:numFmt w:val="bullet"/>
      <w:lvlText w:val="•"/>
      <w:lvlJc w:val="left"/>
      <w:pPr>
        <w:ind w:left="5987" w:hanging="140"/>
      </w:pPr>
    </w:lvl>
    <w:lvl w:ilvl="5">
      <w:numFmt w:val="bullet"/>
      <w:lvlText w:val="•"/>
      <w:lvlJc w:val="left"/>
      <w:pPr>
        <w:ind w:left="7456" w:hanging="140"/>
      </w:pPr>
    </w:lvl>
    <w:lvl w:ilvl="6">
      <w:numFmt w:val="bullet"/>
      <w:lvlText w:val="•"/>
      <w:lvlJc w:val="left"/>
      <w:pPr>
        <w:ind w:left="8925" w:hanging="140"/>
      </w:pPr>
    </w:lvl>
    <w:lvl w:ilvl="7">
      <w:numFmt w:val="bullet"/>
      <w:lvlText w:val="•"/>
      <w:lvlJc w:val="left"/>
      <w:pPr>
        <w:ind w:left="10393" w:hanging="140"/>
      </w:pPr>
    </w:lvl>
    <w:lvl w:ilvl="8">
      <w:numFmt w:val="bullet"/>
      <w:lvlText w:val="•"/>
      <w:lvlJc w:val="left"/>
      <w:pPr>
        <w:ind w:left="11862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2" w:hanging="281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581" w:hanging="281"/>
      </w:pPr>
    </w:lvl>
    <w:lvl w:ilvl="2">
      <w:numFmt w:val="bullet"/>
      <w:lvlText w:val="•"/>
      <w:lvlJc w:val="left"/>
      <w:pPr>
        <w:ind w:left="3050" w:hanging="281"/>
      </w:pPr>
    </w:lvl>
    <w:lvl w:ilvl="3">
      <w:numFmt w:val="bullet"/>
      <w:lvlText w:val="•"/>
      <w:lvlJc w:val="left"/>
      <w:pPr>
        <w:ind w:left="4518" w:hanging="281"/>
      </w:pPr>
    </w:lvl>
    <w:lvl w:ilvl="4">
      <w:numFmt w:val="bullet"/>
      <w:lvlText w:val="•"/>
      <w:lvlJc w:val="left"/>
      <w:pPr>
        <w:ind w:left="5987" w:hanging="281"/>
      </w:pPr>
    </w:lvl>
    <w:lvl w:ilvl="5">
      <w:numFmt w:val="bullet"/>
      <w:lvlText w:val="•"/>
      <w:lvlJc w:val="left"/>
      <w:pPr>
        <w:ind w:left="7456" w:hanging="281"/>
      </w:pPr>
    </w:lvl>
    <w:lvl w:ilvl="6">
      <w:numFmt w:val="bullet"/>
      <w:lvlText w:val="•"/>
      <w:lvlJc w:val="left"/>
      <w:pPr>
        <w:ind w:left="8925" w:hanging="281"/>
      </w:pPr>
    </w:lvl>
    <w:lvl w:ilvl="7">
      <w:numFmt w:val="bullet"/>
      <w:lvlText w:val="•"/>
      <w:lvlJc w:val="left"/>
      <w:pPr>
        <w:ind w:left="10393" w:hanging="281"/>
      </w:pPr>
    </w:lvl>
    <w:lvl w:ilvl="8">
      <w:numFmt w:val="bullet"/>
      <w:lvlText w:val="•"/>
      <w:lvlJc w:val="left"/>
      <w:pPr>
        <w:ind w:left="11862" w:hanging="28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32" w:hanging="262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0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599" w:hanging="260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374" w:hanging="260"/>
      </w:pPr>
    </w:lvl>
    <w:lvl w:ilvl="4">
      <w:numFmt w:val="bullet"/>
      <w:lvlText w:val="•"/>
      <w:lvlJc w:val="left"/>
      <w:pPr>
        <w:ind w:left="4149" w:hanging="260"/>
      </w:pPr>
    </w:lvl>
    <w:lvl w:ilvl="5">
      <w:numFmt w:val="bullet"/>
      <w:lvlText w:val="•"/>
      <w:lvlJc w:val="left"/>
      <w:pPr>
        <w:ind w:left="5924" w:hanging="260"/>
      </w:pPr>
    </w:lvl>
    <w:lvl w:ilvl="6">
      <w:numFmt w:val="bullet"/>
      <w:lvlText w:val="•"/>
      <w:lvlJc w:val="left"/>
      <w:pPr>
        <w:ind w:left="7699" w:hanging="260"/>
      </w:pPr>
    </w:lvl>
    <w:lvl w:ilvl="7">
      <w:numFmt w:val="bullet"/>
      <w:lvlText w:val="•"/>
      <w:lvlJc w:val="left"/>
      <w:pPr>
        <w:ind w:left="9474" w:hanging="260"/>
      </w:pPr>
    </w:lvl>
    <w:lvl w:ilvl="8">
      <w:numFmt w:val="bullet"/>
      <w:lvlText w:val="•"/>
      <w:lvlJc w:val="left"/>
      <w:pPr>
        <w:ind w:left="11249" w:hanging="2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"/>
      <w:lvlJc w:val="left"/>
      <w:pPr>
        <w:ind w:left="340" w:hanging="228"/>
      </w:pPr>
      <w:rPr>
        <w:rFonts w:ascii="Wingdings" w:hAnsi="Wingdings"/>
        <w:b w:val="0"/>
        <w:w w:val="99"/>
        <w:sz w:val="24"/>
      </w:rPr>
    </w:lvl>
    <w:lvl w:ilvl="1">
      <w:numFmt w:val="bullet"/>
      <w:lvlText w:val="•"/>
      <w:lvlJc w:val="left"/>
      <w:pPr>
        <w:ind w:left="1786" w:hanging="228"/>
      </w:pPr>
    </w:lvl>
    <w:lvl w:ilvl="2">
      <w:numFmt w:val="bullet"/>
      <w:lvlText w:val="•"/>
      <w:lvlJc w:val="left"/>
      <w:pPr>
        <w:ind w:left="3232" w:hanging="228"/>
      </w:pPr>
    </w:lvl>
    <w:lvl w:ilvl="3">
      <w:numFmt w:val="bullet"/>
      <w:lvlText w:val="•"/>
      <w:lvlJc w:val="left"/>
      <w:pPr>
        <w:ind w:left="4678" w:hanging="228"/>
      </w:pPr>
    </w:lvl>
    <w:lvl w:ilvl="4">
      <w:numFmt w:val="bullet"/>
      <w:lvlText w:val="•"/>
      <w:lvlJc w:val="left"/>
      <w:pPr>
        <w:ind w:left="6124" w:hanging="228"/>
      </w:pPr>
    </w:lvl>
    <w:lvl w:ilvl="5">
      <w:numFmt w:val="bullet"/>
      <w:lvlText w:val="•"/>
      <w:lvlJc w:val="left"/>
      <w:pPr>
        <w:ind w:left="7570" w:hanging="228"/>
      </w:pPr>
    </w:lvl>
    <w:lvl w:ilvl="6">
      <w:numFmt w:val="bullet"/>
      <w:lvlText w:val="•"/>
      <w:lvlJc w:val="left"/>
      <w:pPr>
        <w:ind w:left="9016" w:hanging="228"/>
      </w:pPr>
    </w:lvl>
    <w:lvl w:ilvl="7">
      <w:numFmt w:val="bullet"/>
      <w:lvlText w:val="•"/>
      <w:lvlJc w:val="left"/>
      <w:pPr>
        <w:ind w:left="10462" w:hanging="228"/>
      </w:pPr>
    </w:lvl>
    <w:lvl w:ilvl="8">
      <w:numFmt w:val="bullet"/>
      <w:lvlText w:val="•"/>
      <w:lvlJc w:val="left"/>
      <w:pPr>
        <w:ind w:left="11908" w:hanging="228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lowerLetter"/>
      <w:lvlText w:val="%1)"/>
      <w:lvlJc w:val="left"/>
      <w:pPr>
        <w:ind w:left="595" w:hanging="255"/>
      </w:pPr>
      <w:rPr>
        <w:rFonts w:ascii="Book Antiqua" w:hAnsi="Book Antiqua" w:cs="Book Antiqua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15" w:hanging="255"/>
      </w:pPr>
    </w:lvl>
    <w:lvl w:ilvl="2">
      <w:numFmt w:val="bullet"/>
      <w:lvlText w:val="•"/>
      <w:lvlJc w:val="left"/>
      <w:pPr>
        <w:ind w:left="3436" w:hanging="255"/>
      </w:pPr>
    </w:lvl>
    <w:lvl w:ilvl="3">
      <w:numFmt w:val="bullet"/>
      <w:lvlText w:val="•"/>
      <w:lvlJc w:val="left"/>
      <w:pPr>
        <w:ind w:left="4856" w:hanging="255"/>
      </w:pPr>
    </w:lvl>
    <w:lvl w:ilvl="4">
      <w:numFmt w:val="bullet"/>
      <w:lvlText w:val="•"/>
      <w:lvlJc w:val="left"/>
      <w:pPr>
        <w:ind w:left="6277" w:hanging="255"/>
      </w:pPr>
    </w:lvl>
    <w:lvl w:ilvl="5">
      <w:numFmt w:val="bullet"/>
      <w:lvlText w:val="•"/>
      <w:lvlJc w:val="left"/>
      <w:pPr>
        <w:ind w:left="7697" w:hanging="255"/>
      </w:pPr>
    </w:lvl>
    <w:lvl w:ilvl="6">
      <w:numFmt w:val="bullet"/>
      <w:lvlText w:val="•"/>
      <w:lvlJc w:val="left"/>
      <w:pPr>
        <w:ind w:left="9118" w:hanging="255"/>
      </w:pPr>
    </w:lvl>
    <w:lvl w:ilvl="7">
      <w:numFmt w:val="bullet"/>
      <w:lvlText w:val="•"/>
      <w:lvlJc w:val="left"/>
      <w:pPr>
        <w:ind w:left="10538" w:hanging="255"/>
      </w:pPr>
    </w:lvl>
    <w:lvl w:ilvl="8">
      <w:numFmt w:val="bullet"/>
      <w:lvlText w:val="•"/>
      <w:lvlJc w:val="left"/>
      <w:pPr>
        <w:ind w:left="11959" w:hanging="255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472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905" w:hanging="360"/>
      </w:pPr>
    </w:lvl>
    <w:lvl w:ilvl="2">
      <w:numFmt w:val="bullet"/>
      <w:lvlText w:val="•"/>
      <w:lvlJc w:val="left"/>
      <w:pPr>
        <w:ind w:left="3338" w:hanging="360"/>
      </w:pPr>
    </w:lvl>
    <w:lvl w:ilvl="3">
      <w:numFmt w:val="bullet"/>
      <w:lvlText w:val="•"/>
      <w:lvlJc w:val="left"/>
      <w:pPr>
        <w:ind w:left="4770" w:hanging="360"/>
      </w:pPr>
    </w:lvl>
    <w:lvl w:ilvl="4">
      <w:numFmt w:val="bullet"/>
      <w:lvlText w:val="•"/>
      <w:lvlJc w:val="left"/>
      <w:pPr>
        <w:ind w:left="6203" w:hanging="360"/>
      </w:pPr>
    </w:lvl>
    <w:lvl w:ilvl="5">
      <w:numFmt w:val="bullet"/>
      <w:lvlText w:val="•"/>
      <w:lvlJc w:val="left"/>
      <w:pPr>
        <w:ind w:left="7636" w:hanging="360"/>
      </w:pPr>
    </w:lvl>
    <w:lvl w:ilvl="6">
      <w:numFmt w:val="bullet"/>
      <w:lvlText w:val="•"/>
      <w:lvlJc w:val="left"/>
      <w:pPr>
        <w:ind w:left="9069" w:hanging="360"/>
      </w:pPr>
    </w:lvl>
    <w:lvl w:ilvl="7">
      <w:numFmt w:val="bullet"/>
      <w:lvlText w:val="•"/>
      <w:lvlJc w:val="left"/>
      <w:pPr>
        <w:ind w:left="10501" w:hanging="360"/>
      </w:pPr>
    </w:lvl>
    <w:lvl w:ilvl="8">
      <w:numFmt w:val="bullet"/>
      <w:lvlText w:val="•"/>
      <w:lvlJc w:val="left"/>
      <w:pPr>
        <w:ind w:left="11934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152" w:hanging="286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625" w:hanging="286"/>
      </w:pPr>
    </w:lvl>
    <w:lvl w:ilvl="2">
      <w:numFmt w:val="bullet"/>
      <w:lvlText w:val="•"/>
      <w:lvlJc w:val="left"/>
      <w:pPr>
        <w:ind w:left="3098" w:hanging="286"/>
      </w:pPr>
    </w:lvl>
    <w:lvl w:ilvl="3">
      <w:numFmt w:val="bullet"/>
      <w:lvlText w:val="•"/>
      <w:lvlJc w:val="left"/>
      <w:pPr>
        <w:ind w:left="4570" w:hanging="286"/>
      </w:pPr>
    </w:lvl>
    <w:lvl w:ilvl="4">
      <w:numFmt w:val="bullet"/>
      <w:lvlText w:val="•"/>
      <w:lvlJc w:val="left"/>
      <w:pPr>
        <w:ind w:left="6043" w:hanging="286"/>
      </w:pPr>
    </w:lvl>
    <w:lvl w:ilvl="5">
      <w:numFmt w:val="bullet"/>
      <w:lvlText w:val="•"/>
      <w:lvlJc w:val="left"/>
      <w:pPr>
        <w:ind w:left="7516" w:hanging="286"/>
      </w:pPr>
    </w:lvl>
    <w:lvl w:ilvl="6">
      <w:numFmt w:val="bullet"/>
      <w:lvlText w:val="•"/>
      <w:lvlJc w:val="left"/>
      <w:pPr>
        <w:ind w:left="8989" w:hanging="286"/>
      </w:pPr>
    </w:lvl>
    <w:lvl w:ilvl="7">
      <w:numFmt w:val="bullet"/>
      <w:lvlText w:val="•"/>
      <w:lvlJc w:val="left"/>
      <w:pPr>
        <w:ind w:left="10461" w:hanging="286"/>
      </w:pPr>
    </w:lvl>
    <w:lvl w:ilvl="8">
      <w:numFmt w:val="bullet"/>
      <w:lvlText w:val="•"/>
      <w:lvlJc w:val="left"/>
      <w:pPr>
        <w:ind w:left="11934" w:hanging="286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12" w:hanging="147"/>
      </w:pPr>
      <w:rPr>
        <w:rFonts w:ascii="Book Antiqua" w:hAnsi="Book Antiqua"/>
        <w:b w:val="0"/>
        <w:sz w:val="24"/>
      </w:rPr>
    </w:lvl>
    <w:lvl w:ilvl="1">
      <w:numFmt w:val="bullet"/>
      <w:lvlText w:val="•"/>
      <w:lvlJc w:val="left"/>
      <w:pPr>
        <w:ind w:left="1581" w:hanging="147"/>
      </w:pPr>
    </w:lvl>
    <w:lvl w:ilvl="2">
      <w:numFmt w:val="bullet"/>
      <w:lvlText w:val="•"/>
      <w:lvlJc w:val="left"/>
      <w:pPr>
        <w:ind w:left="3050" w:hanging="147"/>
      </w:pPr>
    </w:lvl>
    <w:lvl w:ilvl="3">
      <w:numFmt w:val="bullet"/>
      <w:lvlText w:val="•"/>
      <w:lvlJc w:val="left"/>
      <w:pPr>
        <w:ind w:left="4518" w:hanging="147"/>
      </w:pPr>
    </w:lvl>
    <w:lvl w:ilvl="4">
      <w:numFmt w:val="bullet"/>
      <w:lvlText w:val="•"/>
      <w:lvlJc w:val="left"/>
      <w:pPr>
        <w:ind w:left="5987" w:hanging="147"/>
      </w:pPr>
    </w:lvl>
    <w:lvl w:ilvl="5">
      <w:numFmt w:val="bullet"/>
      <w:lvlText w:val="•"/>
      <w:lvlJc w:val="left"/>
      <w:pPr>
        <w:ind w:left="7456" w:hanging="147"/>
      </w:pPr>
    </w:lvl>
    <w:lvl w:ilvl="6">
      <w:numFmt w:val="bullet"/>
      <w:lvlText w:val="•"/>
      <w:lvlJc w:val="left"/>
      <w:pPr>
        <w:ind w:left="8925" w:hanging="147"/>
      </w:pPr>
    </w:lvl>
    <w:lvl w:ilvl="7">
      <w:numFmt w:val="bullet"/>
      <w:lvlText w:val="•"/>
      <w:lvlJc w:val="left"/>
      <w:pPr>
        <w:ind w:left="10393" w:hanging="147"/>
      </w:pPr>
    </w:lvl>
    <w:lvl w:ilvl="8">
      <w:numFmt w:val="bullet"/>
      <w:lvlText w:val="•"/>
      <w:lvlJc w:val="left"/>
      <w:pPr>
        <w:ind w:left="11862" w:hanging="147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472" w:hanging="360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832" w:hanging="360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2384" w:hanging="360"/>
      </w:pPr>
    </w:lvl>
    <w:lvl w:ilvl="3">
      <w:numFmt w:val="bullet"/>
      <w:lvlText w:val="•"/>
      <w:lvlJc w:val="left"/>
      <w:pPr>
        <w:ind w:left="3936" w:hanging="360"/>
      </w:pPr>
    </w:lvl>
    <w:lvl w:ilvl="4">
      <w:numFmt w:val="bullet"/>
      <w:lvlText w:val="•"/>
      <w:lvlJc w:val="left"/>
      <w:pPr>
        <w:ind w:left="5488" w:hanging="360"/>
      </w:pPr>
    </w:lvl>
    <w:lvl w:ilvl="5">
      <w:numFmt w:val="bullet"/>
      <w:lvlText w:val="•"/>
      <w:lvlJc w:val="left"/>
      <w:pPr>
        <w:ind w:left="7040" w:hanging="360"/>
      </w:pPr>
    </w:lvl>
    <w:lvl w:ilvl="6">
      <w:numFmt w:val="bullet"/>
      <w:lvlText w:val="•"/>
      <w:lvlJc w:val="left"/>
      <w:pPr>
        <w:ind w:left="8592" w:hanging="360"/>
      </w:pPr>
    </w:lvl>
    <w:lvl w:ilvl="7">
      <w:numFmt w:val="bullet"/>
      <w:lvlText w:val="•"/>
      <w:lvlJc w:val="left"/>
      <w:pPr>
        <w:ind w:left="10144" w:hanging="360"/>
      </w:pPr>
    </w:lvl>
    <w:lvl w:ilvl="8">
      <w:numFmt w:val="bullet"/>
      <w:lvlText w:val="•"/>
      <w:lvlJc w:val="left"/>
      <w:pPr>
        <w:ind w:left="11696" w:hanging="36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152" w:hanging="274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820" w:hanging="348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2373" w:hanging="348"/>
      </w:pPr>
    </w:lvl>
    <w:lvl w:ilvl="3">
      <w:numFmt w:val="bullet"/>
      <w:lvlText w:val="•"/>
      <w:lvlJc w:val="left"/>
      <w:pPr>
        <w:ind w:left="3927" w:hanging="348"/>
      </w:pPr>
    </w:lvl>
    <w:lvl w:ilvl="4">
      <w:numFmt w:val="bullet"/>
      <w:lvlText w:val="•"/>
      <w:lvlJc w:val="left"/>
      <w:pPr>
        <w:ind w:left="5480" w:hanging="348"/>
      </w:pPr>
    </w:lvl>
    <w:lvl w:ilvl="5">
      <w:numFmt w:val="bullet"/>
      <w:lvlText w:val="•"/>
      <w:lvlJc w:val="left"/>
      <w:pPr>
        <w:ind w:left="7033" w:hanging="348"/>
      </w:pPr>
    </w:lvl>
    <w:lvl w:ilvl="6">
      <w:numFmt w:val="bullet"/>
      <w:lvlText w:val="•"/>
      <w:lvlJc w:val="left"/>
      <w:pPr>
        <w:ind w:left="8586" w:hanging="348"/>
      </w:pPr>
    </w:lvl>
    <w:lvl w:ilvl="7">
      <w:numFmt w:val="bullet"/>
      <w:lvlText w:val="•"/>
      <w:lvlJc w:val="left"/>
      <w:pPr>
        <w:ind w:left="10140" w:hanging="348"/>
      </w:pPr>
    </w:lvl>
    <w:lvl w:ilvl="8">
      <w:numFmt w:val="bullet"/>
      <w:lvlText w:val="•"/>
      <w:lvlJc w:val="left"/>
      <w:pPr>
        <w:ind w:left="11693" w:hanging="348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472" w:hanging="140"/>
      </w:pPr>
      <w:rPr>
        <w:rFonts w:ascii="Book Antiqua" w:hAnsi="Book Antiqua"/>
        <w:b w:val="0"/>
        <w:sz w:val="24"/>
      </w:rPr>
    </w:lvl>
    <w:lvl w:ilvl="1">
      <w:numFmt w:val="bullet"/>
      <w:lvlText w:val="•"/>
      <w:lvlJc w:val="left"/>
      <w:pPr>
        <w:ind w:left="1905" w:hanging="140"/>
      </w:pPr>
    </w:lvl>
    <w:lvl w:ilvl="2">
      <w:numFmt w:val="bullet"/>
      <w:lvlText w:val="•"/>
      <w:lvlJc w:val="left"/>
      <w:pPr>
        <w:ind w:left="3338" w:hanging="140"/>
      </w:pPr>
    </w:lvl>
    <w:lvl w:ilvl="3">
      <w:numFmt w:val="bullet"/>
      <w:lvlText w:val="•"/>
      <w:lvlJc w:val="left"/>
      <w:pPr>
        <w:ind w:left="4770" w:hanging="140"/>
      </w:pPr>
    </w:lvl>
    <w:lvl w:ilvl="4">
      <w:numFmt w:val="bullet"/>
      <w:lvlText w:val="•"/>
      <w:lvlJc w:val="left"/>
      <w:pPr>
        <w:ind w:left="6203" w:hanging="140"/>
      </w:pPr>
    </w:lvl>
    <w:lvl w:ilvl="5">
      <w:numFmt w:val="bullet"/>
      <w:lvlText w:val="•"/>
      <w:lvlJc w:val="left"/>
      <w:pPr>
        <w:ind w:left="7636" w:hanging="140"/>
      </w:pPr>
    </w:lvl>
    <w:lvl w:ilvl="6">
      <w:numFmt w:val="bullet"/>
      <w:lvlText w:val="•"/>
      <w:lvlJc w:val="left"/>
      <w:pPr>
        <w:ind w:left="9069" w:hanging="140"/>
      </w:pPr>
    </w:lvl>
    <w:lvl w:ilvl="7">
      <w:numFmt w:val="bullet"/>
      <w:lvlText w:val="•"/>
      <w:lvlJc w:val="left"/>
      <w:pPr>
        <w:ind w:left="10501" w:hanging="140"/>
      </w:pPr>
    </w:lvl>
    <w:lvl w:ilvl="8">
      <w:numFmt w:val="bullet"/>
      <w:lvlText w:val="•"/>
      <w:lvlJc w:val="left"/>
      <w:pPr>
        <w:ind w:left="11934" w:hanging="14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152" w:hanging="269"/>
      </w:pPr>
      <w:rPr>
        <w:rFonts w:ascii="Book Antiqua" w:hAnsi="Book Antiqua" w:cs="Book Antiqua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625" w:hanging="269"/>
      </w:pPr>
    </w:lvl>
    <w:lvl w:ilvl="2">
      <w:numFmt w:val="bullet"/>
      <w:lvlText w:val="•"/>
      <w:lvlJc w:val="left"/>
      <w:pPr>
        <w:ind w:left="3098" w:hanging="269"/>
      </w:pPr>
    </w:lvl>
    <w:lvl w:ilvl="3">
      <w:numFmt w:val="bullet"/>
      <w:lvlText w:val="•"/>
      <w:lvlJc w:val="left"/>
      <w:pPr>
        <w:ind w:left="4570" w:hanging="269"/>
      </w:pPr>
    </w:lvl>
    <w:lvl w:ilvl="4">
      <w:numFmt w:val="bullet"/>
      <w:lvlText w:val="•"/>
      <w:lvlJc w:val="left"/>
      <w:pPr>
        <w:ind w:left="6043" w:hanging="269"/>
      </w:pPr>
    </w:lvl>
    <w:lvl w:ilvl="5">
      <w:numFmt w:val="bullet"/>
      <w:lvlText w:val="•"/>
      <w:lvlJc w:val="left"/>
      <w:pPr>
        <w:ind w:left="7516" w:hanging="269"/>
      </w:pPr>
    </w:lvl>
    <w:lvl w:ilvl="6">
      <w:numFmt w:val="bullet"/>
      <w:lvlText w:val="•"/>
      <w:lvlJc w:val="left"/>
      <w:pPr>
        <w:ind w:left="8989" w:hanging="269"/>
      </w:pPr>
    </w:lvl>
    <w:lvl w:ilvl="7">
      <w:numFmt w:val="bullet"/>
      <w:lvlText w:val="•"/>
      <w:lvlJc w:val="left"/>
      <w:pPr>
        <w:ind w:left="10461" w:hanging="269"/>
      </w:pPr>
    </w:lvl>
    <w:lvl w:ilvl="8">
      <w:numFmt w:val="bullet"/>
      <w:lvlText w:val="•"/>
      <w:lvlJc w:val="left"/>
      <w:pPr>
        <w:ind w:left="11934" w:hanging="269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825" w:hanging="36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2222" w:hanging="363"/>
      </w:pPr>
    </w:lvl>
    <w:lvl w:ilvl="2">
      <w:numFmt w:val="bullet"/>
      <w:lvlText w:val="•"/>
      <w:lvlJc w:val="left"/>
      <w:pPr>
        <w:ind w:left="3620" w:hanging="363"/>
      </w:pPr>
    </w:lvl>
    <w:lvl w:ilvl="3">
      <w:numFmt w:val="bullet"/>
      <w:lvlText w:val="•"/>
      <w:lvlJc w:val="left"/>
      <w:pPr>
        <w:ind w:left="5017" w:hanging="363"/>
      </w:pPr>
    </w:lvl>
    <w:lvl w:ilvl="4">
      <w:numFmt w:val="bullet"/>
      <w:lvlText w:val="•"/>
      <w:lvlJc w:val="left"/>
      <w:pPr>
        <w:ind w:left="6415" w:hanging="363"/>
      </w:pPr>
    </w:lvl>
    <w:lvl w:ilvl="5">
      <w:numFmt w:val="bullet"/>
      <w:lvlText w:val="•"/>
      <w:lvlJc w:val="left"/>
      <w:pPr>
        <w:ind w:left="7812" w:hanging="363"/>
      </w:pPr>
    </w:lvl>
    <w:lvl w:ilvl="6">
      <w:numFmt w:val="bullet"/>
      <w:lvlText w:val="•"/>
      <w:lvlJc w:val="left"/>
      <w:pPr>
        <w:ind w:left="9210" w:hanging="363"/>
      </w:pPr>
    </w:lvl>
    <w:lvl w:ilvl="7">
      <w:numFmt w:val="bullet"/>
      <w:lvlText w:val="•"/>
      <w:lvlJc w:val="left"/>
      <w:pPr>
        <w:ind w:left="10607" w:hanging="363"/>
      </w:pPr>
    </w:lvl>
    <w:lvl w:ilvl="8">
      <w:numFmt w:val="bullet"/>
      <w:lvlText w:val="•"/>
      <w:lvlJc w:val="left"/>
      <w:pPr>
        <w:ind w:left="12005" w:hanging="363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9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5"/>
    <w:rsid w:val="000340AC"/>
    <w:rsid w:val="0003681B"/>
    <w:rsid w:val="00070210"/>
    <w:rsid w:val="00071220"/>
    <w:rsid w:val="00082A44"/>
    <w:rsid w:val="00085BAD"/>
    <w:rsid w:val="000960A5"/>
    <w:rsid w:val="000D1EC8"/>
    <w:rsid w:val="000F54A6"/>
    <w:rsid w:val="001120AB"/>
    <w:rsid w:val="00150902"/>
    <w:rsid w:val="001627AF"/>
    <w:rsid w:val="001740ED"/>
    <w:rsid w:val="001805DF"/>
    <w:rsid w:val="001960AB"/>
    <w:rsid w:val="001B2D27"/>
    <w:rsid w:val="001D4978"/>
    <w:rsid w:val="001F21DF"/>
    <w:rsid w:val="00203A0C"/>
    <w:rsid w:val="002047E4"/>
    <w:rsid w:val="00244776"/>
    <w:rsid w:val="002556B4"/>
    <w:rsid w:val="002828C3"/>
    <w:rsid w:val="002A4A8C"/>
    <w:rsid w:val="002B4A8A"/>
    <w:rsid w:val="002D233A"/>
    <w:rsid w:val="002D28E4"/>
    <w:rsid w:val="002F20DD"/>
    <w:rsid w:val="00321BC5"/>
    <w:rsid w:val="003258F6"/>
    <w:rsid w:val="003C793E"/>
    <w:rsid w:val="003D1549"/>
    <w:rsid w:val="00422CC6"/>
    <w:rsid w:val="004245BA"/>
    <w:rsid w:val="00477FE1"/>
    <w:rsid w:val="0049538F"/>
    <w:rsid w:val="004E10E6"/>
    <w:rsid w:val="004F1F03"/>
    <w:rsid w:val="0051540D"/>
    <w:rsid w:val="00542862"/>
    <w:rsid w:val="00544733"/>
    <w:rsid w:val="00546540"/>
    <w:rsid w:val="0055520A"/>
    <w:rsid w:val="0056299F"/>
    <w:rsid w:val="0058624E"/>
    <w:rsid w:val="005A2E48"/>
    <w:rsid w:val="005B187D"/>
    <w:rsid w:val="006123B6"/>
    <w:rsid w:val="00615D57"/>
    <w:rsid w:val="00627330"/>
    <w:rsid w:val="00650DD6"/>
    <w:rsid w:val="00653E02"/>
    <w:rsid w:val="0065668A"/>
    <w:rsid w:val="00671FE4"/>
    <w:rsid w:val="00685BCA"/>
    <w:rsid w:val="006B5EE6"/>
    <w:rsid w:val="006C0150"/>
    <w:rsid w:val="006D4658"/>
    <w:rsid w:val="006D7F47"/>
    <w:rsid w:val="00715F72"/>
    <w:rsid w:val="00720F1A"/>
    <w:rsid w:val="00787CCF"/>
    <w:rsid w:val="007A69FB"/>
    <w:rsid w:val="007C710D"/>
    <w:rsid w:val="007F05C1"/>
    <w:rsid w:val="00822FC1"/>
    <w:rsid w:val="00877DFF"/>
    <w:rsid w:val="00893144"/>
    <w:rsid w:val="008A76D1"/>
    <w:rsid w:val="008E1425"/>
    <w:rsid w:val="008F66E9"/>
    <w:rsid w:val="009154DE"/>
    <w:rsid w:val="00935C72"/>
    <w:rsid w:val="0094342E"/>
    <w:rsid w:val="00963360"/>
    <w:rsid w:val="009E7155"/>
    <w:rsid w:val="00A24926"/>
    <w:rsid w:val="00A41A32"/>
    <w:rsid w:val="00A41D20"/>
    <w:rsid w:val="00A92A70"/>
    <w:rsid w:val="00AB6E5E"/>
    <w:rsid w:val="00AD41EE"/>
    <w:rsid w:val="00AE668C"/>
    <w:rsid w:val="00AF1234"/>
    <w:rsid w:val="00B437D9"/>
    <w:rsid w:val="00B67A8B"/>
    <w:rsid w:val="00B73AA8"/>
    <w:rsid w:val="00B877F4"/>
    <w:rsid w:val="00BB3974"/>
    <w:rsid w:val="00BB4AA3"/>
    <w:rsid w:val="00BC09B1"/>
    <w:rsid w:val="00BD15E8"/>
    <w:rsid w:val="00BF09D3"/>
    <w:rsid w:val="00C00B9F"/>
    <w:rsid w:val="00C01E88"/>
    <w:rsid w:val="00C131A4"/>
    <w:rsid w:val="00C13BEE"/>
    <w:rsid w:val="00C4559E"/>
    <w:rsid w:val="00C902A2"/>
    <w:rsid w:val="00CD5E90"/>
    <w:rsid w:val="00CD76D9"/>
    <w:rsid w:val="00D124F6"/>
    <w:rsid w:val="00D13C9F"/>
    <w:rsid w:val="00D20AD6"/>
    <w:rsid w:val="00D261E9"/>
    <w:rsid w:val="00D32377"/>
    <w:rsid w:val="00D45227"/>
    <w:rsid w:val="00D50052"/>
    <w:rsid w:val="00D7299C"/>
    <w:rsid w:val="00D853D9"/>
    <w:rsid w:val="00D9700F"/>
    <w:rsid w:val="00DA2C19"/>
    <w:rsid w:val="00DA70B3"/>
    <w:rsid w:val="00DE09BF"/>
    <w:rsid w:val="00E03680"/>
    <w:rsid w:val="00E22D5E"/>
    <w:rsid w:val="00E46D85"/>
    <w:rsid w:val="00EB3975"/>
    <w:rsid w:val="00F1694D"/>
    <w:rsid w:val="00F319E2"/>
    <w:rsid w:val="00F35F4D"/>
    <w:rsid w:val="00FA5D64"/>
    <w:rsid w:val="00F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6"/>
    <o:shapelayout v:ext="edit">
      <o:idmap v:ext="edit" data="1"/>
    </o:shapelayout>
  </w:shapeDefaults>
  <w:decimalSymbol w:val=","/>
  <w:listSeparator w:val=";"/>
  <w14:defaultImageDpi w14:val="0"/>
  <w15:docId w15:val="{795D278E-3CF7-4F00-B730-64F8E06B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pPr>
      <w:ind w:left="112"/>
      <w:outlineLvl w:val="0"/>
    </w:pPr>
    <w:rPr>
      <w:rFonts w:ascii="Book Antiqua" w:hAnsi="Book Antiqua" w:cs="Book Antiqua"/>
      <w:b/>
      <w:bCs/>
    </w:rPr>
  </w:style>
  <w:style w:type="paragraph" w:styleId="Titolo2">
    <w:name w:val="heading 2"/>
    <w:basedOn w:val="Normale"/>
    <w:link w:val="Titolo2Carattere"/>
    <w:uiPriority w:val="1"/>
    <w:qFormat/>
    <w:pPr>
      <w:spacing w:before="33"/>
      <w:ind w:left="2887"/>
      <w:outlineLvl w:val="1"/>
    </w:pPr>
    <w:rPr>
      <w:rFonts w:ascii="Book Antiqua" w:hAnsi="Book Antiqua" w:cs="Book Antiqua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Book Antiqua" w:hAnsi="Book Antiqua" w:cs="Book Antiqua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D4658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0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rsid w:val="00D452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227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452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227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B437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437D9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31A4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http://www.comunecintetesino.it/gfx/home/stemma.gif" TargetMode="External"/><Relationship Id="rId14" Type="http://schemas.openxmlformats.org/officeDocument/2006/relationships/footer" Target="footer4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282E-5D03-4D59-8A1B-9C380007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47</Pages>
  <Words>11892</Words>
  <Characters>73693</Characters>
  <Application>Microsoft Office Word</Application>
  <DocSecurity>0</DocSecurity>
  <Lines>614</Lines>
  <Paragraphs>170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Nota_integrativa_2017_carzano</vt:lpstr>
    </vt:vector>
  </TitlesOfParts>
  <Company>.</Company>
  <LinksUpToDate>false</LinksUpToDate>
  <CharactersWithSpaces>85415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Nota_integrativa_2017_carzano</dc:title>
  <dc:subject/>
  <dc:creator>Trentin Ruggero</dc:creator>
  <cp:keywords/>
  <dc:description/>
  <cp:lastModifiedBy>Sergio Oss</cp:lastModifiedBy>
  <cp:revision>11</cp:revision>
  <cp:lastPrinted>2018-02-20T10:27:00Z</cp:lastPrinted>
  <dcterms:created xsi:type="dcterms:W3CDTF">2018-02-20T06:17:00Z</dcterms:created>
  <dcterms:modified xsi:type="dcterms:W3CDTF">2018-02-20T10:27:00Z</dcterms:modified>
</cp:coreProperties>
</file>